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D94983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D94983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7EED" wp14:editId="6C410D28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E9F" w:rsidRDefault="00DB6E9F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DB6E9F" w:rsidRPr="00B422AA" w:rsidRDefault="00DB6E9F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7EED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DB6E9F" w:rsidRDefault="00DB6E9F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DB6E9F" w:rsidRPr="00B422AA" w:rsidRDefault="00DB6E9F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D94983">
        <w:rPr>
          <w:rFonts w:ascii="Franklin Gothic Book" w:hAnsi="Franklin Gothic Book"/>
          <w:noProof/>
        </w:rPr>
        <w:drawing>
          <wp:inline distT="0" distB="0" distL="0" distR="0" wp14:anchorId="16A2A72D" wp14:editId="78F435B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953B9" w:rsidRPr="005953B9" w:rsidRDefault="007A1164" w:rsidP="00A829E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7A1164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DB6E9F" w:rsidRPr="00DB6E9F">
        <w:rPr>
          <w:rFonts w:ascii="Franklin Gothic Book" w:eastAsia="Tahoma" w:hAnsi="Franklin Gothic Book"/>
          <w:b/>
          <w:kern w:val="144"/>
          <w:sz w:val="44"/>
          <w:szCs w:val="52"/>
        </w:rPr>
        <w:t>сменно-запасных частей к портовому тягачу KALMAR TRX-192AL, заводской номер 049036</w:t>
      </w:r>
    </w:p>
    <w:p w:rsidR="007B3FB3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Сп</w:t>
      </w:r>
      <w:r w:rsidR="0091293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особ закупки: Запрос котировок</w:t>
      </w: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в </w:t>
      </w:r>
      <w:r w:rsidR="00690AAC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электронной форме</w:t>
      </w:r>
    </w:p>
    <w:p w:rsidR="000500CB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C861FB" w:rsidRPr="00D94983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D94983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BCF163" wp14:editId="2A854965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259DC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D94983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FD0F0A" w:rsidRPr="00FD0F0A" w:rsidRDefault="00FD0F0A" w:rsidP="00FD0F0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FD0F0A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УТВЕРЖДАЮ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D94983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D94983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94983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94983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D94983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94983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Pr="00D94983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94983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 w:rsidRPr="00D94983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D94983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согласно </w:t>
      </w:r>
      <w:r w:rsidR="00773030" w:rsidRPr="00D94983">
        <w:rPr>
          <w:rFonts w:ascii="Franklin Gothic Book" w:hAnsi="Franklin Gothic Book"/>
        </w:rPr>
        <w:t>извещению о закупке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Организатор закупки –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</w:t>
      </w:r>
    </w:p>
    <w:p w:rsidR="009C3DA9" w:rsidRPr="00D9498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 w:rsidRPr="00D94983">
        <w:rPr>
          <w:rFonts w:ascii="Franklin Gothic Book" w:hAnsi="Franklin Gothic Book"/>
        </w:rPr>
        <w:t>Единую электронную торговую площадку</w:t>
      </w:r>
      <w:r w:rsidRPr="00D94983">
        <w:rPr>
          <w:rFonts w:ascii="Franklin Gothic Book" w:hAnsi="Franklin Gothic Book"/>
        </w:rPr>
        <w:t>, расположенной в сети «Интернет» по адресу</w:t>
      </w:r>
      <w:r w:rsidR="007820C5" w:rsidRPr="00D94983">
        <w:rPr>
          <w:rFonts w:ascii="Franklin Gothic Book" w:hAnsi="Franklin Gothic Book"/>
        </w:rPr>
        <w:t xml:space="preserve"> https://www.roseltorg.ru/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</w:t>
      </w:r>
      <w:r w:rsidR="00B13492" w:rsidRPr="00D94983">
        <w:rPr>
          <w:rFonts w:ascii="Franklin Gothic Book" w:hAnsi="Franklin Gothic Book"/>
        </w:rPr>
        <w:t>, либо посредством электронной торговой площадки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D94983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9C3DA9" w:rsidRPr="00D9498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 правоотношениям в рамках </w:t>
      </w:r>
      <w:r w:rsidR="00531E73" w:rsidRPr="00D94983">
        <w:rPr>
          <w:rFonts w:ascii="Franklin Gothic Book" w:hAnsi="Franklin Gothic Book"/>
        </w:rPr>
        <w:t>настоящей закупки</w:t>
      </w:r>
      <w:r w:rsidRPr="00D94983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Конституция Российской Федерации;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Положение о закупке товаров, работ, услуг </w:t>
      </w:r>
      <w:r w:rsidR="003878FF" w:rsidRPr="00D94983">
        <w:rPr>
          <w:rFonts w:ascii="Franklin Gothic Book" w:hAnsi="Franklin Gothic Book"/>
        </w:rPr>
        <w:t>ОАО</w:t>
      </w:r>
      <w:r w:rsidRPr="00D94983">
        <w:rPr>
          <w:rFonts w:ascii="Franklin Gothic Book" w:hAnsi="Franklin Gothic Book"/>
        </w:rPr>
        <w:t xml:space="preserve"> «НМТП».</w:t>
      </w:r>
    </w:p>
    <w:p w:rsidR="00C72358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документация о закупке</w:t>
      </w:r>
      <w:r w:rsidR="00C72358" w:rsidRPr="00D94983">
        <w:rPr>
          <w:rFonts w:ascii="Franklin Gothic Book" w:hAnsi="Franklin Gothic Book"/>
        </w:rPr>
        <w:t>.</w:t>
      </w:r>
    </w:p>
    <w:p w:rsidR="00C72358" w:rsidRPr="00D94983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регламент </w:t>
      </w:r>
      <w:r w:rsidR="007820C5" w:rsidRPr="00D94983">
        <w:rPr>
          <w:rFonts w:ascii="Franklin Gothic Book" w:hAnsi="Franklin Gothic Book"/>
        </w:rPr>
        <w:t>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 (редакция № 2 от 24.11.2011, редакция № 3 от 24.08.2012, редакция № 4 от 07.06.2013, редакция № 5 от 01.07.2013, редакция № 6 от 19.09.2014, редакция № 7 от 02.10.2014, редакция № 8 от 17.06.2015, редакция № 9 от 30.09.2015).</w:t>
      </w:r>
    </w:p>
    <w:p w:rsidR="00513CA7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Срок действия заявки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Заявки на участие в закупке должн</w:t>
      </w:r>
      <w:r w:rsidR="00773030" w:rsidRPr="00D94983">
        <w:rPr>
          <w:rFonts w:ascii="Franklin Gothic Book" w:hAnsi="Franklin Gothic Book"/>
        </w:rPr>
        <w:t>ы быть действительны в течение 9</w:t>
      </w:r>
      <w:r w:rsidRPr="00D94983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D94983">
        <w:rPr>
          <w:rFonts w:ascii="Franklin Gothic Book" w:hAnsi="Franklin Gothic Book"/>
        </w:rPr>
        <w:t>в закупке</w:t>
      </w:r>
      <w:proofErr w:type="gramEnd"/>
      <w:r w:rsidRPr="00D94983">
        <w:rPr>
          <w:rFonts w:ascii="Franklin Gothic Book" w:hAnsi="Franklin Gothic Book"/>
        </w:rPr>
        <w:t xml:space="preserve"> указанной в извещении о закупке.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D94983">
        <w:rPr>
          <w:rFonts w:ascii="Franklin Gothic Book" w:hAnsi="Franklin Gothic Book"/>
        </w:rPr>
        <w:t>закупке  не</w:t>
      </w:r>
      <w:proofErr w:type="gramEnd"/>
      <w:r w:rsidRPr="00D94983">
        <w:rPr>
          <w:rFonts w:ascii="Franklin Gothic Book" w:hAnsi="Franklin Gothic Book"/>
        </w:rPr>
        <w:t xml:space="preserve"> рассматриваются.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94983">
        <w:rPr>
          <w:rFonts w:ascii="Franklin Gothic Book" w:hAnsi="Franklin Gothic Book"/>
        </w:rPr>
        <w:t xml:space="preserve">е документы </w:t>
      </w:r>
      <w:r w:rsidR="00B51294" w:rsidRPr="00D94983">
        <w:rPr>
          <w:rFonts w:ascii="Franklin Gothic Book" w:hAnsi="Franklin Gothic Book"/>
        </w:rPr>
        <w:t>ПАО</w:t>
      </w:r>
      <w:r w:rsidR="00513CA7" w:rsidRPr="00D94983">
        <w:rPr>
          <w:rFonts w:ascii="Franklin Gothic Book" w:hAnsi="Franklin Gothic Book"/>
        </w:rPr>
        <w:t xml:space="preserve"> «НМТП»</w:t>
      </w:r>
      <w:r w:rsidRPr="00D94983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</w:t>
      </w:r>
      <w:r w:rsidR="00513CA7" w:rsidRPr="00D94983">
        <w:rPr>
          <w:rFonts w:ascii="Franklin Gothic Book" w:hAnsi="Franklin Gothic Book"/>
        </w:rPr>
        <w:t>«НМТП».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D9498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b/>
        </w:rPr>
        <w:t xml:space="preserve"> </w:t>
      </w:r>
      <w:r w:rsidR="00DA60B2" w:rsidRPr="00D94983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51E6F" w:rsidRPr="00551E6F" w:rsidRDefault="00551E6F" w:rsidP="00551E6F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непроведение</w:t>
      </w:r>
      <w:proofErr w:type="spellEnd"/>
      <w:r w:rsidRPr="00D94983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неприостановление</w:t>
      </w:r>
      <w:proofErr w:type="spellEnd"/>
      <w:r w:rsidRPr="00D94983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D94983">
          <w:rPr>
            <w:rFonts w:ascii="Franklin Gothic Book" w:hAnsi="Franklin Gothic Book"/>
          </w:rPr>
          <w:t>Кодексом</w:t>
        </w:r>
      </w:hyperlink>
      <w:r w:rsidRPr="00D9498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D94983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D94983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proofErr w:type="gramStart"/>
        <w:r w:rsidR="00F7150F" w:rsidRPr="00D94983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D94983">
        <w:rPr>
          <w:rFonts w:ascii="Franklin Gothic Book" w:hAnsi="Franklin Gothic Book"/>
        </w:rPr>
        <w:t xml:space="preserve">  и</w:t>
      </w:r>
      <w:proofErr w:type="gramEnd"/>
      <w:r w:rsidR="00F7150F" w:rsidRPr="00D94983">
        <w:rPr>
          <w:rFonts w:ascii="Franklin Gothic Book" w:hAnsi="Franklin Gothic Book"/>
        </w:rPr>
        <w:t xml:space="preserve"> </w:t>
      </w:r>
      <w:hyperlink r:id="rId13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D94983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D94983">
        <w:rPr>
          <w:rFonts w:ascii="Franklin Gothic Book" w:hAnsi="Franklin Gothic Book"/>
        </w:rPr>
        <w:t xml:space="preserve">подать </w:t>
      </w:r>
      <w:r w:rsidRPr="00D94983">
        <w:rPr>
          <w:rFonts w:ascii="Franklin Gothic Book" w:hAnsi="Franklin Gothic Book"/>
        </w:rPr>
        <w:t>заявк</w:t>
      </w:r>
      <w:r w:rsidR="00E9778A" w:rsidRPr="00D94983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D94983">
        <w:rPr>
          <w:rFonts w:ascii="Franklin Gothic Book" w:hAnsi="Franklin Gothic Book"/>
        </w:rPr>
        <w:t xml:space="preserve">Единую </w:t>
      </w:r>
      <w:r w:rsidR="00E9778A" w:rsidRPr="00D94983">
        <w:rPr>
          <w:rFonts w:ascii="Franklin Gothic Book" w:hAnsi="Franklin Gothic Book"/>
        </w:rPr>
        <w:t>электрон</w:t>
      </w:r>
      <w:r w:rsidR="00F7150F" w:rsidRPr="00D94983">
        <w:rPr>
          <w:rFonts w:ascii="Franklin Gothic Book" w:hAnsi="Franklin Gothic Book"/>
        </w:rPr>
        <w:t>ную торговую площадку</w:t>
      </w:r>
      <w:r w:rsidR="00E9778A" w:rsidRPr="00D94983">
        <w:rPr>
          <w:rFonts w:ascii="Franklin Gothic Book" w:hAnsi="Franklin Gothic Book"/>
        </w:rPr>
        <w:t>, расположенную в сети «Интернет» по адресу</w:t>
      </w:r>
      <w:r w:rsidR="00F7150F" w:rsidRPr="00D94983">
        <w:rPr>
          <w:rFonts w:ascii="Franklin Gothic Book" w:hAnsi="Franklin Gothic Book"/>
        </w:rPr>
        <w:t xml:space="preserve"> </w:t>
      </w:r>
      <w:hyperlink r:id="rId14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D94983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3430C">
        <w:rPr>
          <w:rFonts w:ascii="Franklin Gothic Book" w:hAnsi="Franklin Gothic Book"/>
          <w:b/>
        </w:rPr>
        <w:t>23</w:t>
      </w:r>
      <w:r w:rsidR="009A19E2" w:rsidRPr="00D94983">
        <w:rPr>
          <w:rFonts w:ascii="Franklin Gothic Book" w:hAnsi="Franklin Gothic Book"/>
          <w:b/>
        </w:rPr>
        <w:t xml:space="preserve"> </w:t>
      </w:r>
      <w:r w:rsidR="0063430C">
        <w:rPr>
          <w:rFonts w:ascii="Franklin Gothic Book" w:hAnsi="Franklin Gothic Book"/>
          <w:b/>
        </w:rPr>
        <w:t>декабря</w:t>
      </w:r>
      <w:r w:rsidR="00E9778A" w:rsidRPr="00D94983">
        <w:rPr>
          <w:rFonts w:ascii="Franklin Gothic Book" w:hAnsi="Franklin Gothic Book"/>
          <w:b/>
        </w:rPr>
        <w:t xml:space="preserve"> 2015 года</w:t>
      </w:r>
      <w:r w:rsidRPr="00D94983">
        <w:rPr>
          <w:rFonts w:ascii="Franklin Gothic Book" w:hAnsi="Franklin Gothic Book"/>
        </w:rPr>
        <w:t>.</w:t>
      </w:r>
    </w:p>
    <w:p w:rsidR="009812DE" w:rsidRPr="00D94983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D9498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D94983">
        <w:rPr>
          <w:rFonts w:ascii="Franklin Gothic Book" w:hAnsi="Franklin Gothic Book"/>
          <w:sz w:val="24"/>
          <w:szCs w:val="24"/>
        </w:rPr>
        <w:t>закупке</w:t>
      </w:r>
      <w:r w:rsidRPr="00D94983">
        <w:rPr>
          <w:rFonts w:ascii="Franklin Gothic Book" w:hAnsi="Franklin Gothic Book"/>
          <w:sz w:val="24"/>
          <w:szCs w:val="24"/>
        </w:rPr>
        <w:t xml:space="preserve">: </w:t>
      </w:r>
      <w:r w:rsidR="00DB6E9F">
        <w:rPr>
          <w:rFonts w:ascii="Franklin Gothic Book" w:hAnsi="Franklin Gothic Book"/>
          <w:sz w:val="24"/>
          <w:szCs w:val="24"/>
        </w:rPr>
        <w:t>Чатян Давид Гагикович</w:t>
      </w:r>
      <w:r w:rsidRPr="00D94983">
        <w:rPr>
          <w:rFonts w:ascii="Franklin Gothic Book" w:hAnsi="Franklin Gothic Book"/>
          <w:sz w:val="24"/>
          <w:szCs w:val="24"/>
        </w:rPr>
        <w:t xml:space="preserve"> – Отдел тендеров и экспертиз </w:t>
      </w:r>
      <w:r w:rsidR="00B51294" w:rsidRPr="00D94983">
        <w:rPr>
          <w:rFonts w:ascii="Franklin Gothic Book" w:hAnsi="Franklin Gothic Book"/>
          <w:sz w:val="24"/>
          <w:szCs w:val="24"/>
        </w:rPr>
        <w:t>ПАО</w:t>
      </w:r>
      <w:r w:rsidR="00DB6E9F">
        <w:rPr>
          <w:rFonts w:ascii="Franklin Gothic Book" w:hAnsi="Franklin Gothic Book"/>
          <w:sz w:val="24"/>
          <w:szCs w:val="24"/>
        </w:rPr>
        <w:t xml:space="preserve"> «НМТП» тел.: (8617) 60-25</w:t>
      </w:r>
      <w:r w:rsidRPr="00D94983">
        <w:rPr>
          <w:rFonts w:ascii="Franklin Gothic Book" w:hAnsi="Franklin Gothic Book"/>
          <w:sz w:val="24"/>
          <w:szCs w:val="24"/>
        </w:rPr>
        <w:t>-</w:t>
      </w:r>
      <w:r w:rsidR="00DB6E9F">
        <w:rPr>
          <w:rFonts w:ascii="Franklin Gothic Book" w:hAnsi="Franklin Gothic Book"/>
          <w:sz w:val="24"/>
          <w:szCs w:val="24"/>
        </w:rPr>
        <w:t>58</w:t>
      </w:r>
      <w:r w:rsidRPr="00D94983">
        <w:rPr>
          <w:rFonts w:ascii="Franklin Gothic Book" w:hAnsi="Franklin Gothic Book"/>
          <w:sz w:val="24"/>
          <w:szCs w:val="24"/>
        </w:rPr>
        <w:t>.</w:t>
      </w:r>
    </w:p>
    <w:p w:rsidR="0021788C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94983">
        <w:rPr>
          <w:rFonts w:ascii="Franklin Gothic Book" w:hAnsi="Franklin Gothic Book"/>
          <w:b/>
        </w:rPr>
        <w:t>и допуск их к участию в закупке</w:t>
      </w:r>
    </w:p>
    <w:p w:rsidR="00D0010B" w:rsidRPr="00D94983" w:rsidRDefault="00D0010B" w:rsidP="00EB545F">
      <w:pPr>
        <w:pStyle w:val="OP111"/>
        <w:numPr>
          <w:ilvl w:val="2"/>
          <w:numId w:val="12"/>
        </w:numPr>
      </w:pPr>
      <w:r w:rsidRPr="00D94983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51E6F" w:rsidRPr="00551E6F" w:rsidRDefault="00551E6F" w:rsidP="00551E6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551E6F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0010B" w:rsidRPr="00D94983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D94983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наличие</w:t>
      </w:r>
      <w:r w:rsidR="00D0010B"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D94983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(имущественного или не</w:t>
      </w:r>
      <w:r w:rsidR="00D0010B" w:rsidRPr="00D94983">
        <w:rPr>
          <w:rFonts w:ascii="Franklin Gothic Book" w:hAnsi="Franklin Gothic Book"/>
          <w:color w:val="000000" w:themeColor="text1"/>
        </w:rPr>
        <w:lastRenderedPageBreak/>
        <w:t xml:space="preserve">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D94983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при наличии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bCs/>
          <w:color w:val="000000" w:themeColor="text1"/>
        </w:rPr>
        <w:t>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D94983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D94983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D94983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D94983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D94983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D94983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D94983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 наличие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наличие 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4983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</w:t>
      </w:r>
      <w:r w:rsidRPr="00D94983">
        <w:rPr>
          <w:rFonts w:ascii="Franklin Gothic Book" w:hAnsi="Franklin Gothic Book"/>
          <w:b/>
          <w:i/>
        </w:rPr>
        <w:t>.</w:t>
      </w:r>
    </w:p>
    <w:p w:rsidR="00F7150F" w:rsidRPr="00D94983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D94983" w:rsidRDefault="00F7150F" w:rsidP="00F7150F">
      <w:pPr>
        <w:pStyle w:val="OP111"/>
        <w:numPr>
          <w:ilvl w:val="0"/>
          <w:numId w:val="0"/>
        </w:numPr>
        <w:ind w:left="720"/>
      </w:pPr>
      <w:r w:rsidRPr="00D94983">
        <w:rPr>
          <w:b/>
        </w:rPr>
        <w:t>2.11.2</w:t>
      </w:r>
      <w:r w:rsidRPr="00D94983">
        <w:t xml:space="preserve"> Победителем запроса котировок признается участник закупки, предложивший наименьшую цену.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Организатор производит оценку заявок исходя из стоимости без учета НДС.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Pr="00D94983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D94983">
        <w:rPr>
          <w:rFonts w:ascii="Franklin Gothic Book" w:hAnsi="Franklin Gothic Book"/>
        </w:rPr>
        <w:t>закупке  проводится</w:t>
      </w:r>
      <w:proofErr w:type="gramEnd"/>
      <w:r w:rsidRPr="00D94983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D94983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Действия по итогам закупки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D94983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D94983">
        <w:rPr>
          <w:rFonts w:ascii="Franklin Gothic Book" w:hAnsi="Franklin Gothic Book"/>
        </w:rPr>
        <w:t>требованиям</w:t>
      </w:r>
      <w:proofErr w:type="gramEnd"/>
      <w:r w:rsidR="00773030" w:rsidRPr="00D94983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 отказа</w:t>
      </w:r>
      <w:r w:rsidRPr="00D94983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D94983">
        <w:rPr>
          <w:rFonts w:ascii="Franklin Gothic Book" w:hAnsi="Franklin Gothic Book"/>
        </w:rPr>
        <w:t>закупки</w:t>
      </w:r>
      <w:r w:rsidRPr="00D94983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D94983">
        <w:rPr>
          <w:rFonts w:ascii="Franklin Gothic Book" w:hAnsi="Franklin Gothic Book"/>
          <w:snapToGrid w:val="0"/>
        </w:rPr>
        <w:t>на участие</w:t>
      </w:r>
      <w:proofErr w:type="gramEnd"/>
      <w:r w:rsidRPr="00D94983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случае если участник, подавший </w:t>
      </w:r>
      <w:r w:rsidR="009C3DA9" w:rsidRPr="00D94983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D94983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D94983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</w:t>
      </w:r>
      <w:r w:rsidR="009C3DA9" w:rsidRPr="00D94983">
        <w:rPr>
          <w:rFonts w:ascii="Franklin Gothic Book" w:hAnsi="Franklin Gothic Book"/>
        </w:rPr>
        <w:t xml:space="preserve">ротокол </w:t>
      </w:r>
      <w:r w:rsidRPr="00D94983">
        <w:rPr>
          <w:rFonts w:ascii="Franklin Gothic Book" w:hAnsi="Franklin Gothic Book"/>
        </w:rPr>
        <w:t>подведения итогов закупки</w:t>
      </w:r>
      <w:r w:rsidR="009341A8" w:rsidRPr="00D94983">
        <w:rPr>
          <w:rFonts w:ascii="Franklin Gothic Book" w:hAnsi="Franklin Gothic Book"/>
        </w:rPr>
        <w:t xml:space="preserve"> размещается на </w:t>
      </w:r>
      <w:r w:rsidR="009C3DA9" w:rsidRPr="00D94983">
        <w:rPr>
          <w:rFonts w:ascii="Franklin Gothic Book" w:hAnsi="Franklin Gothic Book"/>
        </w:rPr>
        <w:t>сай</w:t>
      </w:r>
      <w:r w:rsidR="009341A8" w:rsidRPr="00D94983">
        <w:rPr>
          <w:rFonts w:ascii="Franklin Gothic Book" w:hAnsi="Franklin Gothic Book"/>
        </w:rPr>
        <w:t xml:space="preserve">тах </w:t>
      </w:r>
      <w:hyperlink r:id="rId15" w:history="1">
        <w:r w:rsidR="009341A8" w:rsidRPr="00D94983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D94983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 </w:t>
      </w:r>
      <w:hyperlink r:id="rId16" w:history="1">
        <w:r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D94983">
        <w:rPr>
          <w:rFonts w:ascii="Franklin Gothic Book" w:hAnsi="Franklin Gothic Book"/>
        </w:rPr>
        <w:t>, на</w:t>
      </w:r>
      <w:r w:rsidR="009C3DA9" w:rsidRPr="00D94983">
        <w:rPr>
          <w:rFonts w:ascii="Franklin Gothic Book" w:hAnsi="Franklin Gothic Book"/>
        </w:rPr>
        <w:t xml:space="preserve"> кото</w:t>
      </w:r>
      <w:r w:rsidRPr="00D94983">
        <w:rPr>
          <w:rFonts w:ascii="Franklin Gothic Book" w:hAnsi="Franklin Gothic Book"/>
        </w:rPr>
        <w:t>рых</w:t>
      </w:r>
      <w:r w:rsidR="009C3DA9" w:rsidRPr="00D94983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После проведения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D94983">
        <w:rPr>
          <w:rFonts w:ascii="Franklin Gothic Book" w:hAnsi="Franklin Gothic Book"/>
        </w:rPr>
        <w:t>попозиционно</w:t>
      </w:r>
      <w:proofErr w:type="spellEnd"/>
      <w:r w:rsidRPr="00D94983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>).</w:t>
      </w:r>
    </w:p>
    <w:p w:rsidR="009C3DA9" w:rsidRPr="00D94983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94983">
        <w:rPr>
          <w:rFonts w:ascii="Franklin Gothic Book" w:hAnsi="Franklin Gothic Book"/>
        </w:rPr>
        <w:t>валюте указанной в проекте договора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D94983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9498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94983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В случае отсутствия информации в графе «Страна происх</w:t>
      </w:r>
      <w:r w:rsidR="00773030" w:rsidRPr="00D94983">
        <w:rPr>
          <w:rFonts w:ascii="Franklin Gothic Book" w:hAnsi="Franklin Gothic Book"/>
        </w:rPr>
        <w:t>ождения товара» Формы 2 «Коммерческое предложение</w:t>
      </w:r>
      <w:r w:rsidRPr="00D94983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94983">
        <w:rPr>
          <w:rFonts w:ascii="Franklin Gothic Book" w:hAnsi="Franklin Gothic Book"/>
        </w:rPr>
        <w:t>2.9.</w:t>
      </w:r>
      <w:r w:rsidR="000265F4" w:rsidRPr="00D94983">
        <w:rPr>
          <w:rFonts w:ascii="Franklin Gothic Book" w:hAnsi="Franklin Gothic Book"/>
        </w:rPr>
        <w:t>6</w:t>
      </w:r>
      <w:r w:rsidR="00BC416C"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Заявка на участие в закупке (форма №1);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Анкета участника закупки (форма №4);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D94983">
        <w:rPr>
          <w:rFonts w:ascii="Franklin Gothic Book" w:hAnsi="Franklin Gothic Book"/>
        </w:rPr>
        <w:t>и  полученная</w:t>
      </w:r>
      <w:proofErr w:type="gramEnd"/>
      <w:r w:rsidRPr="00D94983">
        <w:rPr>
          <w:rFonts w:ascii="Franklin Gothic Book" w:hAnsi="Franklin Gothic Book"/>
        </w:rPr>
        <w:t xml:space="preserve"> не ранее чем за тр</w:t>
      </w:r>
      <w:r w:rsidR="00497DF8" w:rsidRPr="00D94983">
        <w:rPr>
          <w:rFonts w:ascii="Franklin Gothic Book" w:hAnsi="Franklin Gothic Book"/>
        </w:rPr>
        <w:t>идцать календарных дней до даты</w:t>
      </w:r>
      <w:r w:rsidRPr="00D94983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документ</w:t>
      </w:r>
      <w:r w:rsidR="00497DF8" w:rsidRPr="00D94983">
        <w:rPr>
          <w:rFonts w:ascii="Franklin Gothic Book" w:hAnsi="Franklin Gothic Book"/>
        </w:rPr>
        <w:t>а о государственной регистрации</w:t>
      </w:r>
      <w:r w:rsidRPr="00D94983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D94983">
        <w:rPr>
          <w:rFonts w:ascii="Franklin Gothic Book" w:hAnsi="Franklin Gothic Book"/>
        </w:rPr>
        <w:t>редпринимателя (свидетельство о</w:t>
      </w:r>
      <w:r w:rsidRPr="00D9498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D94983">
        <w:rPr>
          <w:rFonts w:ascii="Franklin Gothic Book" w:hAnsi="Franklin Gothic Book"/>
        </w:rPr>
        <w:t>учет,  заверенная</w:t>
      </w:r>
      <w:proofErr w:type="gramEnd"/>
      <w:r w:rsidRPr="00D94983">
        <w:rPr>
          <w:rFonts w:ascii="Franklin Gothic Book" w:hAnsi="Franklin Gothic Book"/>
        </w:rPr>
        <w:t xml:space="preserve">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D94983">
        <w:rPr>
          <w:rFonts w:ascii="Franklin Gothic Book" w:hAnsi="Franklin Gothic Book"/>
        </w:rPr>
        <w:t>применения  упрощенной</w:t>
      </w:r>
      <w:proofErr w:type="gramEnd"/>
      <w:r w:rsidRPr="00D94983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</w:t>
      </w:r>
      <w:r w:rsidR="00497DF8" w:rsidRPr="00D94983">
        <w:rPr>
          <w:rFonts w:ascii="Franklin Gothic Book" w:hAnsi="Franklin Gothic Book"/>
        </w:rPr>
        <w:t xml:space="preserve"> отношении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участника закупки</w:t>
      </w:r>
      <w:proofErr w:type="gramEnd"/>
      <w:r w:rsidRPr="00D94983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D94983">
        <w:rPr>
          <w:rFonts w:ascii="Franklin Gothic Book" w:hAnsi="Franklin Gothic Book"/>
        </w:rPr>
        <w:t>участника  закупки</w:t>
      </w:r>
      <w:proofErr w:type="gramEnd"/>
      <w:r w:rsidRPr="00D94983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D94983">
        <w:rPr>
          <w:rFonts w:ascii="Franklin Gothic Book" w:hAnsi="Franklin Gothic Book"/>
        </w:rPr>
        <w:t xml:space="preserve"> о назначении или об избрании, </w:t>
      </w:r>
      <w:r w:rsidRPr="00D94983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D94983">
        <w:rPr>
          <w:rFonts w:ascii="Franklin Gothic Book" w:hAnsi="Franklin Gothic Book"/>
        </w:rPr>
        <w:t>случае, если от имени участника</w:t>
      </w:r>
      <w:r w:rsidRPr="00D94983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D94983">
        <w:rPr>
          <w:rFonts w:ascii="Franklin Gothic Book" w:hAnsi="Franklin Gothic Book"/>
        </w:rPr>
        <w:t>предоставлению  доверенность</w:t>
      </w:r>
      <w:proofErr w:type="gramEnd"/>
      <w:r w:rsidRPr="00D94983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D94983">
        <w:rPr>
          <w:rFonts w:ascii="Franklin Gothic Book" w:hAnsi="Franklin Gothic Book"/>
        </w:rPr>
        <w:t>оченным руководителем участника</w:t>
      </w:r>
      <w:r w:rsidRPr="00D94983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D94983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D94983">
        <w:rPr>
          <w:rFonts w:ascii="Franklin Gothic Book" w:hAnsi="Franklin Gothic Book"/>
        </w:rPr>
        <w:t>надлежащим образом</w:t>
      </w:r>
      <w:proofErr w:type="gramEnd"/>
      <w:r w:rsidRPr="00D94983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D94983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D94983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Решение об одобрении ил</w:t>
      </w:r>
      <w:r w:rsidR="00497DF8" w:rsidRPr="00D94983">
        <w:rPr>
          <w:rFonts w:ascii="Franklin Gothic Book" w:hAnsi="Franklin Gothic Book"/>
        </w:rPr>
        <w:t xml:space="preserve">и о совершении крупной сделки, </w:t>
      </w:r>
      <w:r w:rsidRPr="00D94983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D94983">
        <w:rPr>
          <w:rFonts w:ascii="Franklin Gothic Book" w:hAnsi="Franklin Gothic Book"/>
        </w:rPr>
        <w:t xml:space="preserve">ого лица и, если для участника </w:t>
      </w:r>
      <w:r w:rsidRPr="00D94983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 w:rsidRPr="00D94983">
        <w:rPr>
          <w:rFonts w:ascii="Franklin Gothic Book" w:hAnsi="Franklin Gothic Book"/>
        </w:rPr>
        <w:t xml:space="preserve">вляющихся предметом договора, </w:t>
      </w:r>
      <w:r w:rsidRPr="00D94983">
        <w:rPr>
          <w:rFonts w:ascii="Franklin Gothic Book" w:hAnsi="Franklin Gothic Book"/>
        </w:rPr>
        <w:t xml:space="preserve">являются крупной сделкой </w:t>
      </w:r>
      <w:r w:rsidRPr="00D94983">
        <w:rPr>
          <w:rFonts w:ascii="Franklin Gothic Book" w:hAnsi="Franklin Gothic Book"/>
          <w:b/>
          <w:u w:val="single"/>
        </w:rPr>
        <w:t xml:space="preserve">или </w:t>
      </w:r>
      <w:r w:rsidR="00497DF8" w:rsidRPr="00D94983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D94983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D94983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D94983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D94983" w:rsidRDefault="00A626DD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Объем поставляемого товара.</w:t>
      </w:r>
    </w:p>
    <w:p w:rsidR="00A753DE" w:rsidRPr="00D94983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DB6E9F" w:rsidRPr="00DB6E9F" w:rsidRDefault="00DB6E9F" w:rsidP="00DB6E9F">
      <w:pPr>
        <w:spacing w:line="276" w:lineRule="auto"/>
        <w:jc w:val="center"/>
        <w:rPr>
          <w:rFonts w:ascii="Franklin Gothic Book" w:hAnsi="Franklin Gothic Book"/>
          <w:b/>
        </w:rPr>
      </w:pPr>
      <w:r w:rsidRPr="00DB6E9F">
        <w:rPr>
          <w:rFonts w:ascii="Franklin Gothic Book" w:hAnsi="Franklin Gothic Book"/>
          <w:b/>
        </w:rPr>
        <w:t>ТЕХНИЧЕСКОЕ ЗАДАНИЕ</w:t>
      </w:r>
    </w:p>
    <w:p w:rsidR="00DB6E9F" w:rsidRPr="00DB6E9F" w:rsidRDefault="00DB6E9F" w:rsidP="00DB6E9F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DB6E9F">
        <w:rPr>
          <w:rFonts w:ascii="Franklin Gothic Book" w:hAnsi="Franklin Gothic Book"/>
          <w:b/>
        </w:rPr>
        <w:t xml:space="preserve">на поставку сменно-запасных частей к портовому тягачу </w:t>
      </w:r>
      <w:r w:rsidRPr="00DB6E9F">
        <w:rPr>
          <w:rFonts w:ascii="Franklin Gothic Book" w:hAnsi="Franklin Gothic Book"/>
          <w:b/>
          <w:lang w:val="en-US"/>
        </w:rPr>
        <w:t>KALMAR</w:t>
      </w:r>
      <w:r w:rsidRPr="00DB6E9F">
        <w:rPr>
          <w:rFonts w:ascii="Franklin Gothic Book" w:hAnsi="Franklin Gothic Book"/>
          <w:b/>
        </w:rPr>
        <w:t xml:space="preserve"> </w:t>
      </w:r>
      <w:r w:rsidRPr="00DB6E9F">
        <w:rPr>
          <w:rFonts w:ascii="Franklin Gothic Book" w:hAnsi="Franklin Gothic Book"/>
          <w:b/>
          <w:lang w:val="en-US"/>
        </w:rPr>
        <w:t>TRX</w:t>
      </w:r>
      <w:r w:rsidRPr="00DB6E9F">
        <w:rPr>
          <w:rFonts w:ascii="Franklin Gothic Book" w:hAnsi="Franklin Gothic Book"/>
          <w:b/>
        </w:rPr>
        <w:t>-192</w:t>
      </w:r>
      <w:r w:rsidRPr="00DB6E9F">
        <w:rPr>
          <w:rFonts w:ascii="Franklin Gothic Book" w:hAnsi="Franklin Gothic Book"/>
          <w:b/>
          <w:lang w:val="en-US"/>
        </w:rPr>
        <w:t>AL</w:t>
      </w:r>
      <w:r w:rsidRPr="00DB6E9F">
        <w:rPr>
          <w:rFonts w:ascii="Franklin Gothic Book" w:hAnsi="Franklin Gothic Book"/>
          <w:b/>
        </w:rPr>
        <w:t>, заводской номер 049036</w:t>
      </w:r>
    </w:p>
    <w:p w:rsidR="00DB6E9F" w:rsidRPr="00DB6E9F" w:rsidRDefault="00DB6E9F" w:rsidP="00DB6E9F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DB6E9F" w:rsidRPr="00DB6E9F" w:rsidTr="00DB6E9F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 xml:space="preserve">Поставка сменно-запасных частей к портовому тягачу </w:t>
            </w:r>
            <w:r w:rsidRPr="00DB6E9F">
              <w:rPr>
                <w:rFonts w:ascii="Franklin Gothic Book" w:hAnsi="Franklin Gothic Book"/>
                <w:lang w:val="en-US"/>
              </w:rPr>
              <w:t>KALMAR</w:t>
            </w:r>
            <w:r w:rsidRPr="00DB6E9F">
              <w:rPr>
                <w:rFonts w:ascii="Franklin Gothic Book" w:hAnsi="Franklin Gothic Book"/>
              </w:rPr>
              <w:t xml:space="preserve"> </w:t>
            </w:r>
            <w:r w:rsidRPr="00DB6E9F">
              <w:rPr>
                <w:rFonts w:ascii="Franklin Gothic Book" w:hAnsi="Franklin Gothic Book"/>
                <w:lang w:val="en-US"/>
              </w:rPr>
              <w:t>TRX</w:t>
            </w:r>
            <w:r w:rsidRPr="00DB6E9F">
              <w:rPr>
                <w:rFonts w:ascii="Franklin Gothic Book" w:hAnsi="Franklin Gothic Book"/>
              </w:rPr>
              <w:t>-192</w:t>
            </w:r>
            <w:r w:rsidRPr="00DB6E9F">
              <w:rPr>
                <w:rFonts w:ascii="Franklin Gothic Book" w:hAnsi="Franklin Gothic Book"/>
                <w:lang w:val="en-US"/>
              </w:rPr>
              <w:t>AL</w:t>
            </w:r>
            <w:r w:rsidRPr="00DB6E9F">
              <w:rPr>
                <w:rFonts w:ascii="Franklin Gothic Book" w:hAnsi="Franklin Gothic Book"/>
              </w:rPr>
              <w:t>, заводской номер 049036</w:t>
            </w:r>
          </w:p>
        </w:tc>
      </w:tr>
      <w:tr w:rsidR="00DB6E9F" w:rsidRPr="00DB6E9F" w:rsidTr="00DB6E9F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 xml:space="preserve">Заказчик поставки </w:t>
            </w:r>
            <w:r w:rsidRPr="00DB6E9F">
              <w:rPr>
                <w:rFonts w:ascii="Franklin Gothic Book" w:hAnsi="Franklin Gothic Book"/>
                <w:lang w:val="en-US"/>
              </w:rPr>
              <w:t>C</w:t>
            </w:r>
            <w:r w:rsidRPr="00DB6E9F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DB6E9F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DB6E9F">
              <w:rPr>
                <w:rFonts w:ascii="Franklin Gothic Book" w:hAnsi="Franklin Gothic Book"/>
              </w:rPr>
              <w:t xml:space="preserve"> порт» (ПАО «НМТП»), ул. Портовая, 14, г. Новороссийск, 353901</w:t>
            </w:r>
          </w:p>
        </w:tc>
      </w:tr>
      <w:tr w:rsidR="00DB6E9F" w:rsidRPr="00DB6E9F" w:rsidTr="00DB6E9F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</w:p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 xml:space="preserve">Замена вышедших из строя сменно-запасных частей к портовому тягачу </w:t>
            </w:r>
            <w:r w:rsidRPr="00DB6E9F">
              <w:rPr>
                <w:rFonts w:ascii="Franklin Gothic Book" w:hAnsi="Franklin Gothic Book"/>
                <w:lang w:val="en-US"/>
              </w:rPr>
              <w:t>KALMAR</w:t>
            </w:r>
            <w:r w:rsidRPr="00DB6E9F">
              <w:rPr>
                <w:rFonts w:ascii="Franklin Gothic Book" w:hAnsi="Franklin Gothic Book"/>
              </w:rPr>
              <w:t xml:space="preserve"> </w:t>
            </w:r>
            <w:r w:rsidRPr="00DB6E9F">
              <w:rPr>
                <w:rFonts w:ascii="Franklin Gothic Book" w:hAnsi="Franklin Gothic Book"/>
                <w:lang w:val="en-US"/>
              </w:rPr>
              <w:t>TRX</w:t>
            </w:r>
            <w:r w:rsidRPr="00DB6E9F">
              <w:rPr>
                <w:rFonts w:ascii="Franklin Gothic Book" w:hAnsi="Franklin Gothic Book"/>
              </w:rPr>
              <w:t>-192</w:t>
            </w:r>
            <w:r w:rsidRPr="00DB6E9F">
              <w:rPr>
                <w:rFonts w:ascii="Franklin Gothic Book" w:hAnsi="Franklin Gothic Book"/>
                <w:lang w:val="en-US"/>
              </w:rPr>
              <w:t>AL</w:t>
            </w:r>
            <w:r w:rsidRPr="00DB6E9F">
              <w:rPr>
                <w:rFonts w:ascii="Franklin Gothic Book" w:hAnsi="Franklin Gothic Book"/>
              </w:rPr>
              <w:t>, заводской номер 049036</w:t>
            </w:r>
          </w:p>
        </w:tc>
      </w:tr>
      <w:tr w:rsidR="00DB6E9F" w:rsidRPr="00DB6E9F" w:rsidTr="00DB6E9F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DB6E9F" w:rsidRPr="00DB6E9F" w:rsidRDefault="00DB6E9F" w:rsidP="00DB6E9F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DB6E9F" w:rsidRPr="00DB6E9F" w:rsidRDefault="00DB6E9F" w:rsidP="00DB6E9F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DB6E9F" w:rsidRPr="00DB6E9F" w:rsidTr="00DB6E9F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B6E9F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Кол - во</w:t>
            </w:r>
          </w:p>
        </w:tc>
      </w:tr>
      <w:tr w:rsidR="00DB6E9F" w:rsidRPr="00DB6E9F" w:rsidTr="00DB6E9F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both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 xml:space="preserve">ЗАХВАТ ЛЕВЫЙ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2031710510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5</w:t>
            </w:r>
          </w:p>
        </w:tc>
      </w:tr>
      <w:tr w:rsidR="00DB6E9F" w:rsidRPr="00DB6E9F" w:rsidTr="00DB6E9F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both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 xml:space="preserve">ЗАХВАТ ПРАВЫЙ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2031710500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5</w:t>
            </w:r>
          </w:p>
        </w:tc>
      </w:tr>
      <w:tr w:rsidR="00DB6E9F" w:rsidRPr="00DB6E9F" w:rsidTr="00DB6E9F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both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 xml:space="preserve">        Условия поставки </w:t>
            </w:r>
            <w:r w:rsidRPr="00DB6E9F">
              <w:rPr>
                <w:rFonts w:ascii="Franklin Gothic Book" w:hAnsi="Franklin Gothic Book"/>
                <w:lang w:val="en-US"/>
              </w:rPr>
              <w:t>DDP</w:t>
            </w:r>
            <w:r w:rsidRPr="00DB6E9F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B6E9F">
              <w:rPr>
                <w:rFonts w:ascii="Franklin Gothic Book" w:hAnsi="Franklin Gothic Book"/>
              </w:rPr>
              <w:t>Инкотермс</w:t>
            </w:r>
            <w:proofErr w:type="spellEnd"/>
            <w:r w:rsidRPr="00DB6E9F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DB6E9F" w:rsidRPr="00DB6E9F" w:rsidRDefault="00DB6E9F" w:rsidP="00DB6E9F">
            <w:pPr>
              <w:jc w:val="both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DB6E9F" w:rsidRPr="00DB6E9F" w:rsidRDefault="00DB6E9F" w:rsidP="00DB6E9F">
            <w:pPr>
              <w:jc w:val="both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дней с момента подписания двухстороннего договора, допускается досрочная </w:t>
            </w:r>
            <w:proofErr w:type="gramStart"/>
            <w:r w:rsidRPr="00DB6E9F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DB6E9F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DB6E9F" w:rsidRPr="00DB6E9F" w:rsidTr="00DB6E9F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center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9F" w:rsidRPr="00DB6E9F" w:rsidRDefault="00DB6E9F" w:rsidP="00DB6E9F">
            <w:pPr>
              <w:jc w:val="both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поставки на склад заказчика.</w:t>
            </w:r>
          </w:p>
          <w:p w:rsidR="00DB6E9F" w:rsidRPr="00DB6E9F" w:rsidRDefault="00DB6E9F" w:rsidP="00DB6E9F">
            <w:pPr>
              <w:jc w:val="both"/>
              <w:rPr>
                <w:rFonts w:ascii="Franklin Gothic Book" w:hAnsi="Franklin Gothic Book"/>
              </w:rPr>
            </w:pPr>
            <w:r w:rsidRPr="00DB6E9F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DB6E9F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827C8A" w:rsidRDefault="00827C8A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D94983" w:rsidRDefault="00A626DD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Проект договора.</w:t>
      </w:r>
    </w:p>
    <w:p w:rsidR="005375B7" w:rsidRDefault="005375B7" w:rsidP="005953B9">
      <w:pPr>
        <w:rPr>
          <w:rFonts w:ascii="Franklin Gothic Book" w:hAnsi="Franklin Gothic Book"/>
        </w:rPr>
      </w:pPr>
    </w:p>
    <w:p w:rsidR="00F60900" w:rsidRPr="00F60900" w:rsidRDefault="00F60900" w:rsidP="00F60900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F60900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F60900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F60900">
        <w:rPr>
          <w:rFonts w:ascii="Franklin Gothic Book" w:hAnsi="Franklin Gothic Book"/>
          <w:b/>
          <w:lang w:eastAsia="ar-SA"/>
        </w:rPr>
        <w:t xml:space="preserve">НМТП </w:t>
      </w:r>
    </w:p>
    <w:p w:rsidR="00F60900" w:rsidRPr="00F60900" w:rsidRDefault="00F60900" w:rsidP="00F60900">
      <w:pPr>
        <w:jc w:val="center"/>
        <w:rPr>
          <w:rFonts w:ascii="Franklin Gothic Book" w:hAnsi="Franklin Gothic Book"/>
          <w:b/>
        </w:rPr>
      </w:pPr>
    </w:p>
    <w:p w:rsidR="00F60900" w:rsidRPr="00F60900" w:rsidRDefault="00F60900" w:rsidP="00F60900">
      <w:pPr>
        <w:rPr>
          <w:rFonts w:ascii="Franklin Gothic Book" w:hAnsi="Franklin Gothic Book"/>
        </w:rPr>
      </w:pPr>
      <w:r w:rsidRPr="00F60900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F60900">
        <w:rPr>
          <w:rFonts w:ascii="Franklin Gothic Book" w:hAnsi="Franklin Gothic Book"/>
        </w:rPr>
        <w:t xml:space="preserve">   «</w:t>
      </w:r>
      <w:proofErr w:type="gramEnd"/>
      <w:r w:rsidRPr="00F60900">
        <w:rPr>
          <w:rFonts w:ascii="Franklin Gothic Book" w:hAnsi="Franklin Gothic Book"/>
        </w:rPr>
        <w:t xml:space="preserve">     » ______________ 2015_  г.</w:t>
      </w:r>
    </w:p>
    <w:p w:rsidR="00F60900" w:rsidRPr="00F60900" w:rsidRDefault="00F60900" w:rsidP="00F60900">
      <w:pPr>
        <w:rPr>
          <w:rFonts w:ascii="Franklin Gothic Book" w:hAnsi="Franklin Gothic Book"/>
        </w:rPr>
      </w:pPr>
    </w:p>
    <w:p w:rsidR="00F60900" w:rsidRPr="00F60900" w:rsidRDefault="00F60900" w:rsidP="00F60900">
      <w:pPr>
        <w:jc w:val="both"/>
        <w:rPr>
          <w:rFonts w:ascii="Franklin Gothic Book" w:hAnsi="Franklin Gothic Book"/>
        </w:rPr>
      </w:pPr>
      <w:r w:rsidRPr="00F60900">
        <w:rPr>
          <w:rFonts w:ascii="Franklin Gothic Book" w:hAnsi="Franklin Gothic Book"/>
        </w:rPr>
        <w:lastRenderedPageBreak/>
        <w:t xml:space="preserve">               </w:t>
      </w:r>
      <w:r w:rsidRPr="00F60900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F60900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F60900">
        <w:rPr>
          <w:rFonts w:ascii="Franklin Gothic Book" w:hAnsi="Franklin Gothic Book"/>
        </w:rPr>
        <w:t>Технического  директора</w:t>
      </w:r>
      <w:proofErr w:type="gramEnd"/>
      <w:r w:rsidRPr="00F60900">
        <w:rPr>
          <w:rFonts w:ascii="Franklin Gothic Book" w:hAnsi="Franklin Gothic Book"/>
        </w:rPr>
        <w:t xml:space="preserve"> </w:t>
      </w:r>
      <w:proofErr w:type="spellStart"/>
      <w:r w:rsidRPr="00F60900">
        <w:rPr>
          <w:rFonts w:ascii="Franklin Gothic Book" w:hAnsi="Franklin Gothic Book"/>
        </w:rPr>
        <w:t>Фофонова</w:t>
      </w:r>
      <w:proofErr w:type="spellEnd"/>
      <w:r w:rsidRPr="00F60900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F60900">
        <w:rPr>
          <w:rFonts w:ascii="Franklin Gothic Book" w:hAnsi="Franklin Gothic Book"/>
          <w:u w:val="single"/>
        </w:rPr>
        <w:t>,</w:t>
      </w:r>
      <w:r w:rsidRPr="00F60900">
        <w:rPr>
          <w:rFonts w:ascii="Franklin Gothic Book" w:hAnsi="Franklin Gothic Book"/>
        </w:rPr>
        <w:t xml:space="preserve"> с одной стороны, и </w:t>
      </w:r>
      <w:r w:rsidRPr="00F60900">
        <w:rPr>
          <w:rFonts w:ascii="Franklin Gothic Book" w:hAnsi="Franklin Gothic Book"/>
          <w:b/>
        </w:rPr>
        <w:t>__________ «__________»</w:t>
      </w:r>
      <w:r w:rsidRPr="00F60900">
        <w:rPr>
          <w:rFonts w:ascii="Franklin Gothic Book" w:hAnsi="Franklin Gothic Book"/>
        </w:rPr>
        <w:t xml:space="preserve"> </w:t>
      </w:r>
      <w:r w:rsidRPr="00F60900">
        <w:rPr>
          <w:rFonts w:ascii="Franklin Gothic Book" w:hAnsi="Franklin Gothic Book"/>
          <w:b/>
        </w:rPr>
        <w:t>(__________),</w:t>
      </w:r>
      <w:r w:rsidRPr="00F60900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F60900" w:rsidRPr="00F60900" w:rsidRDefault="00F60900" w:rsidP="00F60900">
      <w:pPr>
        <w:jc w:val="both"/>
        <w:rPr>
          <w:rFonts w:ascii="Franklin Gothic Book" w:hAnsi="Franklin Gothic Book"/>
        </w:rPr>
      </w:pPr>
    </w:p>
    <w:p w:rsidR="00F60900" w:rsidRPr="00F60900" w:rsidRDefault="00F60900" w:rsidP="00F60900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F60900">
        <w:rPr>
          <w:rFonts w:ascii="Franklin Gothic Book" w:hAnsi="Franklin Gothic Book"/>
          <w:b/>
          <w:caps/>
        </w:rPr>
        <w:t>Предмет Договора</w:t>
      </w:r>
    </w:p>
    <w:p w:rsidR="00F60900" w:rsidRPr="00F60900" w:rsidRDefault="00F60900" w:rsidP="00F60900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F60900" w:rsidRPr="00F60900" w:rsidRDefault="00F60900" w:rsidP="00F60900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F60900">
        <w:rPr>
          <w:rFonts w:ascii="Franklin Gothic Book" w:hAnsi="Franklin Gothic Book"/>
        </w:rPr>
        <w:t xml:space="preserve">Поставщик обязуется поставить Покупателю </w:t>
      </w:r>
      <w:r w:rsidRPr="00F60900">
        <w:rPr>
          <w:rFonts w:ascii="Franklin Gothic Book" w:hAnsi="Franklin Gothic Book"/>
          <w:b/>
          <w:i/>
        </w:rPr>
        <w:t xml:space="preserve">сменно-запасные части к портовому тягачу </w:t>
      </w:r>
      <w:r w:rsidRPr="00F60900">
        <w:rPr>
          <w:rFonts w:ascii="Franklin Gothic Book" w:hAnsi="Franklin Gothic Book"/>
          <w:b/>
          <w:i/>
          <w:lang w:val="en-US"/>
        </w:rPr>
        <w:t>KALMAR</w:t>
      </w:r>
      <w:r w:rsidRPr="00F60900">
        <w:rPr>
          <w:rFonts w:ascii="Franklin Gothic Book" w:hAnsi="Franklin Gothic Book"/>
          <w:b/>
          <w:i/>
        </w:rPr>
        <w:t xml:space="preserve"> </w:t>
      </w:r>
      <w:r w:rsidRPr="00F60900">
        <w:rPr>
          <w:rFonts w:ascii="Franklin Gothic Book" w:hAnsi="Franklin Gothic Book"/>
          <w:b/>
          <w:i/>
          <w:lang w:val="en-US"/>
        </w:rPr>
        <w:t>TRX</w:t>
      </w:r>
      <w:r w:rsidRPr="00F60900">
        <w:rPr>
          <w:rFonts w:ascii="Franklin Gothic Book" w:hAnsi="Franklin Gothic Book"/>
          <w:b/>
          <w:i/>
        </w:rPr>
        <w:t>-192, заводской номер 049036</w:t>
      </w:r>
      <w:proofErr w:type="gramStart"/>
      <w:r w:rsidRPr="00F60900">
        <w:rPr>
          <w:rFonts w:ascii="Franklin Gothic Book" w:hAnsi="Franklin Gothic Book"/>
          <w:b/>
          <w:i/>
        </w:rPr>
        <w:t xml:space="preserve">  </w:t>
      </w:r>
      <w:r w:rsidRPr="00F60900">
        <w:rPr>
          <w:rFonts w:ascii="Franklin Gothic Book" w:hAnsi="Franklin Gothic Book"/>
          <w:b/>
        </w:rPr>
        <w:t xml:space="preserve"> </w:t>
      </w:r>
      <w:r w:rsidRPr="00F60900">
        <w:rPr>
          <w:rFonts w:ascii="Franklin Gothic Book" w:hAnsi="Franklin Gothic Book"/>
        </w:rPr>
        <w:t>(</w:t>
      </w:r>
      <w:proofErr w:type="gramEnd"/>
      <w:r w:rsidRPr="00F60900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F60900">
        <w:rPr>
          <w:rFonts w:ascii="Franklin Gothic Book" w:hAnsi="Franklin Gothic Book"/>
        </w:rPr>
        <w:t>Общая  стоимость</w:t>
      </w:r>
      <w:proofErr w:type="gramEnd"/>
      <w:r w:rsidRPr="00F60900">
        <w:rPr>
          <w:rFonts w:ascii="Franklin Gothic Book" w:hAnsi="Franklin Gothic Book"/>
        </w:rPr>
        <w:t xml:space="preserve"> договора составляет </w:t>
      </w:r>
      <w:r w:rsidRPr="00F60900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F60900" w:rsidRPr="00F60900" w:rsidRDefault="00F60900" w:rsidP="00F6090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6090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F60900" w:rsidRPr="00F60900" w:rsidRDefault="00F60900" w:rsidP="00F6090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60900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F60900" w:rsidRPr="00F60900" w:rsidRDefault="00F60900" w:rsidP="00F6090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6090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60900" w:rsidRPr="00F60900" w:rsidRDefault="00F60900" w:rsidP="00F6090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F60900" w:rsidRPr="00F60900" w:rsidRDefault="00F60900" w:rsidP="00F60900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F60900">
        <w:rPr>
          <w:rFonts w:ascii="Franklin Gothic Book" w:hAnsi="Franklin Gothic Book"/>
          <w:b/>
          <w:caps/>
        </w:rPr>
        <w:t>Качество и комплектность</w:t>
      </w:r>
    </w:p>
    <w:p w:rsidR="00F60900" w:rsidRPr="00F60900" w:rsidRDefault="00F60900" w:rsidP="00F60900">
      <w:pPr>
        <w:ind w:left="240"/>
        <w:jc w:val="both"/>
        <w:rPr>
          <w:rFonts w:ascii="Franklin Gothic Book" w:hAnsi="Franklin Gothic Book"/>
          <w:b/>
        </w:rPr>
      </w:pPr>
    </w:p>
    <w:p w:rsidR="00F60900" w:rsidRPr="00F60900" w:rsidRDefault="00F60900" w:rsidP="00F60900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F60900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F60900">
        <w:rPr>
          <w:rFonts w:ascii="Franklin Gothic Book" w:hAnsi="Franklin Gothic Book"/>
          <w:lang w:eastAsia="ar-SA"/>
        </w:rPr>
        <w:t>Товара  должно</w:t>
      </w:r>
      <w:proofErr w:type="gramEnd"/>
      <w:r w:rsidRPr="00F60900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F60900" w:rsidRPr="00F60900" w:rsidRDefault="00F60900" w:rsidP="00F60900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F6090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F60900" w:rsidRPr="00F60900" w:rsidRDefault="00F60900" w:rsidP="00F60900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F60900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F60900">
        <w:rPr>
          <w:rFonts w:ascii="Franklin Gothic Book" w:hAnsi="Franklin Gothic Book"/>
          <w:lang w:eastAsia="ar-SA"/>
        </w:rPr>
        <w:t>месяцев  с</w:t>
      </w:r>
      <w:proofErr w:type="gramEnd"/>
      <w:r w:rsidRPr="00F60900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F60900" w:rsidRPr="00F60900" w:rsidRDefault="00F60900" w:rsidP="00F60900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F60900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F60900">
        <w:rPr>
          <w:rFonts w:ascii="Franklin Gothic Book" w:hAnsi="Franklin Gothic Book"/>
          <w:lang w:eastAsia="ar-SA"/>
        </w:rPr>
        <w:t>затарен</w:t>
      </w:r>
      <w:proofErr w:type="spellEnd"/>
      <w:r w:rsidRPr="00F60900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60900" w:rsidRPr="00F60900" w:rsidRDefault="00F60900" w:rsidP="00F60900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F6090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F60900">
        <w:rPr>
          <w:rFonts w:ascii="Franklin Gothic Book" w:hAnsi="Franklin Gothic Book"/>
          <w:lang w:eastAsia="ar-SA"/>
        </w:rPr>
        <w:tab/>
      </w:r>
    </w:p>
    <w:p w:rsidR="00F60900" w:rsidRPr="00F60900" w:rsidRDefault="00F60900" w:rsidP="00F60900">
      <w:pPr>
        <w:jc w:val="both"/>
        <w:rPr>
          <w:rFonts w:ascii="Franklin Gothic Book" w:hAnsi="Franklin Gothic Book"/>
        </w:rPr>
      </w:pPr>
      <w:r w:rsidRPr="00F60900">
        <w:rPr>
          <w:rFonts w:ascii="Franklin Gothic Book" w:hAnsi="Franklin Gothic Book"/>
          <w:lang w:eastAsia="ar-SA"/>
        </w:rPr>
        <w:tab/>
      </w:r>
      <w:r w:rsidRPr="00F60900">
        <w:rPr>
          <w:rFonts w:ascii="Franklin Gothic Book" w:hAnsi="Franklin Gothic Book"/>
          <w:lang w:eastAsia="ar-SA"/>
        </w:rPr>
        <w:tab/>
      </w:r>
      <w:r w:rsidRPr="00F60900">
        <w:rPr>
          <w:rFonts w:ascii="Franklin Gothic Book" w:hAnsi="Franklin Gothic Book"/>
          <w:lang w:eastAsia="ar-SA"/>
        </w:rPr>
        <w:tab/>
      </w:r>
      <w:r w:rsidRPr="00F60900">
        <w:rPr>
          <w:rFonts w:ascii="Franklin Gothic Book" w:hAnsi="Franklin Gothic Book"/>
          <w:lang w:eastAsia="ar-SA"/>
        </w:rPr>
        <w:tab/>
      </w:r>
      <w:r w:rsidRPr="00F60900">
        <w:rPr>
          <w:rFonts w:ascii="Franklin Gothic Book" w:hAnsi="Franklin Gothic Book"/>
          <w:lang w:eastAsia="ar-SA"/>
        </w:rPr>
        <w:tab/>
      </w:r>
      <w:r w:rsidRPr="00F60900">
        <w:rPr>
          <w:rFonts w:ascii="Franklin Gothic Book" w:hAnsi="Franklin Gothic Book"/>
          <w:lang w:eastAsia="ar-SA"/>
        </w:rPr>
        <w:tab/>
      </w:r>
      <w:r w:rsidRPr="00F60900">
        <w:rPr>
          <w:rFonts w:ascii="Franklin Gothic Book" w:hAnsi="Franklin Gothic Book"/>
          <w:lang w:eastAsia="ar-SA"/>
        </w:rPr>
        <w:tab/>
      </w:r>
      <w:r w:rsidRPr="00F60900">
        <w:rPr>
          <w:rFonts w:ascii="Franklin Gothic Book" w:hAnsi="Franklin Gothic Book"/>
          <w:lang w:eastAsia="ar-SA"/>
        </w:rPr>
        <w:tab/>
      </w:r>
      <w:r w:rsidRPr="00F60900">
        <w:rPr>
          <w:rFonts w:ascii="Franklin Gothic Book" w:hAnsi="Franklin Gothic Book"/>
          <w:lang w:eastAsia="ar-SA"/>
        </w:rPr>
        <w:tab/>
      </w:r>
      <w:r w:rsidRPr="00F60900">
        <w:rPr>
          <w:rFonts w:ascii="Franklin Gothic Book" w:hAnsi="Franklin Gothic Book"/>
        </w:rPr>
        <w:tab/>
      </w:r>
    </w:p>
    <w:p w:rsidR="00F60900" w:rsidRPr="00F60900" w:rsidRDefault="00F60900" w:rsidP="00F60900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F6090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F60900" w:rsidRPr="00F60900" w:rsidRDefault="00F60900" w:rsidP="00F6090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F60900" w:rsidRPr="00F60900" w:rsidRDefault="00F60900" w:rsidP="00F60900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F60900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F60900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F60900">
        <w:rPr>
          <w:rFonts w:ascii="Franklin Gothic Book" w:hAnsi="Franklin Gothic Book"/>
          <w:lang w:eastAsia="ar-SA"/>
        </w:rPr>
        <w:t xml:space="preserve"> и за счет Поставщика</w:t>
      </w:r>
      <w:r w:rsidRPr="00F60900">
        <w:rPr>
          <w:rFonts w:ascii="Franklin Gothic Book" w:hAnsi="Franklin Gothic Book"/>
          <w:b/>
          <w:lang w:eastAsia="ar-SA"/>
        </w:rPr>
        <w:t xml:space="preserve"> </w:t>
      </w:r>
      <w:r w:rsidRPr="00F60900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F60900" w:rsidRPr="00F60900" w:rsidRDefault="00F60900" w:rsidP="00F6090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6090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F60900" w:rsidRPr="00F60900" w:rsidRDefault="00F60900" w:rsidP="00F6090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6090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60900" w:rsidRPr="00F60900" w:rsidRDefault="00F60900" w:rsidP="00F6090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60900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F60900">
        <w:rPr>
          <w:rFonts w:ascii="Franklin Gothic Book" w:hAnsi="Franklin Gothic Book"/>
          <w:lang w:eastAsia="ar-SA"/>
        </w:rPr>
        <w:t>затарить</w:t>
      </w:r>
      <w:proofErr w:type="spellEnd"/>
      <w:r w:rsidRPr="00F60900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60900" w:rsidRPr="00F60900" w:rsidRDefault="00F60900" w:rsidP="00F6090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60900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F60900">
        <w:rPr>
          <w:rFonts w:ascii="Franklin Gothic Book" w:hAnsi="Franklin Gothic Book"/>
        </w:rPr>
        <w:t xml:space="preserve"> </w:t>
      </w:r>
      <w:r w:rsidRPr="00F60900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F60900" w:rsidRPr="00F60900" w:rsidRDefault="00F60900" w:rsidP="00F6090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60900">
        <w:rPr>
          <w:rFonts w:ascii="Franklin Gothic Book" w:hAnsi="Franklin Gothic Book"/>
          <w:lang w:eastAsia="ar-SA"/>
        </w:rPr>
        <w:lastRenderedPageBreak/>
        <w:t xml:space="preserve">Приемка Товара по качеству и количеству производится при его вручении Покупателю в соответствии </w:t>
      </w:r>
      <w:r w:rsidRPr="00F6090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60900" w:rsidRPr="00F60900" w:rsidRDefault="00F60900" w:rsidP="00F6090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6090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F60900">
        <w:rPr>
          <w:rFonts w:ascii="Franklin Gothic Book" w:hAnsi="Franklin Gothic Book"/>
          <w:lang w:eastAsia="ar-SA"/>
        </w:rPr>
        <w:t xml:space="preserve"> пяти </w:t>
      </w:r>
      <w:r w:rsidRPr="00F60900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F6090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F6090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F60900">
        <w:rPr>
          <w:rFonts w:ascii="Franklin Gothic Book" w:hAnsi="Franklin Gothic Book"/>
          <w:lang w:eastAsia="ar-SA"/>
        </w:rPr>
        <w:t xml:space="preserve">. </w:t>
      </w:r>
      <w:r w:rsidRPr="00F60900">
        <w:rPr>
          <w:rFonts w:ascii="Franklin Gothic Book" w:hAnsi="Franklin Gothic Book"/>
          <w:bCs/>
          <w:lang w:eastAsia="ar-SA"/>
        </w:rPr>
        <w:t>В течение</w:t>
      </w:r>
      <w:r w:rsidRPr="00F6090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F6090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F60900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F60900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F60900">
        <w:rPr>
          <w:rFonts w:ascii="Franklin Gothic Book" w:hAnsi="Franklin Gothic Book"/>
          <w:iCs/>
          <w:lang w:eastAsia="ar-SA"/>
        </w:rPr>
        <w:t xml:space="preserve"> </w:t>
      </w:r>
      <w:r w:rsidRPr="00F60900">
        <w:rPr>
          <w:rFonts w:ascii="Franklin Gothic Book" w:hAnsi="Franklin Gothic Book"/>
          <w:bCs/>
          <w:lang w:eastAsia="ar-SA"/>
        </w:rPr>
        <w:t>Товар Покупателю</w:t>
      </w:r>
      <w:r w:rsidRPr="00F60900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F60900">
        <w:rPr>
          <w:rFonts w:ascii="Franklin Gothic Book" w:hAnsi="Franklin Gothic Book"/>
          <w:lang w:eastAsia="ar-SA"/>
        </w:rPr>
        <w:t>объеме  и</w:t>
      </w:r>
      <w:proofErr w:type="gramEnd"/>
      <w:r w:rsidRPr="00F60900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60900" w:rsidRPr="00F60900" w:rsidRDefault="00F60900" w:rsidP="00F6090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60900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F60900">
        <w:rPr>
          <w:rFonts w:ascii="Franklin Gothic Book" w:hAnsi="Franklin Gothic Book"/>
          <w:lang w:eastAsia="ar-SA"/>
        </w:rPr>
        <w:t xml:space="preserve">Покупателю  </w:t>
      </w:r>
      <w:r w:rsidRPr="00F60900">
        <w:rPr>
          <w:rFonts w:ascii="Franklin Gothic Book" w:hAnsi="Franklin Gothic Book"/>
          <w:bCs/>
          <w:lang w:eastAsia="ar-SA"/>
        </w:rPr>
        <w:t>при</w:t>
      </w:r>
      <w:proofErr w:type="gramEnd"/>
      <w:r w:rsidRPr="00F60900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F60900" w:rsidRPr="00F60900" w:rsidRDefault="00F60900" w:rsidP="00F6090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60900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F6090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F60900" w:rsidRPr="00F60900" w:rsidRDefault="00F60900" w:rsidP="00F6090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60900">
        <w:rPr>
          <w:rFonts w:ascii="Franklin Gothic Book" w:hAnsi="Franklin Gothic Book"/>
          <w:lang w:eastAsia="ar-SA"/>
        </w:rPr>
        <w:t xml:space="preserve">Товар поставляется </w:t>
      </w:r>
      <w:r w:rsidRPr="00F6090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F60900" w:rsidRPr="00F60900" w:rsidRDefault="00F60900" w:rsidP="00F60900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F60900" w:rsidRPr="00F60900" w:rsidRDefault="00F60900" w:rsidP="00F60900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F60900">
        <w:rPr>
          <w:rFonts w:ascii="Franklin Gothic Book" w:hAnsi="Franklin Gothic Book"/>
          <w:b/>
          <w:caps/>
        </w:rPr>
        <w:t>Цены и порядок расчетов</w:t>
      </w:r>
    </w:p>
    <w:p w:rsidR="00F60900" w:rsidRPr="00F60900" w:rsidRDefault="00F60900" w:rsidP="00F60900">
      <w:pPr>
        <w:ind w:left="360"/>
        <w:jc w:val="both"/>
        <w:rPr>
          <w:rFonts w:ascii="Franklin Gothic Book" w:hAnsi="Franklin Gothic Book"/>
          <w:b/>
        </w:rPr>
      </w:pPr>
    </w:p>
    <w:p w:rsidR="00F60900" w:rsidRPr="00F60900" w:rsidRDefault="00F60900" w:rsidP="00F60900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60900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F60900">
        <w:rPr>
          <w:rFonts w:ascii="Franklin Gothic Book" w:hAnsi="Franklin Gothic Book"/>
        </w:rPr>
        <w:t>Товара  в</w:t>
      </w:r>
      <w:proofErr w:type="gramEnd"/>
      <w:r w:rsidRPr="00F60900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F60900">
        <w:rPr>
          <w:rFonts w:ascii="Franklin Gothic Book" w:hAnsi="Franklin Gothic Book"/>
        </w:rPr>
        <w:t>производится  Покупателем</w:t>
      </w:r>
      <w:proofErr w:type="gramEnd"/>
      <w:r w:rsidRPr="00F60900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F60900" w:rsidRPr="00F60900" w:rsidRDefault="00F60900" w:rsidP="00F60900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60900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F60900">
        <w:rPr>
          <w:rFonts w:ascii="Franklin Gothic Book" w:hAnsi="Franklin Gothic Book"/>
          <w:bCs/>
        </w:rPr>
        <w:t>себя  все</w:t>
      </w:r>
      <w:proofErr w:type="gramEnd"/>
      <w:r w:rsidRPr="00F60900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F60900" w:rsidRPr="00F60900" w:rsidRDefault="00F60900" w:rsidP="00F60900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60900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F60900">
        <w:rPr>
          <w:rFonts w:ascii="Franklin Gothic Book" w:hAnsi="Franklin Gothic Book"/>
        </w:rPr>
        <w:t>с  расчетного</w:t>
      </w:r>
      <w:proofErr w:type="gramEnd"/>
      <w:r w:rsidRPr="00F60900">
        <w:rPr>
          <w:rFonts w:ascii="Franklin Gothic Book" w:hAnsi="Franklin Gothic Book"/>
        </w:rPr>
        <w:t xml:space="preserve"> счета банка Покупателя.</w:t>
      </w:r>
    </w:p>
    <w:p w:rsidR="00F60900" w:rsidRPr="00F60900" w:rsidRDefault="00F60900" w:rsidP="00F60900">
      <w:pPr>
        <w:jc w:val="both"/>
        <w:rPr>
          <w:rFonts w:ascii="Franklin Gothic Book" w:hAnsi="Franklin Gothic Book"/>
          <w:b/>
        </w:rPr>
      </w:pPr>
    </w:p>
    <w:p w:rsidR="00F60900" w:rsidRPr="00F60900" w:rsidRDefault="00F60900" w:rsidP="00F60900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F60900">
        <w:rPr>
          <w:rFonts w:ascii="Franklin Gothic Book" w:hAnsi="Franklin Gothic Book"/>
          <w:b/>
          <w:caps/>
        </w:rPr>
        <w:t>Ответственность Сторон</w:t>
      </w:r>
    </w:p>
    <w:p w:rsidR="00F60900" w:rsidRPr="00F60900" w:rsidRDefault="00F60900" w:rsidP="00F60900">
      <w:pPr>
        <w:ind w:left="360"/>
        <w:jc w:val="both"/>
        <w:rPr>
          <w:rFonts w:ascii="Franklin Gothic Book" w:hAnsi="Franklin Gothic Book"/>
          <w:b/>
        </w:rPr>
      </w:pPr>
    </w:p>
    <w:p w:rsidR="00F60900" w:rsidRPr="00F60900" w:rsidRDefault="00F60900" w:rsidP="00F60900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F60900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F60900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F60900">
        <w:rPr>
          <w:rFonts w:ascii="Franklin Gothic Book" w:hAnsi="Franklin Gothic Book"/>
          <w:lang w:eastAsia="ar-SA"/>
        </w:rPr>
        <w:t xml:space="preserve"> РФ.</w:t>
      </w:r>
    </w:p>
    <w:p w:rsidR="00F60900" w:rsidRPr="00F60900" w:rsidRDefault="00F60900" w:rsidP="00F6090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6090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F60900" w:rsidRPr="00F60900" w:rsidRDefault="00F60900" w:rsidP="00F60900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F60900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F60900">
        <w:rPr>
          <w:rFonts w:ascii="Franklin Gothic Book" w:hAnsi="Franklin Gothic Book"/>
          <w:lang w:eastAsia="ar-SA"/>
        </w:rPr>
        <w:t>пени  в</w:t>
      </w:r>
      <w:proofErr w:type="gramEnd"/>
      <w:r w:rsidRPr="00F60900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F60900">
        <w:rPr>
          <w:rFonts w:ascii="Franklin Gothic Book" w:hAnsi="Franklin Gothic Book"/>
        </w:rPr>
        <w:t xml:space="preserve"> </w:t>
      </w:r>
      <w:r w:rsidRPr="00F60900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F60900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F60900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F60900" w:rsidRPr="00F60900" w:rsidRDefault="00F60900" w:rsidP="00F6090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6090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F60900" w:rsidRPr="00F60900" w:rsidRDefault="00F60900" w:rsidP="00F6090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60900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F60900" w:rsidRPr="00F60900" w:rsidRDefault="00F60900" w:rsidP="00F60900">
      <w:pPr>
        <w:jc w:val="both"/>
        <w:rPr>
          <w:rFonts w:ascii="Franklin Gothic Book" w:hAnsi="Franklin Gothic Book"/>
        </w:rPr>
      </w:pPr>
      <w:r w:rsidRPr="00F60900">
        <w:rPr>
          <w:rFonts w:ascii="Franklin Gothic Book" w:hAnsi="Franklin Gothic Book"/>
        </w:rPr>
        <w:t xml:space="preserve"> </w:t>
      </w:r>
    </w:p>
    <w:p w:rsidR="00F60900" w:rsidRPr="00F60900" w:rsidRDefault="00F60900" w:rsidP="00F60900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F6090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F60900" w:rsidRPr="00F60900" w:rsidRDefault="00F60900" w:rsidP="00F60900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F60900" w:rsidRPr="00F60900" w:rsidRDefault="00F60900" w:rsidP="00F6090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60900">
        <w:rPr>
          <w:rFonts w:ascii="Franklin Gothic Book" w:eastAsia="Calibri" w:hAnsi="Franklin Gothic Book"/>
          <w:bCs/>
          <w:lang w:eastAsia="en-US"/>
        </w:rPr>
        <w:lastRenderedPageBreak/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60900" w:rsidRPr="00F60900" w:rsidRDefault="00F60900" w:rsidP="00F6090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6090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60900" w:rsidRPr="00F60900" w:rsidRDefault="00F60900" w:rsidP="00F6090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60900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60900" w:rsidRPr="00F60900" w:rsidRDefault="00F60900" w:rsidP="00F6090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60900">
        <w:rPr>
          <w:rFonts w:ascii="Franklin Gothic Book" w:eastAsia="Calibri" w:hAnsi="Franklin Gothic Book"/>
          <w:bCs/>
          <w:lang w:eastAsia="en-US"/>
        </w:rPr>
        <w:t xml:space="preserve"> </w:t>
      </w:r>
      <w:r w:rsidRPr="00F60900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F60900" w:rsidRPr="00F60900" w:rsidRDefault="00F60900" w:rsidP="00F6090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6090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60900" w:rsidRPr="00F60900" w:rsidRDefault="00F60900" w:rsidP="00F6090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6090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F60900" w:rsidRPr="00F60900" w:rsidRDefault="00F60900" w:rsidP="00F6090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60900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F60900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F60900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F60900" w:rsidRPr="00F60900" w:rsidRDefault="00F60900" w:rsidP="00F6090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60900">
        <w:rPr>
          <w:rFonts w:ascii="Franklin Gothic Book" w:eastAsiaTheme="minorHAnsi" w:hAnsi="Franklin Gothic Book"/>
          <w:lang w:eastAsia="en-US"/>
        </w:rPr>
        <w:t>-</w:t>
      </w:r>
      <w:r w:rsidRPr="00F60900">
        <w:rPr>
          <w:rFonts w:ascii="Franklin Gothic Book" w:hAnsi="Franklin Gothic Book"/>
        </w:rPr>
        <w:t xml:space="preserve">  </w:t>
      </w:r>
      <w:r w:rsidRPr="00F60900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F60900" w:rsidRPr="00F60900" w:rsidRDefault="00F60900" w:rsidP="00F6090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60900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F60900" w:rsidRPr="00F60900" w:rsidRDefault="00F60900" w:rsidP="00F6090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60900">
        <w:rPr>
          <w:rFonts w:ascii="Franklin Gothic Book" w:eastAsiaTheme="minorHAnsi" w:hAnsi="Franklin Gothic Book"/>
          <w:lang w:eastAsia="en-US"/>
        </w:rPr>
        <w:t xml:space="preserve">6.6. </w:t>
      </w:r>
      <w:r w:rsidRPr="00F60900">
        <w:rPr>
          <w:rFonts w:ascii="Franklin Gothic Book" w:eastAsiaTheme="minorHAnsi" w:hAnsi="Franklin Gothic Book"/>
          <w:lang w:eastAsia="en-US"/>
        </w:rPr>
        <w:tab/>
      </w:r>
      <w:r w:rsidRPr="00F60900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F60900" w:rsidRPr="00F60900" w:rsidRDefault="00F60900" w:rsidP="00F60900">
      <w:pPr>
        <w:rPr>
          <w:rFonts w:ascii="Franklin Gothic Book" w:hAnsi="Franklin Gothic Book"/>
        </w:rPr>
      </w:pPr>
    </w:p>
    <w:p w:rsidR="00F60900" w:rsidRPr="00F60900" w:rsidRDefault="00F60900" w:rsidP="00F60900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F6090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F60900" w:rsidRPr="00F60900" w:rsidRDefault="00F60900" w:rsidP="00F60900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F60900" w:rsidRPr="00F60900" w:rsidRDefault="00F60900" w:rsidP="00F6090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60900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F60900" w:rsidRPr="00F60900" w:rsidRDefault="00F60900" w:rsidP="00F6090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6090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F60900">
        <w:rPr>
          <w:rFonts w:ascii="Franklin Gothic Book" w:hAnsi="Franklin Gothic Book"/>
        </w:rPr>
        <w:t xml:space="preserve"> </w:t>
      </w:r>
    </w:p>
    <w:p w:rsidR="00F60900" w:rsidRPr="00F60900" w:rsidRDefault="00F60900" w:rsidP="00F6090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60900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F60900" w:rsidRPr="00F60900" w:rsidRDefault="00F60900" w:rsidP="00F6090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60900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60900" w:rsidRPr="00F60900" w:rsidRDefault="00F60900" w:rsidP="00F6090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60900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F60900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F60900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60900" w:rsidRPr="00F60900" w:rsidRDefault="00F60900" w:rsidP="00F60900">
      <w:pPr>
        <w:ind w:left="709"/>
        <w:jc w:val="both"/>
        <w:rPr>
          <w:rFonts w:ascii="Franklin Gothic Book" w:hAnsi="Franklin Gothic Book"/>
          <w:lang w:eastAsia="ar-SA"/>
        </w:rPr>
      </w:pPr>
    </w:p>
    <w:p w:rsidR="00F60900" w:rsidRPr="00F60900" w:rsidRDefault="00F60900" w:rsidP="00F60900">
      <w:pPr>
        <w:jc w:val="both"/>
        <w:rPr>
          <w:rFonts w:ascii="Franklin Gothic Book" w:hAnsi="Franklin Gothic Book"/>
          <w:b/>
        </w:rPr>
      </w:pPr>
      <w:r w:rsidRPr="00F60900">
        <w:rPr>
          <w:rFonts w:ascii="Franklin Gothic Book" w:hAnsi="Franklin Gothic Book"/>
          <w:b/>
        </w:rPr>
        <w:t xml:space="preserve">     8. </w:t>
      </w:r>
      <w:r w:rsidRPr="00F6090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F60900" w:rsidRPr="00F60900" w:rsidRDefault="00F60900" w:rsidP="00F60900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F60900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F60900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F60900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F60900" w:rsidRPr="00F60900" w:rsidRDefault="00F60900" w:rsidP="00F60900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F60900" w:rsidRPr="00F60900" w:rsidTr="008D70E1">
        <w:trPr>
          <w:trHeight w:val="3226"/>
        </w:trPr>
        <w:tc>
          <w:tcPr>
            <w:tcW w:w="4717" w:type="dxa"/>
          </w:tcPr>
          <w:p w:rsidR="00F60900" w:rsidRPr="00F60900" w:rsidRDefault="00F60900" w:rsidP="00F60900">
            <w:pPr>
              <w:ind w:right="141"/>
              <w:rPr>
                <w:rFonts w:ascii="Franklin Gothic Book" w:hAnsi="Franklin Gothic Book"/>
              </w:rPr>
            </w:pPr>
          </w:p>
          <w:p w:rsidR="00F60900" w:rsidRPr="00F60900" w:rsidRDefault="00F60900" w:rsidP="00F60900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F60900" w:rsidRPr="00F60900" w:rsidRDefault="00F60900" w:rsidP="00F60900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F60900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F60900" w:rsidRPr="00F60900" w:rsidRDefault="00F60900" w:rsidP="00F6090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</w:t>
            </w:r>
            <w:r w:rsidRPr="00F60900">
              <w:rPr>
                <w:rFonts w:ascii="Franklin Gothic Book" w:hAnsi="Franklin Gothic Book"/>
              </w:rPr>
              <w:t xml:space="preserve">353901, г. Новороссийск, </w:t>
            </w:r>
          </w:p>
          <w:p w:rsidR="00F60900" w:rsidRPr="00F60900" w:rsidRDefault="00F60900" w:rsidP="00F6090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F60900">
              <w:rPr>
                <w:rFonts w:ascii="Franklin Gothic Book" w:hAnsi="Franklin Gothic Book"/>
              </w:rPr>
              <w:t>Портовая, д. 14</w:t>
            </w:r>
          </w:p>
          <w:p w:rsidR="00F60900" w:rsidRPr="00F60900" w:rsidRDefault="00F60900" w:rsidP="00F60900">
            <w:pPr>
              <w:keepNext/>
              <w:tabs>
                <w:tab w:val="left" w:pos="4651"/>
              </w:tabs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F60900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F60900" w:rsidRPr="00F60900" w:rsidRDefault="00F60900" w:rsidP="00F60900">
            <w:pPr>
              <w:keepNext/>
              <w:tabs>
                <w:tab w:val="left" w:pos="4651"/>
              </w:tabs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F60900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F60900" w:rsidRPr="00F60900" w:rsidRDefault="00F60900" w:rsidP="00F60900">
            <w:pPr>
              <w:keepNext/>
              <w:tabs>
                <w:tab w:val="left" w:pos="4651"/>
              </w:tabs>
              <w:suppressAutoHyphens/>
              <w:ind w:left="23" w:right="255" w:hanging="23"/>
              <w:outlineLvl w:val="1"/>
              <w:rPr>
                <w:rFonts w:ascii="Franklin Gothic Book" w:hAnsi="Franklin Gothic Book"/>
                <w:lang w:eastAsia="ar-SA"/>
              </w:rPr>
            </w:pPr>
            <w:r w:rsidRPr="00F60900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F60900" w:rsidRPr="00F60900" w:rsidRDefault="00F60900" w:rsidP="00F60900">
            <w:pPr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р/с 40702810952460102191</w:t>
            </w:r>
          </w:p>
          <w:p w:rsidR="00F60900" w:rsidRPr="00F60900" w:rsidRDefault="00F60900" w:rsidP="00F60900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F60900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F60900" w:rsidRPr="00F60900" w:rsidRDefault="00F60900" w:rsidP="00F60900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F60900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F60900" w:rsidRPr="00F60900" w:rsidRDefault="00F60900" w:rsidP="00F60900">
            <w:pPr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к/с 30101810100000000602</w:t>
            </w:r>
          </w:p>
          <w:p w:rsidR="00F60900" w:rsidRPr="00F60900" w:rsidRDefault="00F60900" w:rsidP="00F60900">
            <w:pPr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БИК 040349602</w:t>
            </w:r>
          </w:p>
        </w:tc>
      </w:tr>
    </w:tbl>
    <w:p w:rsidR="00F60900" w:rsidRPr="00F60900" w:rsidRDefault="00F60900" w:rsidP="00F60900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F60900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F60900" w:rsidRPr="00F60900" w:rsidRDefault="00F60900" w:rsidP="00F60900">
      <w:pPr>
        <w:rPr>
          <w:rFonts w:ascii="Franklin Gothic Book" w:hAnsi="Franklin Gothic Book"/>
        </w:rPr>
      </w:pPr>
    </w:p>
    <w:p w:rsidR="00F60900" w:rsidRPr="00F60900" w:rsidRDefault="00F60900" w:rsidP="00F60900">
      <w:pPr>
        <w:keepNext/>
        <w:outlineLvl w:val="1"/>
        <w:rPr>
          <w:rFonts w:ascii="Franklin Gothic Book" w:hAnsi="Franklin Gothic Book"/>
          <w:bCs/>
          <w:iCs/>
        </w:rPr>
      </w:pPr>
      <w:r w:rsidRPr="00F60900">
        <w:rPr>
          <w:rFonts w:ascii="Franklin Gothic Book" w:hAnsi="Franklin Gothic Book"/>
        </w:rPr>
        <w:t xml:space="preserve">            </w:t>
      </w:r>
      <w:r w:rsidRPr="00F60900">
        <w:rPr>
          <w:rFonts w:ascii="Franklin Gothic Book" w:hAnsi="Franklin Gothic Book"/>
          <w:bCs/>
          <w:iCs/>
        </w:rPr>
        <w:t xml:space="preserve">Директор                     </w:t>
      </w:r>
      <w:r w:rsidRPr="00F60900">
        <w:rPr>
          <w:rFonts w:ascii="Franklin Gothic Book" w:hAnsi="Franklin Gothic Book"/>
          <w:bCs/>
          <w:iCs/>
        </w:rPr>
        <w:tab/>
        <w:t xml:space="preserve">     </w:t>
      </w:r>
      <w:r>
        <w:rPr>
          <w:rFonts w:ascii="Franklin Gothic Book" w:hAnsi="Franklin Gothic Book"/>
          <w:bCs/>
          <w:iCs/>
        </w:rPr>
        <w:t xml:space="preserve">  </w:t>
      </w:r>
      <w:r w:rsidRPr="00F60900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 xml:space="preserve">        </w:t>
      </w:r>
      <w:r w:rsidRPr="00F60900">
        <w:rPr>
          <w:rFonts w:ascii="Franklin Gothic Book" w:hAnsi="Franklin Gothic Book"/>
          <w:bCs/>
          <w:iCs/>
        </w:rPr>
        <w:t xml:space="preserve">               Первый заместитель                                                </w:t>
      </w:r>
    </w:p>
    <w:p w:rsidR="00F60900" w:rsidRPr="00F60900" w:rsidRDefault="00F60900" w:rsidP="00F60900">
      <w:pPr>
        <w:keepNext/>
        <w:outlineLvl w:val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</w:t>
      </w:r>
      <w:r w:rsidRPr="00F60900">
        <w:rPr>
          <w:rFonts w:ascii="Franklin Gothic Book" w:hAnsi="Franklin Gothic Book"/>
          <w:bCs/>
          <w:iCs/>
        </w:rPr>
        <w:t xml:space="preserve">                                                  </w:t>
      </w:r>
      <w:r>
        <w:rPr>
          <w:rFonts w:ascii="Franklin Gothic Book" w:hAnsi="Franklin Gothic Book"/>
          <w:bCs/>
          <w:iCs/>
        </w:rPr>
        <w:t xml:space="preserve">   </w:t>
      </w:r>
      <w:r w:rsidRPr="00F60900">
        <w:rPr>
          <w:rFonts w:ascii="Franklin Gothic Book" w:hAnsi="Franklin Gothic Book"/>
          <w:bCs/>
          <w:iCs/>
        </w:rPr>
        <w:t xml:space="preserve">                технического директора </w:t>
      </w:r>
    </w:p>
    <w:p w:rsidR="00F60900" w:rsidRPr="00F60900" w:rsidRDefault="00F60900" w:rsidP="00F60900">
      <w:pPr>
        <w:keepNext/>
        <w:outlineLvl w:val="1"/>
        <w:rPr>
          <w:rFonts w:ascii="Franklin Gothic Book" w:hAnsi="Franklin Gothic Book"/>
          <w:bCs/>
          <w:iCs/>
        </w:rPr>
      </w:pPr>
      <w:r w:rsidRPr="00F60900">
        <w:rPr>
          <w:rFonts w:ascii="Franklin Gothic Book" w:hAnsi="Franklin Gothic Book"/>
          <w:bCs/>
          <w:iCs/>
        </w:rPr>
        <w:t xml:space="preserve">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</w:t>
      </w:r>
      <w:r w:rsidRPr="00F60900">
        <w:rPr>
          <w:rFonts w:ascii="Franklin Gothic Book" w:hAnsi="Franklin Gothic Book"/>
          <w:bCs/>
          <w:iCs/>
        </w:rPr>
        <w:t xml:space="preserve">                 ПАО «НМТП» </w:t>
      </w:r>
    </w:p>
    <w:p w:rsidR="00F60900" w:rsidRPr="00F60900" w:rsidRDefault="00F60900" w:rsidP="00F60900">
      <w:pPr>
        <w:keepNext/>
        <w:outlineLvl w:val="1"/>
        <w:rPr>
          <w:rFonts w:ascii="Franklin Gothic Book" w:hAnsi="Franklin Gothic Book"/>
          <w:bCs/>
          <w:iCs/>
        </w:rPr>
      </w:pPr>
      <w:r w:rsidRPr="00F6090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F60900" w:rsidRPr="00F60900" w:rsidRDefault="00F60900" w:rsidP="00F60900">
      <w:pPr>
        <w:rPr>
          <w:rFonts w:ascii="Franklin Gothic Book" w:hAnsi="Franklin Gothic Book"/>
        </w:rPr>
      </w:pPr>
    </w:p>
    <w:p w:rsidR="00F60900" w:rsidRPr="00F60900" w:rsidRDefault="00F60900" w:rsidP="00F60900">
      <w:pPr>
        <w:rPr>
          <w:rFonts w:ascii="Franklin Gothic Book" w:hAnsi="Franklin Gothic Book"/>
        </w:rPr>
      </w:pPr>
      <w:r w:rsidRPr="00F60900">
        <w:rPr>
          <w:rFonts w:ascii="Franklin Gothic Book" w:hAnsi="Franklin Gothic Book"/>
        </w:rPr>
        <w:t xml:space="preserve">     __________________ </w:t>
      </w:r>
      <w:r>
        <w:rPr>
          <w:rFonts w:ascii="Franklin Gothic Book" w:hAnsi="Franklin Gothic Book"/>
        </w:rPr>
        <w:t xml:space="preserve">                   </w:t>
      </w:r>
      <w:r w:rsidRPr="00F60900">
        <w:rPr>
          <w:rFonts w:ascii="Franklin Gothic Book" w:hAnsi="Franklin Gothic Book"/>
        </w:rPr>
        <w:t xml:space="preserve">                   ______________ </w:t>
      </w:r>
      <w:r w:rsidRPr="00F60900">
        <w:rPr>
          <w:rFonts w:ascii="Franklin Gothic Book" w:hAnsi="Franklin Gothic Book"/>
          <w:bCs/>
          <w:iCs/>
        </w:rPr>
        <w:t>И.М. Фофонов</w:t>
      </w:r>
    </w:p>
    <w:p w:rsidR="00F60900" w:rsidRPr="00F60900" w:rsidRDefault="00F60900" w:rsidP="00F60900">
      <w:pPr>
        <w:rPr>
          <w:rFonts w:ascii="Franklin Gothic Book" w:hAnsi="Franklin Gothic Book"/>
        </w:rPr>
      </w:pPr>
    </w:p>
    <w:p w:rsidR="00F60900" w:rsidRPr="00F60900" w:rsidRDefault="00F60900" w:rsidP="00F60900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</w:rPr>
        <w:t xml:space="preserve">  </w:t>
      </w:r>
      <w:r w:rsidRPr="00F60900">
        <w:rPr>
          <w:rFonts w:ascii="Franklin Gothic Book" w:hAnsi="Franklin Gothic Book"/>
        </w:rPr>
        <w:t>«___»_______________</w:t>
      </w:r>
      <w:r>
        <w:rPr>
          <w:rFonts w:ascii="Franklin Gothic Book" w:hAnsi="Franklin Gothic Book"/>
        </w:rPr>
        <w:t xml:space="preserve">  </w:t>
      </w:r>
      <w:r w:rsidRPr="00F60900">
        <w:rPr>
          <w:rFonts w:ascii="Franklin Gothic Book" w:hAnsi="Franklin Gothic Book"/>
        </w:rPr>
        <w:t xml:space="preserve">2015 г.      </w:t>
      </w:r>
      <w:r>
        <w:rPr>
          <w:rFonts w:ascii="Franklin Gothic Book" w:hAnsi="Franklin Gothic Book"/>
        </w:rPr>
        <w:t xml:space="preserve"> </w:t>
      </w:r>
      <w:r w:rsidRPr="00F6090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 </w:t>
      </w:r>
      <w:r w:rsidRPr="00F6090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 </w:t>
      </w:r>
      <w:r w:rsidRPr="00F60900">
        <w:rPr>
          <w:rFonts w:ascii="Franklin Gothic Book" w:hAnsi="Franklin Gothic Book"/>
        </w:rPr>
        <w:t xml:space="preserve">       «___»______________       2015 г.</w:t>
      </w:r>
    </w:p>
    <w:p w:rsidR="00F60900" w:rsidRPr="00F60900" w:rsidRDefault="00F60900" w:rsidP="00F60900">
      <w:pPr>
        <w:rPr>
          <w:rFonts w:ascii="Franklin Gothic Book" w:hAnsi="Franklin Gothic Book"/>
        </w:rPr>
      </w:pPr>
    </w:p>
    <w:p w:rsidR="00F60900" w:rsidRPr="00F60900" w:rsidRDefault="00F60900" w:rsidP="00F60900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</w:p>
    <w:p w:rsidR="00F60900" w:rsidRPr="00F60900" w:rsidRDefault="00F60900" w:rsidP="00F60900">
      <w:pPr>
        <w:jc w:val="right"/>
        <w:rPr>
          <w:rFonts w:ascii="Franklin Gothic Book" w:hAnsi="Franklin Gothic Book"/>
        </w:rPr>
      </w:pPr>
      <w:r w:rsidRPr="00F60900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F60900">
        <w:rPr>
          <w:rFonts w:ascii="Franklin Gothic Book" w:hAnsi="Franklin Gothic Book"/>
        </w:rPr>
        <w:t>от  «</w:t>
      </w:r>
      <w:proofErr w:type="gramEnd"/>
      <w:r w:rsidRPr="00F60900">
        <w:rPr>
          <w:rFonts w:ascii="Franklin Gothic Book" w:hAnsi="Franklin Gothic Book"/>
        </w:rPr>
        <w:t>___» _________2015 г.</w:t>
      </w:r>
    </w:p>
    <w:p w:rsidR="00F60900" w:rsidRPr="00F60900" w:rsidRDefault="00F60900" w:rsidP="00F60900">
      <w:pPr>
        <w:rPr>
          <w:rFonts w:ascii="Franklin Gothic Book" w:hAnsi="Franklin Gothic Book"/>
        </w:rPr>
      </w:pPr>
    </w:p>
    <w:p w:rsidR="00F60900" w:rsidRPr="00F60900" w:rsidRDefault="00F60900" w:rsidP="00F60900">
      <w:pPr>
        <w:rPr>
          <w:rFonts w:ascii="Franklin Gothic Book" w:hAnsi="Franklin Gothic Book"/>
        </w:rPr>
      </w:pPr>
      <w:r w:rsidRPr="00F60900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F60900">
        <w:rPr>
          <w:rFonts w:ascii="Franklin Gothic Book" w:hAnsi="Franklin Gothic Book"/>
          <w:b/>
        </w:rPr>
        <w:t>НА  ПОСТАВЛЯЕМЫЙ</w:t>
      </w:r>
      <w:proofErr w:type="gramEnd"/>
      <w:r w:rsidRPr="00F60900">
        <w:rPr>
          <w:rFonts w:ascii="Franklin Gothic Book" w:hAnsi="Franklin Gothic Book"/>
          <w:b/>
        </w:rPr>
        <w:t xml:space="preserve"> ТОВАР</w:t>
      </w:r>
    </w:p>
    <w:p w:rsidR="00F60900" w:rsidRPr="00F60900" w:rsidRDefault="00F60900" w:rsidP="00F60900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F60900" w:rsidRPr="00F60900" w:rsidTr="008D70E1">
        <w:trPr>
          <w:trHeight w:val="651"/>
        </w:trPr>
        <w:tc>
          <w:tcPr>
            <w:tcW w:w="528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Катал. .№ /</w:t>
            </w:r>
          </w:p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F60900" w:rsidRPr="00F60900" w:rsidTr="008D70E1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60900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F6090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F60900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F6090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F60900">
              <w:rPr>
                <w:rFonts w:ascii="Franklin Gothic Book" w:hAnsi="Franklin Gothic Book"/>
                <w:b/>
                <w:bCs/>
                <w:i/>
                <w:iCs/>
              </w:rPr>
              <w:t>-192, заводской номер 049036</w:t>
            </w:r>
          </w:p>
        </w:tc>
      </w:tr>
      <w:tr w:rsidR="00F60900" w:rsidRPr="00F60900" w:rsidTr="008D70E1">
        <w:trPr>
          <w:trHeight w:val="454"/>
        </w:trPr>
        <w:tc>
          <w:tcPr>
            <w:tcW w:w="528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ЗАХВАТ ЛЕВЫЙ</w:t>
            </w:r>
          </w:p>
        </w:tc>
        <w:tc>
          <w:tcPr>
            <w:tcW w:w="2326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2031710510</w:t>
            </w:r>
          </w:p>
        </w:tc>
        <w:tc>
          <w:tcPr>
            <w:tcW w:w="771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5</w:t>
            </w:r>
          </w:p>
        </w:tc>
        <w:tc>
          <w:tcPr>
            <w:tcW w:w="762" w:type="dxa"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60900" w:rsidRPr="00F60900" w:rsidTr="008D70E1">
        <w:trPr>
          <w:trHeight w:val="454"/>
        </w:trPr>
        <w:tc>
          <w:tcPr>
            <w:tcW w:w="528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ЗАХВАТ ПРАВЫЙ</w:t>
            </w:r>
          </w:p>
        </w:tc>
        <w:tc>
          <w:tcPr>
            <w:tcW w:w="2326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2031710500</w:t>
            </w:r>
          </w:p>
        </w:tc>
        <w:tc>
          <w:tcPr>
            <w:tcW w:w="771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5</w:t>
            </w:r>
          </w:p>
        </w:tc>
        <w:tc>
          <w:tcPr>
            <w:tcW w:w="762" w:type="dxa"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60900" w:rsidRPr="00F60900" w:rsidTr="008D70E1">
        <w:trPr>
          <w:trHeight w:val="509"/>
        </w:trPr>
        <w:tc>
          <w:tcPr>
            <w:tcW w:w="528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60900" w:rsidRPr="00F60900" w:rsidTr="008D70E1">
        <w:trPr>
          <w:trHeight w:val="463"/>
        </w:trPr>
        <w:tc>
          <w:tcPr>
            <w:tcW w:w="528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F60900">
              <w:rPr>
                <w:rFonts w:ascii="Franklin Gothic Book" w:hAnsi="Franklin Gothic Book"/>
              </w:rPr>
              <w:t>Кроме того</w:t>
            </w:r>
            <w:proofErr w:type="gramEnd"/>
            <w:r w:rsidRPr="00F60900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60900" w:rsidRPr="00F60900" w:rsidTr="008D70E1">
        <w:trPr>
          <w:trHeight w:val="463"/>
        </w:trPr>
        <w:tc>
          <w:tcPr>
            <w:tcW w:w="528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F60900" w:rsidRPr="00F60900" w:rsidRDefault="00F60900" w:rsidP="00F60900">
      <w:pPr>
        <w:jc w:val="both"/>
        <w:rPr>
          <w:rFonts w:ascii="Franklin Gothic Book" w:hAnsi="Franklin Gothic Book"/>
        </w:rPr>
      </w:pPr>
    </w:p>
    <w:p w:rsidR="00F60900" w:rsidRPr="00F60900" w:rsidRDefault="00F60900" w:rsidP="00F60900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F60900">
        <w:rPr>
          <w:rFonts w:ascii="Franklin Gothic Book" w:hAnsi="Franklin Gothic Book"/>
        </w:rPr>
        <w:t xml:space="preserve">Сумма к </w:t>
      </w:r>
      <w:proofErr w:type="gramStart"/>
      <w:r w:rsidRPr="00F60900">
        <w:rPr>
          <w:rFonts w:ascii="Franklin Gothic Book" w:hAnsi="Franklin Gothic Book"/>
        </w:rPr>
        <w:t xml:space="preserve">оплате:  </w:t>
      </w:r>
      <w:r w:rsidRPr="00F60900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F60900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F60900">
        <w:rPr>
          <w:rFonts w:ascii="Franklin Gothic Book" w:hAnsi="Franklin Gothic Book"/>
        </w:rPr>
        <w:t xml:space="preserve"> </w:t>
      </w:r>
    </w:p>
    <w:p w:rsidR="00F60900" w:rsidRPr="00F60900" w:rsidRDefault="00F60900" w:rsidP="00F60900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F60900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F60900">
        <w:rPr>
          <w:rFonts w:ascii="Franklin Gothic Book" w:hAnsi="Franklin Gothic Book"/>
        </w:rPr>
        <w:t>даты  подписания</w:t>
      </w:r>
      <w:proofErr w:type="gramEnd"/>
      <w:r w:rsidRPr="00F60900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F60900">
        <w:rPr>
          <w:rFonts w:ascii="Franklin Gothic Book" w:hAnsi="Franklin Gothic Book"/>
        </w:rPr>
        <w:t>Допускается  досрочная</w:t>
      </w:r>
      <w:proofErr w:type="gramEnd"/>
      <w:r w:rsidRPr="00F60900">
        <w:rPr>
          <w:rFonts w:ascii="Franklin Gothic Book" w:hAnsi="Franklin Gothic Book"/>
        </w:rPr>
        <w:t xml:space="preserve">  поставка Товара.</w:t>
      </w:r>
    </w:p>
    <w:p w:rsidR="00F60900" w:rsidRPr="00F60900" w:rsidRDefault="00F60900" w:rsidP="00F60900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F60900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F60900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F60900">
        <w:rPr>
          <w:rFonts w:ascii="Franklin Gothic Book" w:hAnsi="Franklin Gothic Book"/>
          <w:b/>
          <w:bCs/>
          <w:kern w:val="32"/>
        </w:rPr>
        <w:t xml:space="preserve">                     </w:t>
      </w:r>
      <w:r>
        <w:rPr>
          <w:rFonts w:ascii="Franklin Gothic Book" w:hAnsi="Franklin Gothic Book"/>
          <w:b/>
          <w:bCs/>
          <w:kern w:val="32"/>
        </w:rPr>
        <w:t xml:space="preserve">         </w:t>
      </w:r>
      <w:r w:rsidRPr="00F60900">
        <w:rPr>
          <w:rFonts w:ascii="Franklin Gothic Book" w:hAnsi="Franklin Gothic Book"/>
          <w:b/>
          <w:bCs/>
          <w:kern w:val="32"/>
        </w:rPr>
        <w:t xml:space="preserve">             </w:t>
      </w:r>
      <w:r w:rsidRPr="00F60900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F60900" w:rsidRPr="00F60900" w:rsidRDefault="00F60900" w:rsidP="00F60900">
      <w:pPr>
        <w:keepNext/>
        <w:outlineLvl w:val="1"/>
        <w:rPr>
          <w:rFonts w:ascii="Franklin Gothic Book" w:hAnsi="Franklin Gothic Book"/>
          <w:bCs/>
          <w:iCs/>
        </w:rPr>
      </w:pPr>
      <w:r w:rsidRPr="00F60900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F60900">
        <w:rPr>
          <w:rFonts w:ascii="Franklin Gothic Book" w:hAnsi="Franklin Gothic Book"/>
          <w:bCs/>
          <w:iCs/>
        </w:rPr>
        <w:tab/>
        <w:t xml:space="preserve">                                            Первый заместитель                                                </w:t>
      </w:r>
    </w:p>
    <w:p w:rsidR="00F60900" w:rsidRPr="00F60900" w:rsidRDefault="00F60900" w:rsidP="00F60900">
      <w:pPr>
        <w:keepNext/>
        <w:outlineLvl w:val="1"/>
        <w:rPr>
          <w:rFonts w:ascii="Franklin Gothic Book" w:hAnsi="Franklin Gothic Book"/>
          <w:bCs/>
          <w:iCs/>
        </w:rPr>
      </w:pPr>
      <w:r w:rsidRPr="00F60900">
        <w:rPr>
          <w:rFonts w:ascii="Franklin Gothic Book" w:hAnsi="Franklin Gothic Book"/>
          <w:bCs/>
          <w:iCs/>
        </w:rPr>
        <w:t xml:space="preserve">         </w:t>
      </w:r>
      <w:r>
        <w:rPr>
          <w:rFonts w:ascii="Franklin Gothic Book" w:hAnsi="Franklin Gothic Book"/>
          <w:bCs/>
          <w:iCs/>
        </w:rPr>
        <w:t xml:space="preserve">                    </w:t>
      </w:r>
      <w:r w:rsidRPr="00F60900">
        <w:rPr>
          <w:rFonts w:ascii="Franklin Gothic Book" w:hAnsi="Franklin Gothic Book"/>
          <w:bCs/>
          <w:iCs/>
        </w:rPr>
        <w:t xml:space="preserve">                                       </w:t>
      </w:r>
      <w:r>
        <w:rPr>
          <w:rFonts w:ascii="Franklin Gothic Book" w:hAnsi="Franklin Gothic Book"/>
          <w:bCs/>
          <w:iCs/>
        </w:rPr>
        <w:t xml:space="preserve">      </w:t>
      </w:r>
      <w:r w:rsidRPr="00F60900">
        <w:rPr>
          <w:rFonts w:ascii="Franklin Gothic Book" w:hAnsi="Franklin Gothic Book"/>
          <w:bCs/>
          <w:iCs/>
        </w:rPr>
        <w:t xml:space="preserve">                технического директора </w:t>
      </w:r>
    </w:p>
    <w:p w:rsidR="00F60900" w:rsidRPr="00F60900" w:rsidRDefault="00F60900" w:rsidP="00F60900">
      <w:pPr>
        <w:keepNext/>
        <w:outlineLvl w:val="1"/>
        <w:rPr>
          <w:rFonts w:ascii="Franklin Gothic Book" w:hAnsi="Franklin Gothic Book"/>
          <w:bCs/>
          <w:iCs/>
        </w:rPr>
      </w:pPr>
      <w:r w:rsidRPr="00F60900">
        <w:rPr>
          <w:rFonts w:ascii="Franklin Gothic Book" w:hAnsi="Franklin Gothic Book"/>
          <w:bCs/>
          <w:iCs/>
        </w:rPr>
        <w:t xml:space="preserve">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</w:t>
      </w:r>
      <w:r w:rsidRPr="00F60900">
        <w:rPr>
          <w:rFonts w:ascii="Franklin Gothic Book" w:hAnsi="Franklin Gothic Book"/>
          <w:bCs/>
          <w:iCs/>
        </w:rPr>
        <w:t xml:space="preserve">                    ПАО «НМТП» </w:t>
      </w:r>
    </w:p>
    <w:p w:rsidR="00F60900" w:rsidRPr="00F60900" w:rsidRDefault="00F60900" w:rsidP="00F60900">
      <w:pPr>
        <w:keepNext/>
        <w:outlineLvl w:val="1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 </w:t>
      </w:r>
    </w:p>
    <w:p w:rsidR="00F60900" w:rsidRPr="00F60900" w:rsidRDefault="00F60900" w:rsidP="00F60900">
      <w:pPr>
        <w:rPr>
          <w:rFonts w:ascii="Franklin Gothic Book" w:hAnsi="Franklin Gothic Book"/>
        </w:rPr>
      </w:pPr>
      <w:r w:rsidRPr="00F60900">
        <w:rPr>
          <w:rFonts w:ascii="Franklin Gothic Book" w:hAnsi="Franklin Gothic Book"/>
        </w:rPr>
        <w:t xml:space="preserve">     __________________ __________           </w:t>
      </w:r>
      <w:r w:rsidRPr="00F60900">
        <w:rPr>
          <w:rFonts w:ascii="Franklin Gothic Book" w:hAnsi="Franklin Gothic Book"/>
        </w:rPr>
        <w:tab/>
        <w:t xml:space="preserve">                   ______________ </w:t>
      </w:r>
      <w:r w:rsidRPr="00F60900">
        <w:rPr>
          <w:rFonts w:ascii="Franklin Gothic Book" w:hAnsi="Franklin Gothic Book"/>
          <w:bCs/>
          <w:iCs/>
        </w:rPr>
        <w:t>И.М. Фофонов</w:t>
      </w:r>
    </w:p>
    <w:p w:rsidR="00F60900" w:rsidRPr="00F60900" w:rsidRDefault="00F60900" w:rsidP="00F60900">
      <w:pPr>
        <w:rPr>
          <w:rFonts w:ascii="Franklin Gothic Book" w:hAnsi="Franklin Gothic Book"/>
        </w:rPr>
      </w:pPr>
    </w:p>
    <w:p w:rsidR="00F60900" w:rsidRPr="00F60900" w:rsidRDefault="00F60900" w:rsidP="00F60900">
      <w:pPr>
        <w:rPr>
          <w:rFonts w:ascii="Franklin Gothic Book" w:hAnsi="Franklin Gothic Book"/>
        </w:rPr>
      </w:pPr>
      <w:r w:rsidRPr="00F60900">
        <w:rPr>
          <w:rFonts w:ascii="Franklin Gothic Book" w:hAnsi="Franklin Gothic Book"/>
        </w:rPr>
        <w:lastRenderedPageBreak/>
        <w:t xml:space="preserve">     «___»_______________     2015 г.                         </w:t>
      </w:r>
      <w:r w:rsidRPr="00F60900">
        <w:rPr>
          <w:rFonts w:ascii="Franklin Gothic Book" w:hAnsi="Franklin Gothic Book"/>
          <w:lang w:val="en-US"/>
        </w:rPr>
        <w:t xml:space="preserve">         </w:t>
      </w:r>
      <w:r w:rsidRPr="00F60900">
        <w:rPr>
          <w:rFonts w:ascii="Franklin Gothic Book" w:hAnsi="Franklin Gothic Book"/>
        </w:rPr>
        <w:t>«___»______________       2015 г.</w:t>
      </w:r>
    </w:p>
    <w:p w:rsidR="00E343E3" w:rsidRPr="00D94983" w:rsidRDefault="00E343E3" w:rsidP="005953B9">
      <w:pPr>
        <w:rPr>
          <w:rFonts w:ascii="Franklin Gothic Book" w:hAnsi="Franklin Gothic Book"/>
        </w:rPr>
      </w:pPr>
    </w:p>
    <w:p w:rsidR="009341A8" w:rsidRPr="00D94983" w:rsidRDefault="009341A8" w:rsidP="00ED7A45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D94983" w:rsidRDefault="009341A8" w:rsidP="009341A8">
      <w:pPr>
        <w:rPr>
          <w:rFonts w:ascii="Franklin Gothic Book" w:hAnsi="Franklin Gothic Book"/>
          <w:u w:val="single"/>
        </w:rPr>
      </w:pPr>
      <w:r w:rsidRPr="00D94983">
        <w:rPr>
          <w:rFonts w:ascii="Franklin Gothic Book" w:hAnsi="Franklin Gothic Book"/>
          <w:u w:val="single"/>
        </w:rPr>
        <w:t>(</w:t>
      </w:r>
      <w:r w:rsidRPr="00D94983">
        <w:rPr>
          <w:rFonts w:ascii="Franklin Gothic Book" w:hAnsi="Franklin Gothic Book"/>
          <w:b/>
          <w:u w:val="single"/>
        </w:rPr>
        <w:t>Прим.:</w:t>
      </w:r>
      <w:r w:rsidRPr="00D94983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D94983">
          <w:rPr>
            <w:rStyle w:val="a8"/>
            <w:rFonts w:ascii="Franklin Gothic Book" w:hAnsi="Franklin Gothic Book"/>
            <w:lang w:val="en-US"/>
          </w:rPr>
          <w:t>www</w:t>
        </w:r>
        <w:r w:rsidRPr="00D94983">
          <w:rPr>
            <w:rStyle w:val="a8"/>
            <w:rFonts w:ascii="Franklin Gothic Book" w:hAnsi="Franklin Gothic Book"/>
          </w:rPr>
          <w:t>.</w:t>
        </w:r>
        <w:proofErr w:type="spellStart"/>
        <w:r w:rsidRPr="00D9498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949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D94983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D94983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 Поставщик, </w:t>
            </w:r>
            <w:r w:rsidRPr="00D949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</w:t>
            </w:r>
            <w:r w:rsidRPr="00D949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c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d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a</w:t>
            </w:r>
            <w:r w:rsidRPr="00D94983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D94983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D94983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</w:t>
            </w:r>
            <w:r w:rsidR="00ED7A45" w:rsidRPr="00D94983">
              <w:rPr>
                <w:rFonts w:ascii="Franklin Gothic Book" w:hAnsi="Franklin Gothic Book"/>
              </w:rPr>
              <w:t>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</w:t>
            </w:r>
            <w:r w:rsidR="00ED7A45" w:rsidRPr="00D94983">
              <w:rPr>
                <w:rFonts w:ascii="Franklin Gothic Book" w:hAnsi="Franklin Gothic Book"/>
              </w:rPr>
              <w:t>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D94983">
              <w:rPr>
                <w:rFonts w:ascii="Franklin Gothic Book" w:hAnsi="Franklin Gothic Book"/>
              </w:rPr>
              <w:t>по причине</w:t>
            </w:r>
            <w:proofErr w:type="gramEnd"/>
            <w:r w:rsidRPr="00D94983">
              <w:rPr>
                <w:rFonts w:ascii="Franklin Gothic Book" w:hAnsi="Franklin Gothic Book"/>
              </w:rPr>
              <w:t xml:space="preserve"> возникающей в результате этого экономиче</w:t>
            </w:r>
            <w:r w:rsidRPr="00D94983">
              <w:rPr>
                <w:rFonts w:ascii="Franklin Gothic Book" w:hAnsi="Franklin Gothic Book"/>
              </w:rPr>
              <w:lastRenderedPageBreak/>
              <w:t>ской зависимости.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D94983">
        <w:rPr>
          <w:rFonts w:ascii="Franklin Gothic Book" w:hAnsi="Franklin Gothic Book"/>
          <w:b/>
          <w:i/>
        </w:rPr>
        <w:t xml:space="preserve"> </w:t>
      </w:r>
      <w:r w:rsidRPr="00D94983">
        <w:rPr>
          <w:rFonts w:ascii="Franklin Gothic Book" w:hAnsi="Franklin Gothic Book"/>
          <w:i/>
        </w:rPr>
        <w:t>(отметить нужное)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b/>
        </w:rPr>
        <w:t>связанной стороной ПАО «НМТП».</w:t>
      </w:r>
    </w:p>
    <w:p w:rsidR="009341A8" w:rsidRPr="00D94983" w:rsidRDefault="009341A8" w:rsidP="009341A8">
      <w:pPr>
        <w:rPr>
          <w:rFonts w:ascii="Franklin Gothic Book" w:hAnsi="Franklin Gothic Book"/>
        </w:rPr>
      </w:pP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Дата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  <w:b/>
        </w:rPr>
        <w:t>ПРИМЕЧАНИЕ: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D94983" w:rsidRDefault="00ED7A45" w:rsidP="00FB72E0">
      <w:pPr>
        <w:rPr>
          <w:rFonts w:ascii="Franklin Gothic Book" w:hAnsi="Franklin Gothic Book"/>
        </w:rPr>
      </w:pPr>
    </w:p>
    <w:p w:rsidR="003878FF" w:rsidRPr="00D94983" w:rsidRDefault="003878FF" w:rsidP="00FB72E0">
      <w:pPr>
        <w:rPr>
          <w:rFonts w:ascii="Franklin Gothic Book" w:hAnsi="Franklin Gothic Book"/>
        </w:rPr>
      </w:pPr>
    </w:p>
    <w:p w:rsidR="006A46BB" w:rsidRPr="00D94983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D94983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D94983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D94983">
        <w:rPr>
          <w:rFonts w:ascii="Franklin Gothic Book" w:hAnsi="Franklin Gothic Book"/>
          <w:b/>
          <w:snapToGrid w:val="0"/>
        </w:rPr>
        <w:fldChar w:fldCharType="begin"/>
      </w:r>
      <w:r w:rsidRPr="00D9498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D94983">
        <w:rPr>
          <w:rFonts w:ascii="Franklin Gothic Book" w:hAnsi="Franklin Gothic Book"/>
          <w:b/>
          <w:snapToGrid w:val="0"/>
        </w:rPr>
        <w:fldChar w:fldCharType="separate"/>
      </w:r>
      <w:r w:rsidR="007553E7">
        <w:rPr>
          <w:rFonts w:ascii="Franklin Gothic Book" w:hAnsi="Franklin Gothic Book"/>
          <w:b/>
          <w:noProof/>
          <w:snapToGrid w:val="0"/>
        </w:rPr>
        <w:t>1</w:t>
      </w:r>
      <w:r w:rsidRPr="00D94983">
        <w:rPr>
          <w:rFonts w:ascii="Franklin Gothic Book" w:hAnsi="Franklin Gothic Book"/>
          <w:b/>
          <w:snapToGrid w:val="0"/>
        </w:rPr>
        <w:fldChar w:fldCharType="end"/>
      </w:r>
      <w:r w:rsidRPr="00D94983">
        <w:rPr>
          <w:rFonts w:ascii="Franklin Gothic Book" w:hAnsi="Franklin Gothic Book"/>
          <w:b/>
          <w:snapToGrid w:val="0"/>
        </w:rPr>
        <w:t>)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Батову</w:t>
      </w:r>
      <w:proofErr w:type="spellEnd"/>
      <w:r w:rsidRPr="00D94983">
        <w:rPr>
          <w:rFonts w:ascii="Franklin Gothic Book" w:hAnsi="Franklin Gothic Book"/>
        </w:rPr>
        <w:t xml:space="preserve"> С.Х.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D94983">
        <w:rPr>
          <w:rFonts w:ascii="Franklin Gothic Book" w:hAnsi="Franklin Gothic Book"/>
          <w:b/>
          <w:sz w:val="24"/>
          <w:szCs w:val="24"/>
        </w:rPr>
        <w:lastRenderedPageBreak/>
        <w:t>Заявка на участие в закупке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D94983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«____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 xml:space="preserve">_____________ </w:t>
      </w:r>
      <w:r w:rsidR="006A46BB" w:rsidRPr="00D94983">
        <w:rPr>
          <w:rFonts w:ascii="Franklin Gothic Book" w:hAnsi="Franklin Gothic Book"/>
        </w:rPr>
        <w:t>года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№________________________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требования и условия закупки, включая все условия заключаемого по результатам запроса предложений договора, мы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соответств</w:t>
      </w:r>
      <w:r w:rsidR="009A19E2" w:rsidRPr="00D94983">
        <w:rPr>
          <w:rFonts w:ascii="Franklin Gothic Book" w:hAnsi="Franklin Gothic Book"/>
        </w:rPr>
        <w:t xml:space="preserve">ии с </w:t>
      </w:r>
      <w:proofErr w:type="gramStart"/>
      <w:r w:rsidR="009A19E2" w:rsidRPr="00D94983">
        <w:rPr>
          <w:rFonts w:ascii="Franklin Gothic Book" w:hAnsi="Franklin Gothic Book"/>
        </w:rPr>
        <w:t>коммерческим  предложением</w:t>
      </w:r>
      <w:proofErr w:type="gramEnd"/>
      <w:r w:rsidRPr="00D94983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D94983">
        <w:rPr>
          <w:rFonts w:ascii="Franklin Gothic Book" w:hAnsi="Franklin Gothic Book"/>
          <w:vertAlign w:val="superscript"/>
        </w:rPr>
        <w:t>поставки</w:t>
      </w:r>
      <w:r w:rsidRPr="00D94983">
        <w:rPr>
          <w:rFonts w:ascii="Franklin Gothic Book" w:hAnsi="Franklin Gothic Book"/>
          <w:vertAlign w:val="superscript"/>
        </w:rPr>
        <w:t xml:space="preserve">; </w:t>
      </w:r>
      <w:r w:rsidR="00AA6288">
        <w:rPr>
          <w:rFonts w:ascii="Franklin Gothic Book" w:hAnsi="Franklin Gothic Book"/>
          <w:vertAlign w:val="superscript"/>
        </w:rPr>
        <w:t>рублей</w:t>
      </w:r>
      <w:r w:rsidRPr="00D94983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D94983">
        <w:rPr>
          <w:rFonts w:ascii="Franklin Gothic Book" w:hAnsi="Franklin Gothic Book"/>
          <w:vertAlign w:val="superscript"/>
        </w:rPr>
        <w:t xml:space="preserve">учета </w:t>
      </w:r>
      <w:r w:rsidRPr="00D94983">
        <w:rPr>
          <w:rFonts w:ascii="Franklin Gothic Book" w:hAnsi="Franklin Gothic Book"/>
          <w:vertAlign w:val="superscript"/>
        </w:rPr>
        <w:t>НДС)</w:t>
      </w:r>
    </w:p>
    <w:p w:rsidR="00FB72E0" w:rsidRPr="00D94983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(срок </w:t>
      </w:r>
      <w:proofErr w:type="gramStart"/>
      <w:r w:rsidRPr="00D94983">
        <w:rPr>
          <w:rFonts w:ascii="Franklin Gothic Book" w:hAnsi="Franklin Gothic Book"/>
          <w:vertAlign w:val="superscript"/>
        </w:rPr>
        <w:t xml:space="preserve">поставки; </w:t>
      </w:r>
      <w:r w:rsidR="003878FF" w:rsidRPr="00D94983">
        <w:rPr>
          <w:rFonts w:ascii="Franklin Gothic Book" w:hAnsi="Franklin Gothic Book"/>
          <w:vertAlign w:val="superscript"/>
        </w:rPr>
        <w:t xml:space="preserve"> </w:t>
      </w:r>
      <w:r w:rsidR="00ED7A45" w:rsidRPr="00D94983">
        <w:rPr>
          <w:rFonts w:ascii="Franklin Gothic Book" w:hAnsi="Franklin Gothic Book"/>
          <w:vertAlign w:val="superscript"/>
        </w:rPr>
        <w:t>дней</w:t>
      </w:r>
      <w:proofErr w:type="gramEnd"/>
      <w:r w:rsidRPr="00D94983">
        <w:rPr>
          <w:rFonts w:ascii="Franklin Gothic Book" w:hAnsi="Franklin Gothic Book"/>
          <w:vertAlign w:val="superscript"/>
        </w:rPr>
        <w:t>)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</w:t>
      </w:r>
      <w:r w:rsidR="00B5197F" w:rsidRPr="00D94983">
        <w:rPr>
          <w:rFonts w:ascii="Franklin Gothic Book" w:hAnsi="Franklin Gothic Book"/>
          <w:vertAlign w:val="superscript"/>
        </w:rPr>
        <w:t xml:space="preserve">, </w:t>
      </w:r>
      <w:r w:rsidR="00ED7A45" w:rsidRPr="00D94983">
        <w:rPr>
          <w:rFonts w:ascii="Franklin Gothic Book" w:hAnsi="Franklin Gothic Book"/>
          <w:vertAlign w:val="superscript"/>
        </w:rPr>
        <w:t>месяцев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Настоящей заявкой подтверждаем, что: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1) </w:t>
      </w:r>
      <w:r w:rsidRPr="00D9498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D94983">
        <w:rPr>
          <w:rFonts w:ascii="Franklin Gothic Book" w:hAnsi="Franklin Gothic Book"/>
          <w:i/>
        </w:rPr>
        <w:t xml:space="preserve">среднего </w:t>
      </w:r>
      <w:r w:rsidRPr="00D94983">
        <w:rPr>
          <w:rFonts w:ascii="Franklin Gothic Book" w:hAnsi="Franklin Gothic Book"/>
        </w:rPr>
        <w:t xml:space="preserve"> предпринимательства</w:t>
      </w:r>
      <w:proofErr w:type="gramEnd"/>
      <w:r w:rsidRPr="00D94983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2)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3) против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D94983">
        <w:rPr>
          <w:rFonts w:ascii="Franklin Gothic Book" w:hAnsi="Franklin Gothic Book"/>
          <w:i/>
          <w:u w:val="single"/>
        </w:rPr>
        <w:t xml:space="preserve">закупки)  </w:t>
      </w:r>
      <w:r w:rsidRPr="00D94983">
        <w:rPr>
          <w:rFonts w:ascii="Franklin Gothic Book" w:hAnsi="Franklin Gothic Book"/>
        </w:rPr>
        <w:t>несостоятельным</w:t>
      </w:r>
      <w:proofErr w:type="gramEnd"/>
      <w:r w:rsidRPr="00D94983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4) деятельность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5) у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D94983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 xml:space="preserve">7) отсутствие в отношении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8) у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отсутствуют</w:t>
      </w:r>
      <w:r w:rsidRPr="00D94983">
        <w:rPr>
          <w:rFonts w:ascii="Franklin Gothic Book" w:hAnsi="Franklin Gothic Book"/>
          <w:b/>
          <w:bCs/>
        </w:rPr>
        <w:t xml:space="preserve"> </w:t>
      </w:r>
      <w:r w:rsidRPr="00D94983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D94983">
        <w:rPr>
          <w:rFonts w:ascii="Franklin Gothic Book" w:hAnsi="Franklin Gothic Book"/>
        </w:rPr>
        <w:t>так же</w:t>
      </w:r>
      <w:proofErr w:type="gramEnd"/>
      <w:r w:rsidRPr="00D94983">
        <w:rPr>
          <w:rFonts w:ascii="Franklin Gothic Book" w:hAnsi="Franklin Gothic Book"/>
          <w:bCs/>
        </w:rPr>
        <w:t xml:space="preserve"> </w:t>
      </w:r>
      <w:r w:rsidRPr="00D94983">
        <w:rPr>
          <w:rFonts w:ascii="Franklin Gothic Book" w:hAnsi="Franklin Gothic Book"/>
          <w:i/>
        </w:rPr>
        <w:t>отсутствует</w:t>
      </w:r>
      <w:r w:rsidRPr="00D94983">
        <w:rPr>
          <w:rFonts w:ascii="Franklin Gothic Book" w:hAnsi="Franklin Gothic Book"/>
          <w:bCs/>
        </w:rPr>
        <w:t xml:space="preserve"> кредиторская задолженность</w:t>
      </w:r>
      <w:r w:rsidRPr="00D9498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</w:rPr>
        <w:t xml:space="preserve">10) вся представленная информация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11) если по итогам проведения закупки с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12) если заявке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в вследствие</w:t>
      </w:r>
      <w:proofErr w:type="gramEnd"/>
      <w:r w:rsidRPr="00D94983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t>14)подтверждаем</w:t>
      </w:r>
      <w:proofErr w:type="gramEnd"/>
      <w:r w:rsidRPr="00D94983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состояние.</w:t>
      </w: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D94983">
        <w:rPr>
          <w:rFonts w:ascii="Franklin Gothic Book" w:hAnsi="Franklin Gothic Book"/>
        </w:rPr>
        <w:t xml:space="preserve">ой статус оферты и действует до </w:t>
      </w:r>
      <w:r w:rsidRPr="00D94983">
        <w:rPr>
          <w:rFonts w:ascii="Franklin Gothic Book" w:hAnsi="Franklin Gothic Book"/>
        </w:rPr>
        <w:t>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______________________года.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</w:t>
      </w:r>
      <w:r w:rsidR="00A63280" w:rsidRPr="00D94983">
        <w:rPr>
          <w:rFonts w:ascii="Franklin Gothic Book" w:hAnsi="Franklin Gothic Book"/>
        </w:rPr>
        <w:t xml:space="preserve"> (структура предлагаемой цены)</w:t>
      </w:r>
      <w:r w:rsidRPr="00D94983">
        <w:rPr>
          <w:rFonts w:ascii="Franklin Gothic Book" w:hAnsi="Franklin Gothic Book"/>
        </w:rPr>
        <w:t xml:space="preserve"> (форма 2) — на ____ л;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….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94983">
        <w:rPr>
          <w:rFonts w:ascii="Franklin Gothic Book" w:hAnsi="Franklin Gothic Book"/>
          <w:snapToGrid w:val="0"/>
        </w:rPr>
        <w:t>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6A46BB" w:rsidRPr="00D94983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D94983">
        <w:rPr>
          <w:rFonts w:ascii="Franklin Gothic Book" w:hAnsi="Franklin Gothic Book"/>
          <w:b/>
        </w:rPr>
        <w:t xml:space="preserve">(структура предлагаемой цены) </w:t>
      </w:r>
      <w:r w:rsidRPr="00D94983">
        <w:rPr>
          <w:rFonts w:ascii="Franklin Gothic Book" w:hAnsi="Franklin Gothic Book"/>
          <w:b/>
        </w:rPr>
        <w:t xml:space="preserve">(форма 2) </w:t>
      </w:r>
    </w:p>
    <w:p w:rsidR="006A46BB" w:rsidRPr="00D94983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D94983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D94983">
        <w:rPr>
          <w:rFonts w:ascii="Franklin Gothic Book" w:hAnsi="Franklin Gothic Book"/>
          <w:sz w:val="24"/>
          <w:szCs w:val="24"/>
        </w:rPr>
        <w:t>_»_</w:t>
      </w:r>
      <w:proofErr w:type="gramEnd"/>
      <w:r w:rsidRPr="00D94983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D94983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495"/>
        <w:gridCol w:w="2126"/>
        <w:gridCol w:w="718"/>
        <w:gridCol w:w="710"/>
        <w:gridCol w:w="1145"/>
        <w:gridCol w:w="1146"/>
        <w:gridCol w:w="1677"/>
      </w:tblGrid>
      <w:tr w:rsidR="00F60900" w:rsidRPr="00F60900" w:rsidTr="00F60900">
        <w:trPr>
          <w:trHeight w:val="651"/>
        </w:trPr>
        <w:tc>
          <w:tcPr>
            <w:tcW w:w="528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Катал. .№ /</w:t>
            </w:r>
          </w:p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952" w:type="dxa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 xml:space="preserve">Страна происхождения товара </w:t>
            </w:r>
          </w:p>
        </w:tc>
      </w:tr>
      <w:tr w:rsidR="00F60900" w:rsidRPr="00F60900" w:rsidTr="00F6090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60900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F6090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F60900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F6090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F60900">
              <w:rPr>
                <w:rFonts w:ascii="Franklin Gothic Book" w:hAnsi="Franklin Gothic Book"/>
                <w:b/>
                <w:bCs/>
                <w:i/>
                <w:iCs/>
              </w:rPr>
              <w:t>-192, заводской номер 049036</w:t>
            </w:r>
          </w:p>
        </w:tc>
        <w:tc>
          <w:tcPr>
            <w:tcW w:w="952" w:type="dxa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F60900" w:rsidRPr="00F60900" w:rsidTr="00F60900">
        <w:trPr>
          <w:trHeight w:val="454"/>
        </w:trPr>
        <w:tc>
          <w:tcPr>
            <w:tcW w:w="528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ЗАХВАТ ЛЕВЫЙ</w:t>
            </w:r>
          </w:p>
        </w:tc>
        <w:tc>
          <w:tcPr>
            <w:tcW w:w="2326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2031710510</w:t>
            </w:r>
          </w:p>
        </w:tc>
        <w:tc>
          <w:tcPr>
            <w:tcW w:w="771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5</w:t>
            </w:r>
          </w:p>
        </w:tc>
        <w:tc>
          <w:tcPr>
            <w:tcW w:w="762" w:type="dxa"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52" w:type="dxa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60900" w:rsidRPr="00F60900" w:rsidTr="00F60900">
        <w:trPr>
          <w:trHeight w:val="454"/>
        </w:trPr>
        <w:tc>
          <w:tcPr>
            <w:tcW w:w="528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ЗАХВАТ ПРАВЫЙ</w:t>
            </w:r>
          </w:p>
        </w:tc>
        <w:tc>
          <w:tcPr>
            <w:tcW w:w="2326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2031710500</w:t>
            </w:r>
          </w:p>
        </w:tc>
        <w:tc>
          <w:tcPr>
            <w:tcW w:w="771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5</w:t>
            </w:r>
          </w:p>
        </w:tc>
        <w:tc>
          <w:tcPr>
            <w:tcW w:w="762" w:type="dxa"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52" w:type="dxa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60900" w:rsidRPr="00F60900" w:rsidTr="00F60900">
        <w:trPr>
          <w:trHeight w:val="509"/>
        </w:trPr>
        <w:tc>
          <w:tcPr>
            <w:tcW w:w="528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2" w:type="dxa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60900" w:rsidRPr="00F60900" w:rsidTr="00F60900">
        <w:trPr>
          <w:trHeight w:val="463"/>
        </w:trPr>
        <w:tc>
          <w:tcPr>
            <w:tcW w:w="528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F60900">
              <w:rPr>
                <w:rFonts w:ascii="Franklin Gothic Book" w:hAnsi="Franklin Gothic Book"/>
              </w:rPr>
              <w:t>Кроме того</w:t>
            </w:r>
            <w:proofErr w:type="gramEnd"/>
            <w:r w:rsidRPr="00F60900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2" w:type="dxa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60900" w:rsidRPr="00F60900" w:rsidTr="00F60900">
        <w:trPr>
          <w:trHeight w:val="463"/>
        </w:trPr>
        <w:tc>
          <w:tcPr>
            <w:tcW w:w="528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  <w:r w:rsidRPr="00F60900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2" w:type="dxa"/>
          </w:tcPr>
          <w:p w:rsidR="00F60900" w:rsidRPr="00F60900" w:rsidRDefault="00F60900" w:rsidP="00F6090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5C56BC" w:rsidRPr="00D94983" w:rsidRDefault="005C56BC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D94983">
        <w:rPr>
          <w:rFonts w:ascii="Franklin Gothic Book" w:hAnsi="Franklin Gothic Book"/>
          <w:b/>
          <w:bCs/>
        </w:rPr>
        <w:t>Таблица-2</w:t>
      </w:r>
    </w:p>
    <w:tbl>
      <w:tblPr>
        <w:tblW w:w="1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6514"/>
        <w:gridCol w:w="2856"/>
      </w:tblGrid>
      <w:tr w:rsidR="00ED7A45" w:rsidRPr="00D94983" w:rsidTr="00D83C41">
        <w:trPr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6A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</w:p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7553E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D94983" w:rsidTr="00D83C41">
        <w:trPr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D83C41">
        <w:trPr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D83C41">
        <w:trPr>
          <w:cantSplit/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9498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D94983" w:rsidTr="00D83C41">
        <w:trPr>
          <w:cantSplit/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B5179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>ИТОГО</w:t>
            </w:r>
            <w:r w:rsidR="003878FF" w:rsidRPr="00D94983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Pr="00D94983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D94983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66D55" w:rsidRPr="00D94983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Участник закупки ________________________________________</w:t>
      </w:r>
    </w:p>
    <w:p w:rsidR="006A46BB" w:rsidRPr="00D94983" w:rsidRDefault="00666D55" w:rsidP="00D83C41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D94983">
        <w:rPr>
          <w:rFonts w:ascii="Franklin Gothic Book" w:hAnsi="Franklin Gothic Book"/>
        </w:rPr>
        <w:t xml:space="preserve">на </w:t>
      </w:r>
      <w:r w:rsidR="00A63280" w:rsidRPr="00D94983">
        <w:rPr>
          <w:rFonts w:ascii="Franklin Gothic Book" w:hAnsi="Franklin Gothic Book"/>
        </w:rPr>
        <w:t>поставку</w:t>
      </w:r>
      <w:r w:rsidR="005375B7" w:rsidRPr="005375B7">
        <w:t xml:space="preserve"> </w:t>
      </w:r>
      <w:r w:rsidR="0054156E" w:rsidRPr="0054156E">
        <w:rPr>
          <w:rFonts w:ascii="Franklin Gothic Book" w:hAnsi="Franklin Gothic Book"/>
        </w:rPr>
        <w:t>сменно-запасных частей к портовому тягачу KALMAR TRX-192AL, заводской номер 049036</w:t>
      </w:r>
      <w:r w:rsidR="007553E7" w:rsidRPr="007553E7">
        <w:rPr>
          <w:rFonts w:ascii="Franklin Gothic Book" w:hAnsi="Franklin Gothic Book"/>
        </w:rPr>
        <w:t xml:space="preserve"> </w:t>
      </w:r>
      <w:r w:rsidR="006A46BB" w:rsidRPr="00D94983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D94983" w:rsidRDefault="00666D55" w:rsidP="00666D55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D94983">
        <w:rPr>
          <w:rFonts w:ascii="Franklin Gothic Book" w:hAnsi="Franklin Gothic Book"/>
          <w:vertAlign w:val="superscript"/>
        </w:rPr>
        <w:t>М.П.)</w:t>
      </w:r>
      <w:r w:rsidRPr="00D94983">
        <w:rPr>
          <w:rFonts w:ascii="Franklin Gothic Book" w:hAnsi="Franklin Gothic Book"/>
        </w:rPr>
        <w:t>_</w:t>
      </w:r>
      <w:proofErr w:type="gramEnd"/>
      <w:r w:rsidRPr="00D94983">
        <w:rPr>
          <w:rFonts w:ascii="Franklin Gothic Book" w:hAnsi="Franklin Gothic Book"/>
        </w:rPr>
        <w:t>__________________________________</w:t>
      </w:r>
    </w:p>
    <w:p w:rsidR="00666D55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A4F17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D94983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D94983" w:rsidRDefault="006A46BB" w:rsidP="0014689E">
      <w:pPr>
        <w:widowControl w:val="0"/>
        <w:rPr>
          <w:rFonts w:ascii="Franklin Gothic Book" w:hAnsi="Franklin Gothic Book"/>
          <w:bCs/>
        </w:rPr>
      </w:pPr>
      <w:r w:rsidRPr="00D9498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D94983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ind w:left="720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D94983" w:rsidTr="00666D55">
        <w:trPr>
          <w:trHeight w:val="9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5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D94983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D94983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D94983" w:rsidRDefault="006A46BB" w:rsidP="006A46BB">
      <w:pPr>
        <w:rPr>
          <w:rFonts w:ascii="Franklin Gothic Book" w:hAnsi="Franklin Gothic Book"/>
          <w:i/>
        </w:rPr>
      </w:pP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среднего предпринимательства (форма 5)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D94983" w:rsidRDefault="00741A33" w:rsidP="00741A33">
      <w:pPr>
        <w:rPr>
          <w:rFonts w:ascii="Franklin Gothic Book" w:hAnsi="Franklin Gothic Book"/>
          <w:i/>
          <w:u w:val="single"/>
        </w:rPr>
      </w:pPr>
      <w:r w:rsidRPr="00D9498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="006A46BB" w:rsidRPr="00D94983">
        <w:rPr>
          <w:rFonts w:ascii="Franklin Gothic Book" w:hAnsi="Franklin Gothic Book"/>
          <w:vertAlign w:val="superscript"/>
        </w:rPr>
        <w:t>(подпись, М.П.)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p w:rsidR="006A46BB" w:rsidRPr="00D94983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7</w:t>
      </w:r>
      <w:r w:rsidRPr="00D94983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5375B7" w:rsidTr="005375B7">
        <w:trPr>
          <w:trHeight w:val="426"/>
        </w:trPr>
        <w:tc>
          <w:tcPr>
            <w:tcW w:w="10173" w:type="dxa"/>
            <w:vAlign w:val="center"/>
          </w:tcPr>
          <w:p w:rsidR="006A46BB" w:rsidRPr="005375B7" w:rsidRDefault="006A46BB" w:rsidP="005A50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Сведения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Организатор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«НМТП»;</w:t>
            </w:r>
          </w:p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Ответственный исполнитель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начальник отдела тендеров и экспертиз Зайцев В.А.; </w:t>
            </w:r>
          </w:p>
          <w:p w:rsidR="006A46BB" w:rsidRPr="005375B7" w:rsidRDefault="006A46BB" w:rsidP="00D83C4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Телефон/факс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: (8617) 60-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25</w:t>
            </w:r>
            <w:r w:rsidR="003878FF" w:rsidRPr="005375B7">
              <w:rPr>
                <w:rFonts w:ascii="Franklin Gothic Book" w:hAnsi="Franklin Gothic Book"/>
                <w:sz w:val="22"/>
                <w:szCs w:val="22"/>
              </w:rPr>
              <w:t>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58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/60-29-36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375B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Наименование лота: </w:t>
            </w:r>
            <w:r w:rsidR="00C93D8B" w:rsidRPr="005375B7">
              <w:rPr>
                <w:rFonts w:ascii="Franklin Gothic Book" w:hAnsi="Franklin Gothic Book"/>
                <w:sz w:val="22"/>
                <w:szCs w:val="22"/>
              </w:rPr>
              <w:t xml:space="preserve">Поставка </w:t>
            </w:r>
            <w:r w:rsidR="0054156E" w:rsidRPr="0054156E">
              <w:rPr>
                <w:rFonts w:ascii="Franklin Gothic Book" w:hAnsi="Franklin Gothic Book"/>
                <w:sz w:val="22"/>
                <w:szCs w:val="22"/>
              </w:rPr>
              <w:t>сменно-запасных частей к портовому тягачу KALMAR TRX-192AL, заводской номер 049036</w:t>
            </w:r>
            <w:bookmarkStart w:id="14" w:name="_GoBack"/>
            <w:bookmarkEnd w:id="14"/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Заказчик -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</w:t>
            </w:r>
          </w:p>
        </w:tc>
      </w:tr>
      <w:tr w:rsidR="00551E6F" w:rsidRPr="005375B7" w:rsidTr="005A50EB">
        <w:trPr>
          <w:trHeight w:val="205"/>
        </w:trPr>
        <w:tc>
          <w:tcPr>
            <w:tcW w:w="10173" w:type="dxa"/>
          </w:tcPr>
          <w:p w:rsidR="00551E6F" w:rsidRPr="005375B7" w:rsidRDefault="00551E6F" w:rsidP="005A50EB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Участник закупки: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6A46BB" w:rsidRPr="005375B7" w:rsidTr="005A50EB">
        <w:trPr>
          <w:trHeight w:val="205"/>
        </w:trPr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Финансирование: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собственные средства Заказчика.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Обеспечение заявки на участие в закупке: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не требуется</w:t>
            </w:r>
          </w:p>
        </w:tc>
      </w:tr>
      <w:tr w:rsidR="006A46BB" w:rsidRPr="005375B7" w:rsidTr="005A50EB">
        <w:trPr>
          <w:trHeight w:val="288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Обеспечение исполнения контракта: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ED7A45" w:rsidRPr="005375B7">
              <w:rPr>
                <w:rFonts w:ascii="Franklin Gothic Book" w:hAnsi="Franklin Gothic Book"/>
                <w:sz w:val="22"/>
                <w:szCs w:val="22"/>
              </w:rPr>
              <w:t xml:space="preserve">не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требуется</w:t>
            </w:r>
          </w:p>
        </w:tc>
      </w:tr>
      <w:tr w:rsidR="006A46BB" w:rsidRPr="005375B7" w:rsidTr="00B555BF">
        <w:trPr>
          <w:trHeight w:val="9835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Standard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 xml:space="preserve"> &amp;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Poor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Ограничения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ИНВЕСТИЦИОННЫЙ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spell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Ааа</w:t>
                  </w:r>
                  <w:proofErr w:type="spell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Соответствуют критерию банка-гаранта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ВВВ»+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ВВВ»+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«Ваа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3»+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РИСКОВАННЫЙ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1. Кредитная организация РФ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2. Банк последние 3 года является безубыточным;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4. Предельная сумма гарантии - 1% от чистых активов банка.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5.В случае отсутствия рейтинга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&amp;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P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Fitch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bookmarkEnd w:id="13"/>
    </w:tbl>
    <w:p w:rsidR="006A46BB" w:rsidRPr="005375B7" w:rsidRDefault="006A46BB" w:rsidP="00B555BF">
      <w:pPr>
        <w:spacing w:before="60" w:after="60"/>
        <w:jc w:val="both"/>
        <w:rPr>
          <w:rFonts w:ascii="Franklin Gothic Book" w:hAnsi="Franklin Gothic Book"/>
          <w:sz w:val="22"/>
          <w:szCs w:val="22"/>
        </w:rPr>
      </w:pPr>
    </w:p>
    <w:sectPr w:rsidR="006A46BB" w:rsidRPr="005375B7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E9F" w:rsidRDefault="00DB6E9F">
      <w:r>
        <w:separator/>
      </w:r>
    </w:p>
  </w:endnote>
  <w:endnote w:type="continuationSeparator" w:id="0">
    <w:p w:rsidR="00DB6E9F" w:rsidRDefault="00DB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9F" w:rsidRDefault="00DB6E9F">
    <w:pPr>
      <w:pStyle w:val="afa"/>
    </w:pPr>
  </w:p>
  <w:p w:rsidR="00DB6E9F" w:rsidRDefault="00DB6E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E9F" w:rsidRDefault="00DB6E9F">
      <w:r>
        <w:separator/>
      </w:r>
    </w:p>
  </w:footnote>
  <w:footnote w:type="continuationSeparator" w:id="0">
    <w:p w:rsidR="00DB6E9F" w:rsidRDefault="00DB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5"/>
  </w:num>
  <w:num w:numId="5">
    <w:abstractNumId w:val="24"/>
  </w:num>
  <w:num w:numId="6">
    <w:abstractNumId w:val="6"/>
  </w:num>
  <w:num w:numId="7">
    <w:abstractNumId w:val="19"/>
  </w:num>
  <w:num w:numId="8">
    <w:abstractNumId w:val="27"/>
  </w:num>
  <w:num w:numId="9">
    <w:abstractNumId w:val="23"/>
  </w:num>
  <w:num w:numId="10">
    <w:abstractNumId w:val="38"/>
  </w:num>
  <w:num w:numId="11">
    <w:abstractNumId w:val="10"/>
  </w:num>
  <w:num w:numId="12">
    <w:abstractNumId w:val="39"/>
  </w:num>
  <w:num w:numId="13">
    <w:abstractNumId w:val="28"/>
  </w:num>
  <w:num w:numId="14">
    <w:abstractNumId w:val="13"/>
  </w:num>
  <w:num w:numId="15">
    <w:abstractNumId w:val="14"/>
  </w:num>
  <w:num w:numId="16">
    <w:abstractNumId w:val="3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37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6"/>
  </w:num>
  <w:num w:numId="34">
    <w:abstractNumId w:val="34"/>
  </w:num>
  <w:num w:numId="35">
    <w:abstractNumId w:val="33"/>
  </w:num>
  <w:num w:numId="36">
    <w:abstractNumId w:val="16"/>
  </w:num>
  <w:num w:numId="37">
    <w:abstractNumId w:val="26"/>
  </w:num>
  <w:num w:numId="38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C6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C0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79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308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375B7"/>
    <w:rsid w:val="00540FA3"/>
    <w:rsid w:val="0054156E"/>
    <w:rsid w:val="00542385"/>
    <w:rsid w:val="00542AC7"/>
    <w:rsid w:val="0054321A"/>
    <w:rsid w:val="00543C53"/>
    <w:rsid w:val="00546A5A"/>
    <w:rsid w:val="00551042"/>
    <w:rsid w:val="00551E6F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3B9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0AD"/>
    <w:rsid w:val="005C4E10"/>
    <w:rsid w:val="005C56BC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FD7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06A5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30C"/>
    <w:rsid w:val="0063460C"/>
    <w:rsid w:val="0063566B"/>
    <w:rsid w:val="00636730"/>
    <w:rsid w:val="006374D1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76AF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53E7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164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823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A4E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27C8A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5D1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4D3D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338A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034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66FC"/>
    <w:rsid w:val="00A70E0A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9E3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A6288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1"/>
    <w:rsid w:val="00B5179C"/>
    <w:rsid w:val="00B5197F"/>
    <w:rsid w:val="00B51A91"/>
    <w:rsid w:val="00B52C52"/>
    <w:rsid w:val="00B5471B"/>
    <w:rsid w:val="00B555BF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3ECC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C41"/>
    <w:rsid w:val="00D83DDA"/>
    <w:rsid w:val="00D847C1"/>
    <w:rsid w:val="00D916D2"/>
    <w:rsid w:val="00D92786"/>
    <w:rsid w:val="00D92C5B"/>
    <w:rsid w:val="00D92EEF"/>
    <w:rsid w:val="00D92F43"/>
    <w:rsid w:val="00D94674"/>
    <w:rsid w:val="00D94983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B6E9F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43E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4F9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0900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4C8"/>
    <w:rsid w:val="00F7558B"/>
    <w:rsid w:val="00F7618B"/>
    <w:rsid w:val="00F807B8"/>
    <w:rsid w:val="00F809FD"/>
    <w:rsid w:val="00F8213B"/>
    <w:rsid w:val="00F830D9"/>
    <w:rsid w:val="00F8610A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0F0A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5:docId w15:val="{9DF4B190-9505-4292-A038-87AB357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5B7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979A9-53A8-49F7-8A1C-847C387C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20</Pages>
  <Words>8521</Words>
  <Characters>48576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56984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10</cp:revision>
  <cp:lastPrinted>2015-12-15T14:26:00Z</cp:lastPrinted>
  <dcterms:created xsi:type="dcterms:W3CDTF">2015-10-14T09:07:00Z</dcterms:created>
  <dcterms:modified xsi:type="dcterms:W3CDTF">2015-12-16T15:30:00Z</dcterms:modified>
</cp:coreProperties>
</file>