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2E5" w:rsidRDefault="001112E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112E5" w:rsidRPr="00B422AA" w:rsidRDefault="001112E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112E5" w:rsidRDefault="001112E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112E5" w:rsidRPr="00B422AA" w:rsidRDefault="001112E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112E5">
        <w:rPr>
          <w:rFonts w:ascii="Franklin Gothic Heavy" w:eastAsia="Tahoma" w:hAnsi="Franklin Gothic Heavy"/>
          <w:kern w:val="144"/>
          <w:sz w:val="44"/>
          <w:szCs w:val="52"/>
        </w:rPr>
        <w:t>с</w:t>
      </w:r>
      <w:r w:rsidR="001112E5" w:rsidRPr="001112E5">
        <w:rPr>
          <w:rFonts w:ascii="Franklin Gothic Heavy" w:eastAsia="Tahoma" w:hAnsi="Franklin Gothic Heavy"/>
          <w:kern w:val="144"/>
          <w:sz w:val="44"/>
          <w:szCs w:val="52"/>
        </w:rPr>
        <w:t xml:space="preserve">менно-запасных частей для тягача терминального </w:t>
      </w:r>
      <w:proofErr w:type="spellStart"/>
      <w:r w:rsidR="001112E5" w:rsidRPr="001112E5">
        <w:rPr>
          <w:rFonts w:ascii="Franklin Gothic Heavy" w:eastAsia="Tahoma" w:hAnsi="Franklin Gothic Heavy"/>
          <w:kern w:val="144"/>
          <w:sz w:val="44"/>
          <w:szCs w:val="52"/>
        </w:rPr>
        <w:t>Kalmar</w:t>
      </w:r>
      <w:proofErr w:type="spellEnd"/>
      <w:r w:rsidR="001112E5" w:rsidRPr="001112E5">
        <w:rPr>
          <w:rFonts w:ascii="Franklin Gothic Heavy" w:eastAsia="Tahoma" w:hAnsi="Franklin Gothic Heavy"/>
          <w:kern w:val="144"/>
          <w:sz w:val="44"/>
          <w:szCs w:val="52"/>
        </w:rPr>
        <w:t xml:space="preserve"> TRX618i VIN 49815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DD273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6F5E51">
        <w:rPr>
          <w:rFonts w:ascii="Franklin Gothic Book" w:hAnsi="Franklin Gothic Book"/>
        </w:rPr>
        <w:t>23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227C17">
        <w:rPr>
          <w:rFonts w:ascii="Franklin Gothic Book" w:hAnsi="Franklin Gothic Book"/>
          <w:b/>
        </w:rPr>
        <w:t>декабря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D46401">
        <w:rPr>
          <w:rFonts w:ascii="Franklin Gothic Book" w:hAnsi="Franklin Gothic Book"/>
          <w:sz w:val="24"/>
          <w:szCs w:val="24"/>
        </w:rPr>
        <w:t>Чатян Давид Гагикович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60-25</w:t>
      </w:r>
      <w:r w:rsidRPr="0073052F">
        <w:rPr>
          <w:rFonts w:ascii="Franklin Gothic Book" w:hAnsi="Franklin Gothic Book"/>
          <w:sz w:val="24"/>
          <w:szCs w:val="24"/>
        </w:rPr>
        <w:t>-</w:t>
      </w:r>
      <w:r w:rsidR="00D46401">
        <w:rPr>
          <w:rFonts w:ascii="Franklin Gothic Book" w:hAnsi="Franklin Gothic Book"/>
          <w:sz w:val="24"/>
          <w:szCs w:val="24"/>
        </w:rPr>
        <w:t>58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proofErr w:type="gramStart"/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Pr="00F127CE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Pr="00D46401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D46401" w:rsidRPr="00D46401" w:rsidRDefault="00D46401" w:rsidP="00D46401">
      <w:pPr>
        <w:spacing w:line="276" w:lineRule="auto"/>
        <w:jc w:val="center"/>
        <w:rPr>
          <w:rFonts w:ascii="Franklin Gothic Book" w:hAnsi="Franklin Gothic Book"/>
          <w:b/>
        </w:rPr>
      </w:pPr>
      <w:r w:rsidRPr="00D46401">
        <w:rPr>
          <w:rFonts w:ascii="Franklin Gothic Book" w:hAnsi="Franklin Gothic Book"/>
          <w:b/>
        </w:rPr>
        <w:t>ТЕХНИЧЕСКОЕ ЗАДАНИЕ</w:t>
      </w:r>
    </w:p>
    <w:p w:rsidR="00D46401" w:rsidRPr="00D46401" w:rsidRDefault="00D46401" w:rsidP="00D46401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D46401">
        <w:rPr>
          <w:rFonts w:ascii="Franklin Gothic Book" w:hAnsi="Franklin Gothic Book"/>
          <w:b/>
        </w:rPr>
        <w:t xml:space="preserve">на поставку сменно-запасных частей для тягача терминального </w:t>
      </w:r>
      <w:proofErr w:type="spellStart"/>
      <w:r w:rsidRPr="00D46401">
        <w:rPr>
          <w:rFonts w:ascii="Franklin Gothic Book" w:hAnsi="Franklin Gothic Book"/>
          <w:b/>
        </w:rPr>
        <w:t>Kalmar</w:t>
      </w:r>
      <w:proofErr w:type="spellEnd"/>
      <w:r w:rsidRPr="00D46401">
        <w:rPr>
          <w:rFonts w:ascii="Franklin Gothic Book" w:hAnsi="Franklin Gothic Book"/>
          <w:b/>
        </w:rPr>
        <w:t xml:space="preserve"> TR618i, </w:t>
      </w:r>
      <w:r w:rsidRPr="00D46401">
        <w:rPr>
          <w:rFonts w:ascii="Franklin Gothic Book" w:hAnsi="Franklin Gothic Book"/>
          <w:b/>
          <w:lang w:val="en-US"/>
        </w:rPr>
        <w:t>VIN</w:t>
      </w:r>
      <w:r w:rsidRPr="00D46401">
        <w:rPr>
          <w:rFonts w:ascii="Franklin Gothic Book" w:hAnsi="Franklin Gothic Book"/>
          <w:b/>
        </w:rPr>
        <w:t xml:space="preserve"> 49815</w:t>
      </w:r>
      <w:r w:rsidRPr="00D46401">
        <w:rPr>
          <w:rFonts w:ascii="Franklin Gothic Book" w:hAnsi="Franklin Gothic Book"/>
          <w:b/>
        </w:rPr>
        <w:tab/>
      </w:r>
      <w:r w:rsidRPr="00D46401">
        <w:rPr>
          <w:rFonts w:ascii="Franklin Gothic Book" w:hAnsi="Franklin Gothic Book"/>
          <w:b/>
        </w:rPr>
        <w:tab/>
      </w:r>
      <w:r w:rsidRPr="00D46401">
        <w:rPr>
          <w:rFonts w:ascii="Franklin Gothic Book" w:hAnsi="Franklin Gothic Book"/>
          <w:b/>
        </w:rPr>
        <w:tab/>
      </w:r>
      <w:r w:rsidRPr="00D46401">
        <w:rPr>
          <w:rFonts w:ascii="Franklin Gothic Book" w:hAnsi="Franklin Gothic Book"/>
          <w:b/>
        </w:rPr>
        <w:tab/>
      </w:r>
      <w:r w:rsidRPr="00D46401">
        <w:rPr>
          <w:rFonts w:ascii="Franklin Gothic Book" w:hAnsi="Franklin Gothic Book"/>
          <w:b/>
        </w:rPr>
        <w:tab/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D46401" w:rsidRPr="00D46401" w:rsidTr="008D70E1">
        <w:trPr>
          <w:trHeight w:val="36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 xml:space="preserve">            Поставка сменно-запасных частей для тягача терминального </w:t>
            </w:r>
            <w:proofErr w:type="spellStart"/>
            <w:r w:rsidRPr="00D46401">
              <w:rPr>
                <w:rFonts w:ascii="Franklin Gothic Book" w:hAnsi="Franklin Gothic Book"/>
              </w:rPr>
              <w:t>Kalmar</w:t>
            </w:r>
            <w:proofErr w:type="spellEnd"/>
            <w:r w:rsidRPr="00D46401">
              <w:rPr>
                <w:rFonts w:ascii="Franklin Gothic Book" w:hAnsi="Franklin Gothic Book"/>
              </w:rPr>
              <w:t xml:space="preserve"> TR618i, VIN 49815</w:t>
            </w:r>
          </w:p>
        </w:tc>
      </w:tr>
      <w:tr w:rsidR="00D46401" w:rsidRPr="00D46401" w:rsidTr="008D70E1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 xml:space="preserve">Заказчик поставки </w:t>
            </w:r>
            <w:r w:rsidRPr="00D46401">
              <w:rPr>
                <w:rFonts w:ascii="Franklin Gothic Book" w:hAnsi="Franklin Gothic Book"/>
                <w:lang w:val="en-US"/>
              </w:rPr>
              <w:t>C</w:t>
            </w:r>
            <w:r w:rsidRPr="00D46401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D46401" w:rsidRPr="00D46401" w:rsidTr="008D70E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</w:p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 xml:space="preserve">Замена вышедших из строя сменно-запасных частей для тягача терминального </w:t>
            </w:r>
            <w:proofErr w:type="spellStart"/>
            <w:r w:rsidRPr="00D46401">
              <w:rPr>
                <w:rFonts w:ascii="Franklin Gothic Book" w:hAnsi="Franklin Gothic Book"/>
              </w:rPr>
              <w:t>Kalmar</w:t>
            </w:r>
            <w:proofErr w:type="spellEnd"/>
            <w:r w:rsidRPr="00D46401">
              <w:rPr>
                <w:rFonts w:ascii="Franklin Gothic Book" w:hAnsi="Franklin Gothic Book"/>
              </w:rPr>
              <w:t xml:space="preserve"> TR618</w:t>
            </w:r>
            <w:proofErr w:type="gramStart"/>
            <w:r w:rsidRPr="00D46401">
              <w:rPr>
                <w:rFonts w:ascii="Franklin Gothic Book" w:hAnsi="Franklin Gothic Book"/>
              </w:rPr>
              <w:t>i,  VIN</w:t>
            </w:r>
            <w:proofErr w:type="gramEnd"/>
            <w:r w:rsidRPr="00D46401">
              <w:rPr>
                <w:rFonts w:ascii="Franklin Gothic Book" w:hAnsi="Franklin Gothic Book"/>
              </w:rPr>
              <w:t xml:space="preserve"> 49815        </w:t>
            </w:r>
          </w:p>
        </w:tc>
      </w:tr>
      <w:tr w:rsidR="00D46401" w:rsidRPr="00D46401" w:rsidTr="008D70E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D46401" w:rsidRPr="00D46401" w:rsidRDefault="00D46401" w:rsidP="00D46401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D46401" w:rsidRPr="00D46401" w:rsidRDefault="00D46401" w:rsidP="00D46401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D46401" w:rsidRPr="00D46401" w:rsidTr="008D70E1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46401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Перечень и объем требуемых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Кол - во</w:t>
            </w:r>
          </w:p>
        </w:tc>
      </w:tr>
      <w:tr w:rsidR="00D46401" w:rsidRPr="00D46401" w:rsidTr="008D70E1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both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 xml:space="preserve">ПЕРЕКЛЮЧАТЕЛЬ ПОДЪЕМА СТОЛА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JP107981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4</w:t>
            </w:r>
          </w:p>
        </w:tc>
      </w:tr>
      <w:tr w:rsidR="00D46401" w:rsidRPr="00D46401" w:rsidTr="008D70E1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both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 xml:space="preserve">        Условия поставки </w:t>
            </w:r>
            <w:r w:rsidRPr="00D46401">
              <w:rPr>
                <w:rFonts w:ascii="Franklin Gothic Book" w:hAnsi="Franklin Gothic Book"/>
                <w:lang w:val="en-US"/>
              </w:rPr>
              <w:t>DDP</w:t>
            </w:r>
            <w:r w:rsidRPr="00D46401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46401">
              <w:rPr>
                <w:rFonts w:ascii="Franklin Gothic Book" w:hAnsi="Franklin Gothic Book"/>
              </w:rPr>
              <w:t>Инкотермс</w:t>
            </w:r>
            <w:proofErr w:type="spellEnd"/>
            <w:r w:rsidRPr="00D46401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46401" w:rsidRPr="00D46401" w:rsidRDefault="00D46401" w:rsidP="00D46401">
            <w:pPr>
              <w:jc w:val="both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D46401" w:rsidRPr="00D46401" w:rsidRDefault="00D46401" w:rsidP="00D46401">
            <w:pPr>
              <w:jc w:val="both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 xml:space="preserve">    </w:t>
            </w:r>
            <w:r>
              <w:rPr>
                <w:rFonts w:ascii="Franklin Gothic Book" w:hAnsi="Franklin Gothic Book"/>
              </w:rPr>
              <w:t xml:space="preserve">     Предельный срок поставки </w:t>
            </w:r>
            <w:r w:rsidRPr="00D46401">
              <w:rPr>
                <w:rFonts w:ascii="Franklin Gothic Book" w:hAnsi="Franklin Gothic Book"/>
              </w:rPr>
              <w:t xml:space="preserve">должен составлять не более 35 (тридцати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D46401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D46401">
              <w:rPr>
                <w:rFonts w:ascii="Franklin Gothic Book" w:hAnsi="Franklin Gothic Book"/>
              </w:rPr>
              <w:t xml:space="preserve">    </w:t>
            </w:r>
          </w:p>
        </w:tc>
      </w:tr>
      <w:tr w:rsidR="00D46401" w:rsidRPr="00D46401" w:rsidTr="008D70E1">
        <w:trPr>
          <w:trHeight w:val="9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  <w:lang w:val="en-US"/>
              </w:rPr>
              <w:t>7</w:t>
            </w:r>
            <w:r w:rsidRPr="00D46401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center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1" w:rsidRPr="00D46401" w:rsidRDefault="00D46401" w:rsidP="00D46401">
            <w:pPr>
              <w:jc w:val="both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D46401" w:rsidRPr="00D46401" w:rsidRDefault="00D46401" w:rsidP="00D46401">
            <w:pPr>
              <w:jc w:val="both"/>
              <w:rPr>
                <w:rFonts w:ascii="Franklin Gothic Book" w:hAnsi="Franklin Gothic Book"/>
              </w:rPr>
            </w:pPr>
            <w:r w:rsidRPr="00D46401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D46401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F5E51" w:rsidRDefault="006F5E51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294CF7" w:rsidRDefault="00294CF7" w:rsidP="00294CF7">
      <w:pPr>
        <w:rPr>
          <w:rFonts w:ascii="Franklin Gothic Book" w:hAnsi="Franklin Gothic Book"/>
          <w:b/>
        </w:rPr>
      </w:pPr>
    </w:p>
    <w:p w:rsidR="00294CF7" w:rsidRPr="00294CF7" w:rsidRDefault="00294CF7" w:rsidP="00294CF7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94CF7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294CF7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294CF7">
        <w:rPr>
          <w:rFonts w:ascii="Franklin Gothic Book" w:hAnsi="Franklin Gothic Book"/>
          <w:b/>
          <w:lang w:eastAsia="ar-SA"/>
        </w:rPr>
        <w:t xml:space="preserve">НМТП </w:t>
      </w:r>
    </w:p>
    <w:p w:rsidR="00294CF7" w:rsidRPr="00294CF7" w:rsidRDefault="00294CF7" w:rsidP="00294CF7">
      <w:pPr>
        <w:jc w:val="center"/>
        <w:rPr>
          <w:rFonts w:ascii="Franklin Gothic Book" w:hAnsi="Franklin Gothic Book"/>
          <w:b/>
        </w:rPr>
      </w:pPr>
    </w:p>
    <w:p w:rsidR="00294CF7" w:rsidRPr="00294CF7" w:rsidRDefault="00294CF7" w:rsidP="00294CF7">
      <w:pPr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294CF7">
        <w:rPr>
          <w:rFonts w:ascii="Franklin Gothic Book" w:hAnsi="Franklin Gothic Book"/>
        </w:rPr>
        <w:t xml:space="preserve">   «</w:t>
      </w:r>
      <w:proofErr w:type="gramEnd"/>
      <w:r w:rsidRPr="00294CF7">
        <w:rPr>
          <w:rFonts w:ascii="Franklin Gothic Book" w:hAnsi="Franklin Gothic Book"/>
        </w:rPr>
        <w:t xml:space="preserve">     » ______________ 2015_  г.</w:t>
      </w:r>
    </w:p>
    <w:p w:rsidR="00294CF7" w:rsidRPr="00294CF7" w:rsidRDefault="00294CF7" w:rsidP="00294CF7">
      <w:pPr>
        <w:rPr>
          <w:rFonts w:ascii="Franklin Gothic Book" w:hAnsi="Franklin Gothic Book"/>
        </w:rPr>
      </w:pPr>
    </w:p>
    <w:p w:rsidR="00294CF7" w:rsidRPr="00294CF7" w:rsidRDefault="00294CF7" w:rsidP="00294CF7">
      <w:pPr>
        <w:jc w:val="both"/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 xml:space="preserve">               </w:t>
      </w:r>
      <w:r w:rsidRPr="00294CF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294CF7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294CF7">
        <w:rPr>
          <w:rFonts w:ascii="Franklin Gothic Book" w:hAnsi="Franklin Gothic Book"/>
        </w:rPr>
        <w:t>Технического  директора</w:t>
      </w:r>
      <w:proofErr w:type="gramEnd"/>
      <w:r w:rsidRPr="00294CF7">
        <w:rPr>
          <w:rFonts w:ascii="Franklin Gothic Book" w:hAnsi="Franklin Gothic Book"/>
        </w:rPr>
        <w:t xml:space="preserve"> </w:t>
      </w:r>
      <w:proofErr w:type="spellStart"/>
      <w:r w:rsidRPr="00294CF7">
        <w:rPr>
          <w:rFonts w:ascii="Franklin Gothic Book" w:hAnsi="Franklin Gothic Book"/>
        </w:rPr>
        <w:t>Фофонова</w:t>
      </w:r>
      <w:proofErr w:type="spellEnd"/>
      <w:r w:rsidRPr="00294CF7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294CF7">
        <w:rPr>
          <w:rFonts w:ascii="Franklin Gothic Book" w:hAnsi="Franklin Gothic Book"/>
          <w:u w:val="single"/>
        </w:rPr>
        <w:t>,</w:t>
      </w:r>
      <w:r w:rsidRPr="00294CF7">
        <w:rPr>
          <w:rFonts w:ascii="Franklin Gothic Book" w:hAnsi="Franklin Gothic Book"/>
        </w:rPr>
        <w:t xml:space="preserve"> с одной стороны, и </w:t>
      </w:r>
      <w:r w:rsidRPr="00294CF7">
        <w:rPr>
          <w:rFonts w:ascii="Franklin Gothic Book" w:hAnsi="Franklin Gothic Book"/>
          <w:b/>
        </w:rPr>
        <w:t>__________ «__________»</w:t>
      </w:r>
      <w:r w:rsidRPr="00294CF7">
        <w:rPr>
          <w:rFonts w:ascii="Franklin Gothic Book" w:hAnsi="Franklin Gothic Book"/>
        </w:rPr>
        <w:t xml:space="preserve"> </w:t>
      </w:r>
      <w:r w:rsidRPr="00294CF7">
        <w:rPr>
          <w:rFonts w:ascii="Franklin Gothic Book" w:hAnsi="Franklin Gothic Book"/>
          <w:b/>
        </w:rPr>
        <w:t>(__________),</w:t>
      </w:r>
      <w:r w:rsidRPr="00294CF7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294CF7" w:rsidRPr="00294CF7" w:rsidRDefault="00294CF7" w:rsidP="00294CF7">
      <w:pPr>
        <w:jc w:val="both"/>
        <w:rPr>
          <w:rFonts w:ascii="Franklin Gothic Book" w:hAnsi="Franklin Gothic Book"/>
        </w:rPr>
      </w:pPr>
    </w:p>
    <w:p w:rsidR="00294CF7" w:rsidRPr="00294CF7" w:rsidRDefault="00294CF7" w:rsidP="00294CF7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294CF7">
        <w:rPr>
          <w:rFonts w:ascii="Franklin Gothic Book" w:hAnsi="Franklin Gothic Book"/>
          <w:b/>
          <w:caps/>
        </w:rPr>
        <w:t>Предмет Договора</w:t>
      </w:r>
    </w:p>
    <w:p w:rsidR="00294CF7" w:rsidRPr="00294CF7" w:rsidRDefault="00294CF7" w:rsidP="00294CF7">
      <w:pPr>
        <w:jc w:val="both"/>
        <w:rPr>
          <w:rFonts w:ascii="Franklin Gothic Book" w:hAnsi="Franklin Gothic Book"/>
          <w:b/>
          <w:lang w:val="en-US"/>
        </w:rPr>
      </w:pPr>
    </w:p>
    <w:p w:rsidR="00294CF7" w:rsidRPr="00294CF7" w:rsidRDefault="00294CF7" w:rsidP="00294CF7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 xml:space="preserve">Поставщик обязуется поставить Покупателю </w:t>
      </w:r>
      <w:r w:rsidRPr="00294CF7">
        <w:rPr>
          <w:rFonts w:ascii="Franklin Gothic Book" w:hAnsi="Franklin Gothic Book"/>
          <w:b/>
          <w:i/>
        </w:rPr>
        <w:t xml:space="preserve">сменно-запасные части для тягача терминального </w:t>
      </w:r>
      <w:r w:rsidRPr="00294CF7">
        <w:rPr>
          <w:rFonts w:ascii="Franklin Gothic Book" w:hAnsi="Franklin Gothic Book"/>
          <w:b/>
          <w:i/>
          <w:lang w:val="en-US"/>
        </w:rPr>
        <w:t>Kalmar</w:t>
      </w:r>
      <w:r w:rsidRPr="00294CF7">
        <w:rPr>
          <w:rFonts w:ascii="Franklin Gothic Book" w:hAnsi="Franklin Gothic Book"/>
          <w:b/>
          <w:i/>
        </w:rPr>
        <w:t xml:space="preserve"> </w:t>
      </w:r>
      <w:r w:rsidRPr="00294CF7">
        <w:rPr>
          <w:rFonts w:ascii="Franklin Gothic Book" w:hAnsi="Franklin Gothic Book"/>
          <w:b/>
          <w:i/>
          <w:lang w:val="en-US"/>
        </w:rPr>
        <w:t>TR</w:t>
      </w:r>
      <w:r w:rsidRPr="00294CF7">
        <w:rPr>
          <w:rFonts w:ascii="Franklin Gothic Book" w:hAnsi="Franklin Gothic Book"/>
          <w:b/>
          <w:i/>
        </w:rPr>
        <w:t>618</w:t>
      </w:r>
      <w:proofErr w:type="spellStart"/>
      <w:r w:rsidRPr="00294CF7">
        <w:rPr>
          <w:rFonts w:ascii="Franklin Gothic Book" w:hAnsi="Franklin Gothic Book"/>
          <w:b/>
          <w:i/>
          <w:lang w:val="en-US"/>
        </w:rPr>
        <w:t>i</w:t>
      </w:r>
      <w:proofErr w:type="spellEnd"/>
      <w:r w:rsidRPr="00294CF7">
        <w:rPr>
          <w:rFonts w:ascii="Franklin Gothic Book" w:hAnsi="Franklin Gothic Book"/>
          <w:b/>
          <w:i/>
        </w:rPr>
        <w:t xml:space="preserve">, </w:t>
      </w:r>
      <w:r w:rsidRPr="00294CF7">
        <w:rPr>
          <w:rFonts w:ascii="Franklin Gothic Book" w:hAnsi="Franklin Gothic Book"/>
          <w:b/>
          <w:i/>
          <w:lang w:val="en-US"/>
        </w:rPr>
        <w:t>VIN</w:t>
      </w:r>
      <w:r w:rsidRPr="00294CF7">
        <w:rPr>
          <w:rFonts w:ascii="Franklin Gothic Book" w:hAnsi="Franklin Gothic Book"/>
          <w:b/>
          <w:i/>
        </w:rPr>
        <w:t xml:space="preserve"> 49815</w:t>
      </w:r>
      <w:proofErr w:type="gramStart"/>
      <w:r w:rsidRPr="00294CF7">
        <w:rPr>
          <w:rFonts w:ascii="Franklin Gothic Book" w:hAnsi="Franklin Gothic Book"/>
          <w:b/>
          <w:i/>
        </w:rPr>
        <w:t xml:space="preserve">  </w:t>
      </w:r>
      <w:r w:rsidRPr="00294CF7">
        <w:rPr>
          <w:rFonts w:ascii="Franklin Gothic Book" w:hAnsi="Franklin Gothic Book"/>
          <w:b/>
        </w:rPr>
        <w:t xml:space="preserve"> </w:t>
      </w:r>
      <w:r w:rsidRPr="00294CF7">
        <w:rPr>
          <w:rFonts w:ascii="Franklin Gothic Book" w:hAnsi="Franklin Gothic Book"/>
        </w:rPr>
        <w:t>(</w:t>
      </w:r>
      <w:proofErr w:type="gramEnd"/>
      <w:r w:rsidRPr="00294CF7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294CF7">
        <w:rPr>
          <w:rFonts w:ascii="Franklin Gothic Book" w:hAnsi="Franklin Gothic Book"/>
        </w:rPr>
        <w:t>Общая  стоимость</w:t>
      </w:r>
      <w:proofErr w:type="gramEnd"/>
      <w:r w:rsidRPr="00294CF7">
        <w:rPr>
          <w:rFonts w:ascii="Franklin Gothic Book" w:hAnsi="Franklin Gothic Book"/>
        </w:rPr>
        <w:t xml:space="preserve"> договора </w:t>
      </w:r>
      <w:r w:rsidRPr="00294CF7">
        <w:rPr>
          <w:rFonts w:ascii="Franklin Gothic Book" w:hAnsi="Franklin Gothic Book"/>
        </w:rPr>
        <w:lastRenderedPageBreak/>
        <w:t xml:space="preserve">составляет </w:t>
      </w:r>
      <w:r w:rsidRPr="00294CF7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294CF7" w:rsidRPr="00294CF7" w:rsidRDefault="00294CF7" w:rsidP="00294CF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294CF7" w:rsidRPr="00294CF7" w:rsidRDefault="00294CF7" w:rsidP="00294CF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94CF7" w:rsidRPr="00294CF7" w:rsidRDefault="00294CF7" w:rsidP="00294CF7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94CF7" w:rsidRPr="00294CF7" w:rsidRDefault="00294CF7" w:rsidP="00294CF7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94CF7" w:rsidRPr="00294CF7" w:rsidRDefault="00294CF7" w:rsidP="00294CF7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294CF7">
        <w:rPr>
          <w:rFonts w:ascii="Franklin Gothic Book" w:hAnsi="Franklin Gothic Book"/>
          <w:b/>
          <w:caps/>
        </w:rPr>
        <w:t>Качество и комплектность</w:t>
      </w:r>
    </w:p>
    <w:p w:rsidR="00294CF7" w:rsidRPr="00294CF7" w:rsidRDefault="00294CF7" w:rsidP="00294CF7">
      <w:pPr>
        <w:ind w:left="240"/>
        <w:jc w:val="both"/>
        <w:rPr>
          <w:rFonts w:ascii="Franklin Gothic Book" w:hAnsi="Franklin Gothic Book"/>
          <w:b/>
        </w:rPr>
      </w:pPr>
    </w:p>
    <w:p w:rsidR="00294CF7" w:rsidRPr="00294CF7" w:rsidRDefault="00294CF7" w:rsidP="00294CF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94CF7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294CF7">
        <w:rPr>
          <w:rFonts w:ascii="Franklin Gothic Book" w:hAnsi="Franklin Gothic Book"/>
          <w:lang w:eastAsia="ar-SA"/>
        </w:rPr>
        <w:t>Товара  должно</w:t>
      </w:r>
      <w:proofErr w:type="gramEnd"/>
      <w:r w:rsidRPr="00294CF7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294CF7" w:rsidRPr="00294CF7" w:rsidRDefault="00294CF7" w:rsidP="00294CF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94CF7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94CF7" w:rsidRPr="00294CF7" w:rsidRDefault="00294CF7" w:rsidP="00294CF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94CF7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294CF7">
        <w:rPr>
          <w:rFonts w:ascii="Franklin Gothic Book" w:hAnsi="Franklin Gothic Book"/>
          <w:lang w:eastAsia="ar-SA"/>
        </w:rPr>
        <w:t>месяцев  с</w:t>
      </w:r>
      <w:proofErr w:type="gramEnd"/>
      <w:r w:rsidRPr="00294CF7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294CF7" w:rsidRPr="00294CF7" w:rsidRDefault="00294CF7" w:rsidP="00294CF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94CF7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94CF7">
        <w:rPr>
          <w:rFonts w:ascii="Franklin Gothic Book" w:hAnsi="Franklin Gothic Book"/>
          <w:lang w:eastAsia="ar-SA"/>
        </w:rPr>
        <w:t>затарен</w:t>
      </w:r>
      <w:proofErr w:type="spellEnd"/>
      <w:r w:rsidRPr="00294CF7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294CF7" w:rsidRPr="00294CF7" w:rsidRDefault="00294CF7" w:rsidP="00294CF7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294CF7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294CF7">
        <w:rPr>
          <w:rFonts w:ascii="Franklin Gothic Book" w:hAnsi="Franklin Gothic Book"/>
          <w:lang w:eastAsia="ar-SA"/>
        </w:rPr>
        <w:tab/>
      </w:r>
    </w:p>
    <w:p w:rsidR="00294CF7" w:rsidRPr="00294CF7" w:rsidRDefault="00294CF7" w:rsidP="00294CF7">
      <w:pPr>
        <w:jc w:val="both"/>
        <w:rPr>
          <w:rFonts w:ascii="Franklin Gothic Book" w:hAnsi="Franklin Gothic Book"/>
        </w:rPr>
      </w:pPr>
      <w:r w:rsidRPr="00294CF7">
        <w:rPr>
          <w:rFonts w:ascii="Franklin Gothic Book" w:hAnsi="Franklin Gothic Book"/>
          <w:lang w:eastAsia="ar-SA"/>
        </w:rPr>
        <w:tab/>
      </w:r>
      <w:r w:rsidRPr="00294CF7">
        <w:rPr>
          <w:rFonts w:ascii="Franklin Gothic Book" w:hAnsi="Franklin Gothic Book"/>
          <w:lang w:eastAsia="ar-SA"/>
        </w:rPr>
        <w:tab/>
      </w:r>
      <w:r w:rsidRPr="00294CF7">
        <w:rPr>
          <w:rFonts w:ascii="Franklin Gothic Book" w:hAnsi="Franklin Gothic Book"/>
          <w:lang w:eastAsia="ar-SA"/>
        </w:rPr>
        <w:tab/>
      </w:r>
      <w:r w:rsidRPr="00294CF7">
        <w:rPr>
          <w:rFonts w:ascii="Franklin Gothic Book" w:hAnsi="Franklin Gothic Book"/>
          <w:lang w:eastAsia="ar-SA"/>
        </w:rPr>
        <w:tab/>
      </w:r>
      <w:r w:rsidRPr="00294CF7">
        <w:rPr>
          <w:rFonts w:ascii="Franklin Gothic Book" w:hAnsi="Franklin Gothic Book"/>
          <w:lang w:eastAsia="ar-SA"/>
        </w:rPr>
        <w:tab/>
      </w:r>
      <w:r w:rsidRPr="00294CF7">
        <w:rPr>
          <w:rFonts w:ascii="Franklin Gothic Book" w:hAnsi="Franklin Gothic Book"/>
          <w:lang w:eastAsia="ar-SA"/>
        </w:rPr>
        <w:tab/>
      </w:r>
      <w:r w:rsidRPr="00294CF7">
        <w:rPr>
          <w:rFonts w:ascii="Franklin Gothic Book" w:hAnsi="Franklin Gothic Book"/>
          <w:lang w:eastAsia="ar-SA"/>
        </w:rPr>
        <w:tab/>
      </w:r>
      <w:r w:rsidRPr="00294CF7">
        <w:rPr>
          <w:rFonts w:ascii="Franklin Gothic Book" w:hAnsi="Franklin Gothic Book"/>
          <w:lang w:eastAsia="ar-SA"/>
        </w:rPr>
        <w:tab/>
      </w:r>
      <w:r w:rsidRPr="00294CF7">
        <w:rPr>
          <w:rFonts w:ascii="Franklin Gothic Book" w:hAnsi="Franklin Gothic Book"/>
          <w:lang w:eastAsia="ar-SA"/>
        </w:rPr>
        <w:tab/>
      </w:r>
      <w:r w:rsidRPr="00294CF7">
        <w:rPr>
          <w:rFonts w:ascii="Franklin Gothic Book" w:hAnsi="Franklin Gothic Book"/>
        </w:rPr>
        <w:tab/>
      </w:r>
    </w:p>
    <w:p w:rsidR="00294CF7" w:rsidRPr="00294CF7" w:rsidRDefault="00294CF7" w:rsidP="00294CF7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294CF7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94CF7" w:rsidRPr="00294CF7" w:rsidRDefault="00294CF7" w:rsidP="00294CF7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94CF7" w:rsidRPr="00294CF7" w:rsidRDefault="00294CF7" w:rsidP="00294CF7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294CF7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294CF7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294CF7">
        <w:rPr>
          <w:rFonts w:ascii="Franklin Gothic Book" w:hAnsi="Franklin Gothic Book"/>
          <w:lang w:eastAsia="ar-SA"/>
        </w:rPr>
        <w:t xml:space="preserve"> и за счет Поставщика</w:t>
      </w:r>
      <w:r w:rsidRPr="00294CF7">
        <w:rPr>
          <w:rFonts w:ascii="Franklin Gothic Book" w:hAnsi="Franklin Gothic Book"/>
          <w:b/>
          <w:lang w:eastAsia="ar-SA"/>
        </w:rPr>
        <w:t xml:space="preserve"> </w:t>
      </w:r>
      <w:r w:rsidRPr="00294CF7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294CF7" w:rsidRPr="00294CF7" w:rsidRDefault="00294CF7" w:rsidP="00294CF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94CF7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294CF7" w:rsidRPr="00294CF7" w:rsidRDefault="00294CF7" w:rsidP="00294CF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94CF7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94CF7" w:rsidRPr="00294CF7" w:rsidRDefault="00294CF7" w:rsidP="00294CF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94CF7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94CF7">
        <w:rPr>
          <w:rFonts w:ascii="Franklin Gothic Book" w:hAnsi="Franklin Gothic Book"/>
          <w:lang w:eastAsia="ar-SA"/>
        </w:rPr>
        <w:t>затарить</w:t>
      </w:r>
      <w:proofErr w:type="spellEnd"/>
      <w:r w:rsidRPr="00294CF7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94CF7" w:rsidRPr="00294CF7" w:rsidRDefault="00294CF7" w:rsidP="00294CF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94CF7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294CF7">
        <w:rPr>
          <w:rFonts w:ascii="Franklin Gothic Book" w:hAnsi="Franklin Gothic Book"/>
        </w:rPr>
        <w:t xml:space="preserve"> </w:t>
      </w:r>
      <w:r w:rsidRPr="00294CF7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294CF7" w:rsidRPr="00294CF7" w:rsidRDefault="00294CF7" w:rsidP="00294CF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94CF7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94CF7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94CF7" w:rsidRPr="00294CF7" w:rsidRDefault="00294CF7" w:rsidP="00294CF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94CF7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294CF7">
        <w:rPr>
          <w:rFonts w:ascii="Franklin Gothic Book" w:hAnsi="Franklin Gothic Book"/>
          <w:lang w:eastAsia="ar-SA"/>
        </w:rPr>
        <w:t xml:space="preserve"> пяти </w:t>
      </w:r>
      <w:r w:rsidRPr="00294CF7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294CF7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94CF7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94CF7">
        <w:rPr>
          <w:rFonts w:ascii="Franklin Gothic Book" w:hAnsi="Franklin Gothic Book"/>
          <w:lang w:eastAsia="ar-SA"/>
        </w:rPr>
        <w:t xml:space="preserve">. </w:t>
      </w:r>
      <w:r w:rsidRPr="00294CF7">
        <w:rPr>
          <w:rFonts w:ascii="Franklin Gothic Book" w:hAnsi="Franklin Gothic Book"/>
          <w:bCs/>
          <w:lang w:eastAsia="ar-SA"/>
        </w:rPr>
        <w:t>В течение</w:t>
      </w:r>
      <w:r w:rsidRPr="00294CF7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94CF7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94CF7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94CF7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94CF7">
        <w:rPr>
          <w:rFonts w:ascii="Franklin Gothic Book" w:hAnsi="Franklin Gothic Book"/>
          <w:iCs/>
          <w:lang w:eastAsia="ar-SA"/>
        </w:rPr>
        <w:t xml:space="preserve"> </w:t>
      </w:r>
      <w:r w:rsidRPr="00294CF7">
        <w:rPr>
          <w:rFonts w:ascii="Franklin Gothic Book" w:hAnsi="Franklin Gothic Book"/>
          <w:bCs/>
          <w:lang w:eastAsia="ar-SA"/>
        </w:rPr>
        <w:t>Товар Покупателю</w:t>
      </w:r>
      <w:r w:rsidRPr="00294CF7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294CF7">
        <w:rPr>
          <w:rFonts w:ascii="Franklin Gothic Book" w:hAnsi="Franklin Gothic Book"/>
          <w:lang w:eastAsia="ar-SA"/>
        </w:rPr>
        <w:t>объеме  и</w:t>
      </w:r>
      <w:proofErr w:type="gramEnd"/>
      <w:r w:rsidRPr="00294CF7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94CF7" w:rsidRPr="00294CF7" w:rsidRDefault="00294CF7" w:rsidP="00294CF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94CF7">
        <w:rPr>
          <w:rFonts w:ascii="Franklin Gothic Book" w:hAnsi="Franklin Gothic Book"/>
          <w:lang w:eastAsia="ar-SA"/>
        </w:rPr>
        <w:lastRenderedPageBreak/>
        <w:t xml:space="preserve">Право собственности на Товар переходит к </w:t>
      </w:r>
      <w:proofErr w:type="gramStart"/>
      <w:r w:rsidRPr="00294CF7">
        <w:rPr>
          <w:rFonts w:ascii="Franklin Gothic Book" w:hAnsi="Franklin Gothic Book"/>
          <w:lang w:eastAsia="ar-SA"/>
        </w:rPr>
        <w:t xml:space="preserve">Покупателю  </w:t>
      </w:r>
      <w:r w:rsidRPr="00294CF7">
        <w:rPr>
          <w:rFonts w:ascii="Franklin Gothic Book" w:hAnsi="Franklin Gothic Book"/>
          <w:bCs/>
          <w:lang w:eastAsia="ar-SA"/>
        </w:rPr>
        <w:t>при</w:t>
      </w:r>
      <w:proofErr w:type="gramEnd"/>
      <w:r w:rsidRPr="00294CF7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294CF7" w:rsidRPr="00294CF7" w:rsidRDefault="00294CF7" w:rsidP="00294CF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94CF7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94CF7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94CF7" w:rsidRPr="00294CF7" w:rsidRDefault="00294CF7" w:rsidP="00294CF7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294CF7">
        <w:rPr>
          <w:rFonts w:ascii="Franklin Gothic Book" w:hAnsi="Franklin Gothic Book"/>
          <w:lang w:eastAsia="ar-SA"/>
        </w:rPr>
        <w:t xml:space="preserve">Товар поставляется </w:t>
      </w:r>
      <w:r w:rsidRPr="00294CF7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94CF7" w:rsidRPr="00294CF7" w:rsidRDefault="00294CF7" w:rsidP="00294CF7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294CF7" w:rsidRPr="00294CF7" w:rsidRDefault="00294CF7" w:rsidP="00294CF7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294CF7">
        <w:rPr>
          <w:rFonts w:ascii="Franklin Gothic Book" w:hAnsi="Franklin Gothic Book"/>
          <w:b/>
          <w:caps/>
        </w:rPr>
        <w:t>Цены и порядок расчетов</w:t>
      </w:r>
    </w:p>
    <w:p w:rsidR="00294CF7" w:rsidRPr="00294CF7" w:rsidRDefault="00294CF7" w:rsidP="00294CF7">
      <w:pPr>
        <w:ind w:left="360"/>
        <w:jc w:val="both"/>
        <w:rPr>
          <w:rFonts w:ascii="Franklin Gothic Book" w:hAnsi="Franklin Gothic Book"/>
          <w:b/>
        </w:rPr>
      </w:pPr>
    </w:p>
    <w:p w:rsidR="00294CF7" w:rsidRPr="00294CF7" w:rsidRDefault="00294CF7" w:rsidP="00294CF7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294CF7">
        <w:rPr>
          <w:rFonts w:ascii="Franklin Gothic Book" w:hAnsi="Franklin Gothic Book"/>
        </w:rPr>
        <w:t>Товара  в</w:t>
      </w:r>
      <w:proofErr w:type="gramEnd"/>
      <w:r w:rsidRPr="00294CF7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294CF7">
        <w:rPr>
          <w:rFonts w:ascii="Franklin Gothic Book" w:hAnsi="Franklin Gothic Book"/>
        </w:rPr>
        <w:t>производится  Покупателем</w:t>
      </w:r>
      <w:proofErr w:type="gramEnd"/>
      <w:r w:rsidRPr="00294CF7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294CF7" w:rsidRPr="00294CF7" w:rsidRDefault="00294CF7" w:rsidP="00294CF7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94CF7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294CF7">
        <w:rPr>
          <w:rFonts w:ascii="Franklin Gothic Book" w:hAnsi="Franklin Gothic Book"/>
          <w:bCs/>
        </w:rPr>
        <w:t>себя  все</w:t>
      </w:r>
      <w:proofErr w:type="gramEnd"/>
      <w:r w:rsidRPr="00294CF7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294CF7" w:rsidRPr="00294CF7" w:rsidRDefault="00294CF7" w:rsidP="00294CF7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294CF7">
        <w:rPr>
          <w:rFonts w:ascii="Franklin Gothic Book" w:hAnsi="Franklin Gothic Book"/>
        </w:rPr>
        <w:t>с  расчетного</w:t>
      </w:r>
      <w:proofErr w:type="gramEnd"/>
      <w:r w:rsidRPr="00294CF7">
        <w:rPr>
          <w:rFonts w:ascii="Franklin Gothic Book" w:hAnsi="Franklin Gothic Book"/>
        </w:rPr>
        <w:t xml:space="preserve"> счета банка Покупателя.</w:t>
      </w:r>
    </w:p>
    <w:p w:rsidR="00294CF7" w:rsidRPr="00294CF7" w:rsidRDefault="00294CF7" w:rsidP="00294CF7">
      <w:pPr>
        <w:jc w:val="both"/>
        <w:rPr>
          <w:rFonts w:ascii="Franklin Gothic Book" w:hAnsi="Franklin Gothic Book"/>
          <w:b/>
        </w:rPr>
      </w:pPr>
    </w:p>
    <w:p w:rsidR="00294CF7" w:rsidRPr="00294CF7" w:rsidRDefault="00294CF7" w:rsidP="00294CF7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294CF7">
        <w:rPr>
          <w:rFonts w:ascii="Franklin Gothic Book" w:hAnsi="Franklin Gothic Book"/>
          <w:b/>
          <w:caps/>
        </w:rPr>
        <w:t>Ответственность Сторон</w:t>
      </w:r>
    </w:p>
    <w:p w:rsidR="00294CF7" w:rsidRPr="00294CF7" w:rsidRDefault="00294CF7" w:rsidP="00294CF7">
      <w:pPr>
        <w:ind w:left="360"/>
        <w:jc w:val="both"/>
        <w:rPr>
          <w:rFonts w:ascii="Franklin Gothic Book" w:hAnsi="Franklin Gothic Book"/>
          <w:b/>
        </w:rPr>
      </w:pPr>
    </w:p>
    <w:p w:rsidR="00294CF7" w:rsidRPr="00294CF7" w:rsidRDefault="00294CF7" w:rsidP="00294CF7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294CF7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294CF7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294CF7">
        <w:rPr>
          <w:rFonts w:ascii="Franklin Gothic Book" w:hAnsi="Franklin Gothic Book"/>
          <w:lang w:eastAsia="ar-SA"/>
        </w:rPr>
        <w:t xml:space="preserve"> РФ.</w:t>
      </w:r>
    </w:p>
    <w:p w:rsidR="00294CF7" w:rsidRPr="00294CF7" w:rsidRDefault="00294CF7" w:rsidP="00294CF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294CF7" w:rsidRPr="00294CF7" w:rsidRDefault="00294CF7" w:rsidP="00294CF7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294CF7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294CF7">
        <w:rPr>
          <w:rFonts w:ascii="Franklin Gothic Book" w:hAnsi="Franklin Gothic Book"/>
          <w:lang w:eastAsia="ar-SA"/>
        </w:rPr>
        <w:t>пени  в</w:t>
      </w:r>
      <w:proofErr w:type="gramEnd"/>
      <w:r w:rsidRPr="00294CF7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294CF7">
        <w:rPr>
          <w:rFonts w:ascii="Franklin Gothic Book" w:hAnsi="Franklin Gothic Book"/>
        </w:rPr>
        <w:t xml:space="preserve"> </w:t>
      </w:r>
      <w:r w:rsidRPr="00294CF7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294CF7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294CF7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294CF7" w:rsidRPr="00294CF7" w:rsidRDefault="00294CF7" w:rsidP="00294CF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294CF7" w:rsidRPr="00294CF7" w:rsidRDefault="00294CF7" w:rsidP="00294CF7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294CF7" w:rsidRPr="00294CF7" w:rsidRDefault="00294CF7" w:rsidP="00294CF7">
      <w:pPr>
        <w:jc w:val="both"/>
        <w:rPr>
          <w:rFonts w:ascii="Franklin Gothic Book" w:hAnsi="Franklin Gothic Book"/>
        </w:rPr>
      </w:pPr>
    </w:p>
    <w:p w:rsidR="00294CF7" w:rsidRPr="00294CF7" w:rsidRDefault="00294CF7" w:rsidP="00294CF7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294CF7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94CF7" w:rsidRPr="00294CF7" w:rsidRDefault="00294CF7" w:rsidP="00294CF7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294CF7" w:rsidRPr="00294CF7" w:rsidRDefault="00294CF7" w:rsidP="00294CF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94CF7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94CF7" w:rsidRPr="00294CF7" w:rsidRDefault="00294CF7" w:rsidP="00294CF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94CF7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94CF7" w:rsidRPr="00294CF7" w:rsidRDefault="00294CF7" w:rsidP="00294CF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94CF7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294CF7" w:rsidRPr="00294CF7" w:rsidRDefault="00294CF7" w:rsidP="00294CF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94CF7">
        <w:rPr>
          <w:rFonts w:ascii="Franklin Gothic Book" w:eastAsia="Calibri" w:hAnsi="Franklin Gothic Book"/>
          <w:bCs/>
          <w:lang w:eastAsia="en-US"/>
        </w:rPr>
        <w:t xml:space="preserve"> </w:t>
      </w:r>
      <w:r w:rsidRPr="00294CF7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294CF7" w:rsidRPr="00294CF7" w:rsidRDefault="00294CF7" w:rsidP="00294CF7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94CF7">
        <w:rPr>
          <w:rFonts w:ascii="Franklin Gothic Book" w:eastAsia="Calibri" w:hAnsi="Franklin Gothic Book"/>
          <w:lang w:eastAsia="en-US"/>
        </w:rPr>
        <w:lastRenderedPageBreak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94CF7" w:rsidRPr="00294CF7" w:rsidRDefault="00294CF7" w:rsidP="00294CF7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94CF7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94CF7" w:rsidRPr="00294CF7" w:rsidRDefault="00294CF7" w:rsidP="00294CF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94CF7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294CF7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294CF7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294CF7" w:rsidRPr="00294CF7" w:rsidRDefault="00294CF7" w:rsidP="00294CF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94CF7">
        <w:rPr>
          <w:rFonts w:ascii="Franklin Gothic Book" w:eastAsiaTheme="minorHAnsi" w:hAnsi="Franklin Gothic Book"/>
          <w:lang w:eastAsia="en-US"/>
        </w:rPr>
        <w:t>-</w:t>
      </w:r>
      <w:r w:rsidRPr="00294CF7">
        <w:rPr>
          <w:rFonts w:ascii="Franklin Gothic Book" w:hAnsi="Franklin Gothic Book"/>
        </w:rPr>
        <w:t xml:space="preserve">  </w:t>
      </w:r>
      <w:r w:rsidRPr="00294CF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94CF7" w:rsidRPr="00294CF7" w:rsidRDefault="00294CF7" w:rsidP="00294CF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94CF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294CF7" w:rsidRPr="00294CF7" w:rsidRDefault="00294CF7" w:rsidP="00294CF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94CF7">
        <w:rPr>
          <w:rFonts w:ascii="Franklin Gothic Book" w:eastAsiaTheme="minorHAnsi" w:hAnsi="Franklin Gothic Book"/>
          <w:lang w:eastAsia="en-US"/>
        </w:rPr>
        <w:t xml:space="preserve">6.6. </w:t>
      </w:r>
      <w:r w:rsidRPr="00294CF7">
        <w:rPr>
          <w:rFonts w:ascii="Franklin Gothic Book" w:eastAsiaTheme="minorHAnsi" w:hAnsi="Franklin Gothic Book"/>
          <w:lang w:eastAsia="en-US"/>
        </w:rPr>
        <w:tab/>
      </w:r>
      <w:r w:rsidRPr="00294CF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294CF7" w:rsidRPr="00294CF7" w:rsidRDefault="00294CF7" w:rsidP="00294CF7">
      <w:pPr>
        <w:rPr>
          <w:rFonts w:ascii="Franklin Gothic Book" w:hAnsi="Franklin Gothic Book"/>
        </w:rPr>
      </w:pPr>
    </w:p>
    <w:p w:rsidR="00294CF7" w:rsidRPr="00294CF7" w:rsidRDefault="00294CF7" w:rsidP="00294CF7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94CF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94CF7" w:rsidRPr="00294CF7" w:rsidRDefault="00294CF7" w:rsidP="00294CF7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294CF7" w:rsidRPr="00294CF7" w:rsidRDefault="00294CF7" w:rsidP="00294CF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94CF7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294CF7" w:rsidRPr="00294CF7" w:rsidRDefault="00294CF7" w:rsidP="00294CF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94CF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294CF7">
        <w:rPr>
          <w:rFonts w:ascii="Franklin Gothic Book" w:hAnsi="Franklin Gothic Book"/>
        </w:rPr>
        <w:t xml:space="preserve"> </w:t>
      </w:r>
    </w:p>
    <w:p w:rsidR="00294CF7" w:rsidRPr="00294CF7" w:rsidRDefault="00294CF7" w:rsidP="00294CF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94CF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294CF7" w:rsidRPr="00294CF7" w:rsidRDefault="00294CF7" w:rsidP="00294CF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94CF7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94CF7" w:rsidRPr="00294CF7" w:rsidRDefault="00294CF7" w:rsidP="00294CF7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94CF7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294CF7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294CF7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94CF7" w:rsidRPr="00294CF7" w:rsidRDefault="00294CF7" w:rsidP="00294CF7">
      <w:pPr>
        <w:ind w:left="709"/>
        <w:jc w:val="both"/>
        <w:rPr>
          <w:rFonts w:ascii="Franklin Gothic Book" w:hAnsi="Franklin Gothic Book"/>
          <w:lang w:eastAsia="ar-SA"/>
        </w:rPr>
      </w:pPr>
    </w:p>
    <w:p w:rsidR="00294CF7" w:rsidRPr="00294CF7" w:rsidRDefault="00294CF7" w:rsidP="00294CF7">
      <w:pPr>
        <w:jc w:val="both"/>
        <w:rPr>
          <w:rFonts w:ascii="Franklin Gothic Book" w:hAnsi="Franklin Gothic Book"/>
          <w:b/>
        </w:rPr>
      </w:pPr>
      <w:r w:rsidRPr="00294CF7">
        <w:rPr>
          <w:rFonts w:ascii="Franklin Gothic Book" w:hAnsi="Franklin Gothic Book"/>
          <w:b/>
        </w:rPr>
        <w:t xml:space="preserve">     8. </w:t>
      </w:r>
      <w:r w:rsidRPr="00294CF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94CF7" w:rsidRPr="00294CF7" w:rsidRDefault="00294CF7" w:rsidP="00294CF7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94CF7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294CF7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294CF7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294CF7" w:rsidRPr="00294CF7" w:rsidRDefault="00294CF7" w:rsidP="00294CF7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94CF7" w:rsidRPr="00294CF7" w:rsidTr="009F0A52">
        <w:trPr>
          <w:trHeight w:val="3290"/>
        </w:trPr>
        <w:tc>
          <w:tcPr>
            <w:tcW w:w="4717" w:type="dxa"/>
          </w:tcPr>
          <w:p w:rsidR="00294CF7" w:rsidRPr="00294CF7" w:rsidRDefault="00294CF7" w:rsidP="00294CF7">
            <w:pPr>
              <w:ind w:right="141"/>
              <w:rPr>
                <w:rFonts w:ascii="Franklin Gothic Book" w:hAnsi="Franklin Gothic Book"/>
              </w:rPr>
            </w:pPr>
          </w:p>
          <w:p w:rsidR="00294CF7" w:rsidRPr="00294CF7" w:rsidRDefault="00294CF7" w:rsidP="00294CF7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294CF7" w:rsidRPr="00294CF7" w:rsidRDefault="00294CF7" w:rsidP="009F0A5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94CF7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294CF7" w:rsidRPr="00294CF7" w:rsidRDefault="009F0A52" w:rsidP="00294CF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="00294CF7" w:rsidRPr="00294CF7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353901,</w:t>
            </w:r>
            <w:r w:rsidR="00294CF7" w:rsidRPr="00294CF7">
              <w:rPr>
                <w:rFonts w:ascii="Franklin Gothic Book" w:hAnsi="Franklin Gothic Book"/>
              </w:rPr>
              <w:t xml:space="preserve"> г. Новороссийск, </w:t>
            </w:r>
          </w:p>
          <w:p w:rsidR="00294CF7" w:rsidRPr="00294CF7" w:rsidRDefault="00294CF7" w:rsidP="00294CF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ул. Портовая, д. 14</w:t>
            </w:r>
          </w:p>
          <w:p w:rsidR="00294CF7" w:rsidRPr="00294CF7" w:rsidRDefault="00294CF7" w:rsidP="009F0A52">
            <w:pPr>
              <w:keepNext/>
              <w:tabs>
                <w:tab w:val="left" w:pos="4651"/>
              </w:tabs>
              <w:suppressAutoHyphens/>
              <w:ind w:left="142" w:right="255" w:hanging="142"/>
              <w:outlineLvl w:val="1"/>
              <w:rPr>
                <w:rFonts w:ascii="Franklin Gothic Book" w:hAnsi="Franklin Gothic Book"/>
                <w:lang w:eastAsia="ar-SA"/>
              </w:rPr>
            </w:pPr>
            <w:r w:rsidRPr="00294CF7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294CF7" w:rsidRPr="00294CF7" w:rsidRDefault="00294CF7" w:rsidP="009F0A52">
            <w:pPr>
              <w:keepNext/>
              <w:tabs>
                <w:tab w:val="left" w:pos="4651"/>
              </w:tabs>
              <w:suppressAutoHyphens/>
              <w:ind w:left="142" w:right="255" w:hanging="142"/>
              <w:outlineLvl w:val="1"/>
              <w:rPr>
                <w:rFonts w:ascii="Franklin Gothic Book" w:hAnsi="Franklin Gothic Book"/>
                <w:lang w:eastAsia="ar-SA"/>
              </w:rPr>
            </w:pPr>
            <w:r w:rsidRPr="00294CF7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294CF7" w:rsidRPr="00294CF7" w:rsidRDefault="00294CF7" w:rsidP="009F0A5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94CF7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294CF7" w:rsidRPr="00294CF7" w:rsidRDefault="00294CF7" w:rsidP="00294CF7">
            <w:pPr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р/с 40702810952460102191</w:t>
            </w:r>
          </w:p>
          <w:p w:rsidR="00294CF7" w:rsidRPr="00294CF7" w:rsidRDefault="00294CF7" w:rsidP="009F0A5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94CF7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294CF7" w:rsidRPr="00294CF7" w:rsidRDefault="00294CF7" w:rsidP="009F0A5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94CF7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294CF7" w:rsidRPr="00294CF7" w:rsidRDefault="00294CF7" w:rsidP="00294CF7">
            <w:pPr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к/с 30101810100000000602</w:t>
            </w:r>
          </w:p>
          <w:p w:rsidR="00294CF7" w:rsidRPr="00294CF7" w:rsidRDefault="00294CF7" w:rsidP="00294CF7">
            <w:pPr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294CF7" w:rsidRPr="00294CF7" w:rsidRDefault="00294CF7" w:rsidP="00716E1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94CF7">
        <w:rPr>
          <w:rFonts w:ascii="Franklin Gothic Book" w:hAnsi="Franklin Gothic Book"/>
          <w:b/>
          <w:lang w:eastAsia="ar-SA"/>
        </w:rPr>
        <w:t xml:space="preserve">  ОТ ПОСТАВЩИКА                                         ОТ ПОКУПАТЕЛЯ</w:t>
      </w:r>
    </w:p>
    <w:p w:rsidR="00294CF7" w:rsidRPr="00294CF7" w:rsidRDefault="00294CF7" w:rsidP="00294CF7">
      <w:pPr>
        <w:rPr>
          <w:rFonts w:ascii="Franklin Gothic Book" w:hAnsi="Franklin Gothic Book"/>
        </w:rPr>
      </w:pPr>
    </w:p>
    <w:p w:rsidR="00294CF7" w:rsidRPr="00294CF7" w:rsidRDefault="00294CF7" w:rsidP="00294CF7">
      <w:pPr>
        <w:keepNext/>
        <w:outlineLvl w:val="1"/>
        <w:rPr>
          <w:rFonts w:ascii="Franklin Gothic Book" w:hAnsi="Franklin Gothic Book"/>
          <w:bCs/>
          <w:iCs/>
        </w:rPr>
      </w:pPr>
      <w:r w:rsidRPr="00294CF7">
        <w:rPr>
          <w:rFonts w:ascii="Franklin Gothic Book" w:hAnsi="Franklin Gothic Book"/>
        </w:rPr>
        <w:t xml:space="preserve">            </w:t>
      </w:r>
      <w:r w:rsidRPr="00294CF7">
        <w:rPr>
          <w:rFonts w:ascii="Franklin Gothic Book" w:hAnsi="Franklin Gothic Book"/>
          <w:bCs/>
          <w:iCs/>
        </w:rPr>
        <w:t xml:space="preserve">Директор                     </w:t>
      </w:r>
      <w:r w:rsidRPr="00294CF7">
        <w:rPr>
          <w:rFonts w:ascii="Franklin Gothic Book" w:hAnsi="Franklin Gothic Book"/>
          <w:bCs/>
          <w:iCs/>
        </w:rPr>
        <w:tab/>
      </w:r>
      <w:r w:rsidR="00716E15">
        <w:rPr>
          <w:rFonts w:ascii="Franklin Gothic Book" w:hAnsi="Franklin Gothic Book"/>
          <w:bCs/>
          <w:iCs/>
        </w:rPr>
        <w:t xml:space="preserve">              </w:t>
      </w:r>
      <w:r w:rsidRPr="00294CF7">
        <w:rPr>
          <w:rFonts w:ascii="Franklin Gothic Book" w:hAnsi="Franklin Gothic Book"/>
          <w:bCs/>
          <w:iCs/>
        </w:rPr>
        <w:t xml:space="preserve">            </w:t>
      </w:r>
      <w:r w:rsidR="00716E15">
        <w:rPr>
          <w:rFonts w:ascii="Franklin Gothic Book" w:hAnsi="Franklin Gothic Book"/>
          <w:bCs/>
          <w:iCs/>
        </w:rPr>
        <w:t xml:space="preserve"> </w:t>
      </w:r>
      <w:r w:rsidRPr="00294CF7">
        <w:rPr>
          <w:rFonts w:ascii="Franklin Gothic Book" w:hAnsi="Franklin Gothic Book"/>
          <w:bCs/>
          <w:iCs/>
        </w:rPr>
        <w:t xml:space="preserve">   Первый заместитель                                                </w:t>
      </w:r>
    </w:p>
    <w:p w:rsidR="00294CF7" w:rsidRPr="00294CF7" w:rsidRDefault="00294CF7" w:rsidP="00294CF7">
      <w:pPr>
        <w:keepNext/>
        <w:outlineLvl w:val="1"/>
        <w:rPr>
          <w:rFonts w:ascii="Franklin Gothic Book" w:hAnsi="Franklin Gothic Book"/>
          <w:bCs/>
          <w:iCs/>
        </w:rPr>
      </w:pPr>
      <w:r w:rsidRPr="00294CF7">
        <w:rPr>
          <w:rFonts w:ascii="Franklin Gothic Book" w:hAnsi="Franklin Gothic Book"/>
          <w:bCs/>
          <w:iCs/>
        </w:rPr>
        <w:t xml:space="preserve">         </w:t>
      </w:r>
      <w:r w:rsidR="00716E15">
        <w:rPr>
          <w:rFonts w:ascii="Franklin Gothic Book" w:hAnsi="Franklin Gothic Book"/>
          <w:bCs/>
          <w:iCs/>
        </w:rPr>
        <w:t xml:space="preserve">         </w:t>
      </w:r>
      <w:r w:rsidRPr="00294CF7">
        <w:rPr>
          <w:rFonts w:ascii="Franklin Gothic Book" w:hAnsi="Franklin Gothic Book"/>
          <w:bCs/>
          <w:iCs/>
        </w:rPr>
        <w:t xml:space="preserve">    </w:t>
      </w:r>
      <w:r w:rsidR="00716E15">
        <w:rPr>
          <w:rFonts w:ascii="Franklin Gothic Book" w:hAnsi="Franklin Gothic Book"/>
          <w:bCs/>
          <w:iCs/>
        </w:rPr>
        <w:t xml:space="preserve">                          </w:t>
      </w:r>
      <w:r w:rsidRPr="00294CF7">
        <w:rPr>
          <w:rFonts w:ascii="Franklin Gothic Book" w:hAnsi="Franklin Gothic Book"/>
          <w:bCs/>
          <w:iCs/>
        </w:rPr>
        <w:t xml:space="preserve">                               технического директора </w:t>
      </w:r>
    </w:p>
    <w:p w:rsidR="00294CF7" w:rsidRPr="00294CF7" w:rsidRDefault="00294CF7" w:rsidP="00294CF7">
      <w:pPr>
        <w:keepNext/>
        <w:outlineLvl w:val="1"/>
        <w:rPr>
          <w:rFonts w:ascii="Franklin Gothic Book" w:hAnsi="Franklin Gothic Book"/>
          <w:bCs/>
          <w:iCs/>
        </w:rPr>
      </w:pPr>
      <w:r w:rsidRPr="00294CF7">
        <w:rPr>
          <w:rFonts w:ascii="Franklin Gothic Book" w:hAnsi="Franklin Gothic Book"/>
          <w:bCs/>
          <w:iCs/>
        </w:rPr>
        <w:t xml:space="preserve">                                         </w:t>
      </w:r>
      <w:r w:rsidR="00716E15">
        <w:rPr>
          <w:rFonts w:ascii="Franklin Gothic Book" w:hAnsi="Franklin Gothic Book"/>
          <w:bCs/>
          <w:iCs/>
        </w:rPr>
        <w:t xml:space="preserve">                          </w:t>
      </w:r>
      <w:r w:rsidRPr="00294CF7">
        <w:rPr>
          <w:rFonts w:ascii="Franklin Gothic Book" w:hAnsi="Franklin Gothic Book"/>
          <w:bCs/>
          <w:iCs/>
        </w:rPr>
        <w:t xml:space="preserve">    </w:t>
      </w:r>
      <w:r w:rsidR="00716E15">
        <w:rPr>
          <w:rFonts w:ascii="Franklin Gothic Book" w:hAnsi="Franklin Gothic Book"/>
          <w:bCs/>
          <w:iCs/>
        </w:rPr>
        <w:t xml:space="preserve"> </w:t>
      </w:r>
      <w:r w:rsidRPr="00294CF7">
        <w:rPr>
          <w:rFonts w:ascii="Franklin Gothic Book" w:hAnsi="Franklin Gothic Book"/>
          <w:bCs/>
          <w:iCs/>
        </w:rPr>
        <w:t xml:space="preserve">       ПАО «НМТП» </w:t>
      </w:r>
    </w:p>
    <w:p w:rsidR="00294CF7" w:rsidRPr="00294CF7" w:rsidRDefault="00294CF7" w:rsidP="00294CF7">
      <w:pPr>
        <w:keepNext/>
        <w:outlineLvl w:val="1"/>
        <w:rPr>
          <w:rFonts w:ascii="Franklin Gothic Book" w:hAnsi="Franklin Gothic Book"/>
          <w:bCs/>
          <w:iCs/>
        </w:rPr>
      </w:pPr>
      <w:r w:rsidRPr="00294CF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294CF7" w:rsidRPr="00294CF7" w:rsidRDefault="00294CF7" w:rsidP="00294CF7">
      <w:pPr>
        <w:rPr>
          <w:rFonts w:ascii="Franklin Gothic Book" w:hAnsi="Franklin Gothic Book"/>
        </w:rPr>
      </w:pPr>
    </w:p>
    <w:p w:rsidR="00294CF7" w:rsidRPr="00294CF7" w:rsidRDefault="00294CF7" w:rsidP="00294CF7">
      <w:pPr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lastRenderedPageBreak/>
        <w:t xml:space="preserve">     __________________ __________        </w:t>
      </w:r>
      <w:r w:rsidR="00716E15">
        <w:rPr>
          <w:rFonts w:ascii="Franklin Gothic Book" w:hAnsi="Franklin Gothic Book"/>
        </w:rPr>
        <w:t xml:space="preserve"> </w:t>
      </w:r>
      <w:r w:rsidRPr="00294CF7">
        <w:rPr>
          <w:rFonts w:ascii="Franklin Gothic Book" w:hAnsi="Franklin Gothic Book"/>
        </w:rPr>
        <w:t xml:space="preserve"> </w:t>
      </w:r>
      <w:r w:rsidR="00716E15">
        <w:rPr>
          <w:rFonts w:ascii="Franklin Gothic Book" w:hAnsi="Franklin Gothic Book"/>
        </w:rPr>
        <w:t xml:space="preserve">  </w:t>
      </w:r>
      <w:r w:rsidRPr="00294CF7">
        <w:rPr>
          <w:rFonts w:ascii="Franklin Gothic Book" w:hAnsi="Franklin Gothic Book"/>
        </w:rPr>
        <w:t xml:space="preserve">      ______________ </w:t>
      </w:r>
      <w:r w:rsidRPr="00294CF7">
        <w:rPr>
          <w:rFonts w:ascii="Franklin Gothic Book" w:hAnsi="Franklin Gothic Book"/>
          <w:bCs/>
          <w:iCs/>
        </w:rPr>
        <w:t>И.М. Фофонов</w:t>
      </w:r>
    </w:p>
    <w:p w:rsidR="00294CF7" w:rsidRPr="00294CF7" w:rsidRDefault="00294CF7" w:rsidP="00294CF7">
      <w:pPr>
        <w:rPr>
          <w:rFonts w:ascii="Franklin Gothic Book" w:hAnsi="Franklin Gothic Book"/>
        </w:rPr>
      </w:pPr>
    </w:p>
    <w:p w:rsidR="00294CF7" w:rsidRPr="00294CF7" w:rsidRDefault="00294CF7" w:rsidP="00716E15">
      <w:pPr>
        <w:keepNext/>
        <w:tabs>
          <w:tab w:val="left" w:pos="4890"/>
        </w:tabs>
        <w:suppressAutoHyphens/>
        <w:ind w:left="142"/>
        <w:outlineLvl w:val="1"/>
        <w:rPr>
          <w:rFonts w:ascii="Franklin Gothic Book" w:hAnsi="Franklin Gothic Book"/>
          <w:lang w:eastAsia="ar-SA"/>
        </w:rPr>
      </w:pPr>
      <w:r w:rsidRPr="00294CF7">
        <w:rPr>
          <w:rFonts w:ascii="Franklin Gothic Book" w:hAnsi="Franklin Gothic Book"/>
        </w:rPr>
        <w:t xml:space="preserve">               «___»_______________     2015 г.  </w:t>
      </w:r>
      <w:r w:rsidR="00716E15">
        <w:rPr>
          <w:rFonts w:ascii="Franklin Gothic Book" w:hAnsi="Franklin Gothic Book"/>
        </w:rPr>
        <w:t xml:space="preserve">  </w:t>
      </w:r>
      <w:r w:rsidRPr="00294CF7">
        <w:rPr>
          <w:rFonts w:ascii="Franklin Gothic Book" w:hAnsi="Franklin Gothic Book"/>
          <w:lang w:val="en-US"/>
        </w:rPr>
        <w:t xml:space="preserve">    </w:t>
      </w:r>
      <w:r w:rsidRPr="00294CF7">
        <w:rPr>
          <w:rFonts w:ascii="Franklin Gothic Book" w:hAnsi="Franklin Gothic Book"/>
        </w:rPr>
        <w:t>«___»______________       2015 г.</w:t>
      </w:r>
    </w:p>
    <w:p w:rsidR="00294CF7" w:rsidRPr="00294CF7" w:rsidRDefault="00294CF7" w:rsidP="00294CF7">
      <w:pPr>
        <w:rPr>
          <w:rFonts w:ascii="Franklin Gothic Book" w:hAnsi="Franklin Gothic Book"/>
        </w:rPr>
      </w:pPr>
    </w:p>
    <w:p w:rsidR="00294CF7" w:rsidRPr="00294CF7" w:rsidRDefault="00294CF7" w:rsidP="00294CF7">
      <w:pPr>
        <w:jc w:val="right"/>
        <w:rPr>
          <w:rFonts w:ascii="Franklin Gothic Book" w:hAnsi="Franklin Gothic Book"/>
        </w:rPr>
      </w:pPr>
    </w:p>
    <w:p w:rsidR="00294CF7" w:rsidRPr="00294CF7" w:rsidRDefault="00294CF7" w:rsidP="00294CF7">
      <w:pPr>
        <w:jc w:val="right"/>
        <w:rPr>
          <w:rFonts w:ascii="Franklin Gothic Book" w:hAnsi="Franklin Gothic Book"/>
        </w:rPr>
      </w:pPr>
    </w:p>
    <w:p w:rsidR="00294CF7" w:rsidRPr="00294CF7" w:rsidRDefault="00294CF7" w:rsidP="00294CF7">
      <w:pPr>
        <w:jc w:val="right"/>
        <w:rPr>
          <w:rFonts w:ascii="Franklin Gothic Book" w:hAnsi="Franklin Gothic Book"/>
        </w:rPr>
      </w:pPr>
    </w:p>
    <w:p w:rsidR="00294CF7" w:rsidRPr="00294CF7" w:rsidRDefault="00294CF7" w:rsidP="00294CF7">
      <w:pPr>
        <w:jc w:val="right"/>
        <w:rPr>
          <w:rFonts w:ascii="Franklin Gothic Book" w:hAnsi="Franklin Gothic Book"/>
        </w:rPr>
      </w:pPr>
      <w:bookmarkStart w:id="0" w:name="_GoBack"/>
      <w:bookmarkEnd w:id="0"/>
    </w:p>
    <w:p w:rsidR="00294CF7" w:rsidRPr="00294CF7" w:rsidRDefault="00294CF7" w:rsidP="00294CF7">
      <w:pPr>
        <w:jc w:val="right"/>
        <w:rPr>
          <w:rFonts w:ascii="Franklin Gothic Book" w:hAnsi="Franklin Gothic Book"/>
        </w:rPr>
      </w:pPr>
    </w:p>
    <w:p w:rsidR="00294CF7" w:rsidRPr="00294CF7" w:rsidRDefault="00294CF7" w:rsidP="00294CF7">
      <w:pPr>
        <w:jc w:val="right"/>
        <w:rPr>
          <w:rFonts w:ascii="Franklin Gothic Book" w:hAnsi="Franklin Gothic Book"/>
        </w:rPr>
      </w:pPr>
    </w:p>
    <w:p w:rsidR="00294CF7" w:rsidRPr="00294CF7" w:rsidRDefault="00294CF7" w:rsidP="00294CF7">
      <w:pPr>
        <w:jc w:val="right"/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294CF7">
        <w:rPr>
          <w:rFonts w:ascii="Franklin Gothic Book" w:hAnsi="Franklin Gothic Book"/>
        </w:rPr>
        <w:t>от  «</w:t>
      </w:r>
      <w:proofErr w:type="gramEnd"/>
      <w:r w:rsidRPr="00294CF7">
        <w:rPr>
          <w:rFonts w:ascii="Franklin Gothic Book" w:hAnsi="Franklin Gothic Book"/>
        </w:rPr>
        <w:t>___» _________2015 г.</w:t>
      </w:r>
    </w:p>
    <w:p w:rsidR="00294CF7" w:rsidRPr="00294CF7" w:rsidRDefault="00294CF7" w:rsidP="00294CF7">
      <w:pPr>
        <w:rPr>
          <w:rFonts w:ascii="Franklin Gothic Book" w:hAnsi="Franklin Gothic Book"/>
        </w:rPr>
      </w:pPr>
    </w:p>
    <w:p w:rsidR="00294CF7" w:rsidRPr="00294CF7" w:rsidRDefault="00294CF7" w:rsidP="00294CF7">
      <w:pPr>
        <w:rPr>
          <w:rFonts w:ascii="Franklin Gothic Book" w:hAnsi="Franklin Gothic Book"/>
        </w:rPr>
      </w:pPr>
      <w:r w:rsidRPr="00294CF7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294CF7">
        <w:rPr>
          <w:rFonts w:ascii="Franklin Gothic Book" w:hAnsi="Franklin Gothic Book"/>
          <w:b/>
        </w:rPr>
        <w:t>НА  ПОСТАВЛЯЕМЫЙ</w:t>
      </w:r>
      <w:proofErr w:type="gramEnd"/>
      <w:r w:rsidRPr="00294CF7">
        <w:rPr>
          <w:rFonts w:ascii="Franklin Gothic Book" w:hAnsi="Franklin Gothic Book"/>
          <w:b/>
        </w:rPr>
        <w:t xml:space="preserve"> ТОВАР</w:t>
      </w:r>
    </w:p>
    <w:p w:rsidR="00294CF7" w:rsidRPr="00294CF7" w:rsidRDefault="00294CF7" w:rsidP="00294CF7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294CF7" w:rsidRPr="00294CF7" w:rsidTr="008D70E1">
        <w:trPr>
          <w:trHeight w:val="651"/>
        </w:trPr>
        <w:tc>
          <w:tcPr>
            <w:tcW w:w="528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Катал. .№ /</w:t>
            </w:r>
          </w:p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294CF7" w:rsidRPr="00294CF7" w:rsidTr="008D70E1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94CF7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терминальный </w:t>
            </w:r>
            <w:r w:rsidRPr="00294CF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294CF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294CF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</w:t>
            </w:r>
            <w:r w:rsidRPr="00294CF7">
              <w:rPr>
                <w:rFonts w:ascii="Franklin Gothic Book" w:hAnsi="Franklin Gothic Book"/>
                <w:b/>
                <w:bCs/>
                <w:i/>
                <w:iCs/>
              </w:rPr>
              <w:t>618</w:t>
            </w:r>
            <w:proofErr w:type="spellStart"/>
            <w:r w:rsidRPr="00294CF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i</w:t>
            </w:r>
            <w:proofErr w:type="spellEnd"/>
            <w:r w:rsidRPr="00294CF7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294CF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294CF7">
              <w:rPr>
                <w:rFonts w:ascii="Franklin Gothic Book" w:hAnsi="Franklin Gothic Book"/>
                <w:b/>
                <w:bCs/>
                <w:i/>
                <w:iCs/>
              </w:rPr>
              <w:t xml:space="preserve"> 49815</w:t>
            </w:r>
          </w:p>
        </w:tc>
      </w:tr>
      <w:tr w:rsidR="00294CF7" w:rsidRPr="00294CF7" w:rsidTr="008D70E1">
        <w:trPr>
          <w:trHeight w:val="454"/>
        </w:trPr>
        <w:tc>
          <w:tcPr>
            <w:tcW w:w="528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ПЕРЕКЛЮЧАТЕЛЬ ПОДЪЕМА СТОЛА</w:t>
            </w:r>
          </w:p>
        </w:tc>
        <w:tc>
          <w:tcPr>
            <w:tcW w:w="2326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94CF7">
              <w:rPr>
                <w:rFonts w:ascii="Franklin Gothic Book" w:hAnsi="Franklin Gothic Book"/>
                <w:lang w:val="en-US"/>
              </w:rPr>
              <w:t>JP107981</w:t>
            </w:r>
          </w:p>
        </w:tc>
        <w:tc>
          <w:tcPr>
            <w:tcW w:w="771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94CF7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762" w:type="dxa"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94CF7" w:rsidRPr="00294CF7" w:rsidTr="008D70E1">
        <w:trPr>
          <w:trHeight w:val="509"/>
        </w:trPr>
        <w:tc>
          <w:tcPr>
            <w:tcW w:w="528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94CF7" w:rsidRPr="00294CF7" w:rsidTr="008D70E1">
        <w:trPr>
          <w:trHeight w:val="463"/>
        </w:trPr>
        <w:tc>
          <w:tcPr>
            <w:tcW w:w="528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294CF7">
              <w:rPr>
                <w:rFonts w:ascii="Franklin Gothic Book" w:hAnsi="Franklin Gothic Book"/>
              </w:rPr>
              <w:t>Кроме того</w:t>
            </w:r>
            <w:proofErr w:type="gramEnd"/>
            <w:r w:rsidRPr="00294CF7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94CF7" w:rsidRPr="00294CF7" w:rsidTr="008D70E1">
        <w:trPr>
          <w:trHeight w:val="463"/>
        </w:trPr>
        <w:tc>
          <w:tcPr>
            <w:tcW w:w="528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294CF7" w:rsidRPr="00294CF7" w:rsidRDefault="00294CF7" w:rsidP="00294CF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294CF7" w:rsidRPr="00294CF7" w:rsidRDefault="00294CF7" w:rsidP="00294CF7">
      <w:pPr>
        <w:jc w:val="both"/>
        <w:rPr>
          <w:rFonts w:ascii="Franklin Gothic Book" w:hAnsi="Franklin Gothic Book"/>
        </w:rPr>
      </w:pPr>
    </w:p>
    <w:p w:rsidR="00294CF7" w:rsidRPr="00294CF7" w:rsidRDefault="00294CF7" w:rsidP="00294CF7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 xml:space="preserve">Сумма к </w:t>
      </w:r>
      <w:proofErr w:type="gramStart"/>
      <w:r w:rsidRPr="00294CF7">
        <w:rPr>
          <w:rFonts w:ascii="Franklin Gothic Book" w:hAnsi="Franklin Gothic Book"/>
        </w:rPr>
        <w:t xml:space="preserve">оплате:  </w:t>
      </w:r>
      <w:r w:rsidRPr="00294CF7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294CF7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294CF7">
        <w:rPr>
          <w:rFonts w:ascii="Franklin Gothic Book" w:hAnsi="Franklin Gothic Book"/>
        </w:rPr>
        <w:t xml:space="preserve"> </w:t>
      </w:r>
    </w:p>
    <w:p w:rsidR="00294CF7" w:rsidRPr="00294CF7" w:rsidRDefault="00294CF7" w:rsidP="00294CF7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294CF7">
        <w:rPr>
          <w:rFonts w:ascii="Franklin Gothic Book" w:hAnsi="Franklin Gothic Book"/>
        </w:rPr>
        <w:t>даты  подписания</w:t>
      </w:r>
      <w:proofErr w:type="gramEnd"/>
      <w:r w:rsidRPr="00294CF7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294CF7">
        <w:rPr>
          <w:rFonts w:ascii="Franklin Gothic Book" w:hAnsi="Franklin Gothic Book"/>
        </w:rPr>
        <w:t>Допускается  досрочная</w:t>
      </w:r>
      <w:proofErr w:type="gramEnd"/>
      <w:r w:rsidRPr="00294CF7">
        <w:rPr>
          <w:rFonts w:ascii="Franklin Gothic Book" w:hAnsi="Franklin Gothic Book"/>
        </w:rPr>
        <w:t xml:space="preserve">  поставка Товара.</w:t>
      </w:r>
    </w:p>
    <w:p w:rsidR="00294CF7" w:rsidRPr="00294CF7" w:rsidRDefault="00294CF7" w:rsidP="00294CF7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294CF7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294CF7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294CF7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294CF7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294CF7" w:rsidRPr="00294CF7" w:rsidRDefault="00294CF7" w:rsidP="00294CF7">
      <w:pPr>
        <w:keepNext/>
        <w:outlineLvl w:val="1"/>
        <w:rPr>
          <w:rFonts w:ascii="Franklin Gothic Book" w:hAnsi="Franklin Gothic Book"/>
          <w:bCs/>
          <w:iCs/>
        </w:rPr>
      </w:pPr>
      <w:r w:rsidRPr="00294CF7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294CF7">
        <w:rPr>
          <w:rFonts w:ascii="Franklin Gothic Book" w:hAnsi="Franklin Gothic Book"/>
          <w:bCs/>
          <w:iCs/>
        </w:rPr>
        <w:tab/>
        <w:t xml:space="preserve">                                            Первый заместитель                                                </w:t>
      </w:r>
    </w:p>
    <w:p w:rsidR="00294CF7" w:rsidRPr="00294CF7" w:rsidRDefault="00294CF7" w:rsidP="00294CF7">
      <w:pPr>
        <w:keepNext/>
        <w:outlineLvl w:val="1"/>
        <w:rPr>
          <w:rFonts w:ascii="Franklin Gothic Book" w:hAnsi="Franklin Gothic Book"/>
          <w:bCs/>
          <w:iCs/>
        </w:rPr>
      </w:pPr>
      <w:r w:rsidRPr="00294CF7">
        <w:rPr>
          <w:rFonts w:ascii="Franklin Gothic Book" w:hAnsi="Franklin Gothic Book"/>
          <w:bCs/>
          <w:iCs/>
        </w:rPr>
        <w:t xml:space="preserve">         __________                                                       технического директора </w:t>
      </w:r>
    </w:p>
    <w:p w:rsidR="00294CF7" w:rsidRPr="00294CF7" w:rsidRDefault="00294CF7" w:rsidP="00294CF7">
      <w:pPr>
        <w:keepNext/>
        <w:outlineLvl w:val="1"/>
        <w:rPr>
          <w:rFonts w:ascii="Franklin Gothic Book" w:hAnsi="Franklin Gothic Book"/>
          <w:bCs/>
          <w:iCs/>
        </w:rPr>
      </w:pPr>
      <w:r w:rsidRPr="00294CF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294CF7" w:rsidRPr="00294CF7" w:rsidRDefault="00294CF7" w:rsidP="00294CF7">
      <w:pPr>
        <w:keepNext/>
        <w:outlineLvl w:val="1"/>
        <w:rPr>
          <w:rFonts w:ascii="Franklin Gothic Book" w:hAnsi="Franklin Gothic Book"/>
          <w:bCs/>
          <w:iCs/>
        </w:rPr>
      </w:pPr>
      <w:r w:rsidRPr="00294CF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294CF7" w:rsidRPr="00294CF7" w:rsidRDefault="00294CF7" w:rsidP="00294CF7">
      <w:pPr>
        <w:rPr>
          <w:rFonts w:ascii="Franklin Gothic Book" w:hAnsi="Franklin Gothic Book"/>
        </w:rPr>
      </w:pPr>
    </w:p>
    <w:p w:rsidR="00294CF7" w:rsidRPr="00294CF7" w:rsidRDefault="00294CF7" w:rsidP="00294CF7">
      <w:pPr>
        <w:rPr>
          <w:rFonts w:ascii="Franklin Gothic Book" w:hAnsi="Franklin Gothic Book"/>
        </w:rPr>
      </w:pPr>
    </w:p>
    <w:p w:rsidR="00294CF7" w:rsidRPr="00294CF7" w:rsidRDefault="00294CF7" w:rsidP="00294CF7">
      <w:pPr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 xml:space="preserve">     __________________ __________           </w:t>
      </w:r>
      <w:r w:rsidRPr="00294CF7">
        <w:rPr>
          <w:rFonts w:ascii="Franklin Gothic Book" w:hAnsi="Franklin Gothic Book"/>
        </w:rPr>
        <w:tab/>
        <w:t xml:space="preserve">                   ______________ </w:t>
      </w:r>
      <w:r w:rsidRPr="00294CF7">
        <w:rPr>
          <w:rFonts w:ascii="Franklin Gothic Book" w:hAnsi="Franklin Gothic Book"/>
          <w:bCs/>
          <w:iCs/>
        </w:rPr>
        <w:t>И.М. Фофонов</w:t>
      </w:r>
    </w:p>
    <w:p w:rsidR="00294CF7" w:rsidRPr="00294CF7" w:rsidRDefault="00294CF7" w:rsidP="00294CF7">
      <w:pPr>
        <w:rPr>
          <w:rFonts w:ascii="Franklin Gothic Book" w:hAnsi="Franklin Gothic Book"/>
        </w:rPr>
      </w:pPr>
    </w:p>
    <w:p w:rsidR="00294CF7" w:rsidRPr="00294CF7" w:rsidRDefault="00294CF7" w:rsidP="00294CF7">
      <w:pPr>
        <w:rPr>
          <w:rFonts w:ascii="Franklin Gothic Book" w:hAnsi="Franklin Gothic Book"/>
        </w:rPr>
      </w:pPr>
    </w:p>
    <w:p w:rsidR="00294CF7" w:rsidRPr="00294CF7" w:rsidRDefault="00294CF7" w:rsidP="00294CF7">
      <w:pPr>
        <w:rPr>
          <w:rFonts w:ascii="Franklin Gothic Book" w:hAnsi="Franklin Gothic Book"/>
        </w:rPr>
      </w:pPr>
      <w:r w:rsidRPr="00294CF7">
        <w:rPr>
          <w:rFonts w:ascii="Franklin Gothic Book" w:hAnsi="Franklin Gothic Book"/>
        </w:rPr>
        <w:t xml:space="preserve">     «___»_______________     2015 г.                         </w:t>
      </w:r>
      <w:r w:rsidRPr="00294CF7">
        <w:rPr>
          <w:rFonts w:ascii="Franklin Gothic Book" w:hAnsi="Franklin Gothic Book"/>
          <w:lang w:val="en-US"/>
        </w:rPr>
        <w:t xml:space="preserve">         </w:t>
      </w:r>
      <w:r w:rsidRPr="00294CF7">
        <w:rPr>
          <w:rFonts w:ascii="Franklin Gothic Book" w:hAnsi="Franklin Gothic Book"/>
        </w:rPr>
        <w:t>«___»______________       2015 г.</w:t>
      </w:r>
    </w:p>
    <w:p w:rsidR="00294CF7" w:rsidRDefault="00294CF7" w:rsidP="00294CF7">
      <w:pPr>
        <w:rPr>
          <w:rFonts w:ascii="Franklin Gothic Book" w:hAnsi="Franklin Gothic Book"/>
          <w:b/>
        </w:rPr>
      </w:pPr>
    </w:p>
    <w:p w:rsidR="00294CF7" w:rsidRDefault="00294CF7" w:rsidP="00294CF7">
      <w:pPr>
        <w:rPr>
          <w:rFonts w:ascii="Franklin Gothic Book" w:hAnsi="Franklin Gothic Book"/>
          <w:b/>
        </w:rPr>
      </w:pPr>
    </w:p>
    <w:p w:rsidR="00294CF7" w:rsidRPr="00294CF7" w:rsidRDefault="00294CF7" w:rsidP="00294CF7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</w:t>
            </w:r>
            <w:r w:rsidRPr="009341A8">
              <w:rPr>
                <w:rFonts w:ascii="Franklin Gothic Book" w:hAnsi="Franklin Gothic Book"/>
                <w:b/>
              </w:rPr>
              <w:lastRenderedPageBreak/>
              <w:t xml:space="preserve">на частное лицо </w:t>
            </w:r>
            <w:proofErr w:type="gramStart"/>
            <w:r w:rsidRPr="009341A8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9341A8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341A8">
              <w:rPr>
                <w:rFonts w:ascii="Franklin Gothic Book" w:hAnsi="Franklin Gothic Book"/>
              </w:rPr>
              <w:t>по 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DD156F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lastRenderedPageBreak/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</w:t>
      </w:r>
      <w:proofErr w:type="gramStart"/>
      <w:r w:rsidRPr="000F3D8C">
        <w:rPr>
          <w:rFonts w:ascii="Franklin Gothic Book" w:hAnsi="Franklin Gothic Book"/>
          <w:vertAlign w:val="superscript"/>
        </w:rPr>
        <w:t xml:space="preserve">поставки; </w:t>
      </w:r>
      <w:r w:rsidR="00AF2DA9">
        <w:rPr>
          <w:rFonts w:ascii="Franklin Gothic Book" w:hAnsi="Franklin Gothic Book"/>
          <w:vertAlign w:val="superscript"/>
        </w:rPr>
        <w:t xml:space="preserve"> </w:t>
      </w:r>
      <w:r w:rsidR="00817B73">
        <w:rPr>
          <w:rFonts w:ascii="Franklin Gothic Book" w:hAnsi="Franklin Gothic Book"/>
          <w:vertAlign w:val="superscript"/>
        </w:rPr>
        <w:t>рабочих</w:t>
      </w:r>
      <w:proofErr w:type="gramEnd"/>
      <w:r w:rsidR="00AF2DA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</w:t>
      </w:r>
      <w:r w:rsidRPr="000D6DFE">
        <w:rPr>
          <w:rFonts w:ascii="Franklin Gothic Book" w:hAnsi="Franklin Gothic Book"/>
        </w:rPr>
        <w:lastRenderedPageBreak/>
        <w:t>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DD156F" w:rsidRPr="00294CF7" w:rsidTr="00DD156F">
        <w:trPr>
          <w:trHeight w:val="651"/>
        </w:trPr>
        <w:tc>
          <w:tcPr>
            <w:tcW w:w="540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Катал. .№ /</w:t>
            </w:r>
          </w:p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294CF7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46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294CF7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677" w:type="dxa"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DD156F" w:rsidRPr="00294CF7" w:rsidTr="00DD156F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94CF7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терминальный </w:t>
            </w:r>
            <w:r w:rsidRPr="00294CF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294CF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294CF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</w:t>
            </w:r>
            <w:r w:rsidRPr="00294CF7">
              <w:rPr>
                <w:rFonts w:ascii="Franklin Gothic Book" w:hAnsi="Franklin Gothic Book"/>
                <w:b/>
                <w:bCs/>
                <w:i/>
                <w:iCs/>
              </w:rPr>
              <w:t>618</w:t>
            </w:r>
            <w:proofErr w:type="spellStart"/>
            <w:r w:rsidRPr="00294CF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i</w:t>
            </w:r>
            <w:proofErr w:type="spellEnd"/>
            <w:r w:rsidRPr="00294CF7">
              <w:rPr>
                <w:rFonts w:ascii="Franklin Gothic Book" w:hAnsi="Franklin Gothic Book"/>
                <w:b/>
                <w:bCs/>
                <w:i/>
                <w:iCs/>
              </w:rPr>
              <w:t xml:space="preserve">, </w:t>
            </w:r>
            <w:r w:rsidRPr="00294CF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294CF7">
              <w:rPr>
                <w:rFonts w:ascii="Franklin Gothic Book" w:hAnsi="Franklin Gothic Book"/>
                <w:b/>
                <w:bCs/>
                <w:i/>
                <w:iCs/>
              </w:rPr>
              <w:t xml:space="preserve"> 49815</w:t>
            </w:r>
          </w:p>
        </w:tc>
        <w:tc>
          <w:tcPr>
            <w:tcW w:w="1677" w:type="dxa"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DD156F" w:rsidRPr="00294CF7" w:rsidTr="00DD156F">
        <w:trPr>
          <w:trHeight w:val="454"/>
        </w:trPr>
        <w:tc>
          <w:tcPr>
            <w:tcW w:w="540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1</w:t>
            </w:r>
          </w:p>
        </w:tc>
        <w:tc>
          <w:tcPr>
            <w:tcW w:w="2495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ПЕРЕКЛЮЧАТЕЛЬ ПОДЪЕМА СТОЛА</w:t>
            </w:r>
          </w:p>
        </w:tc>
        <w:tc>
          <w:tcPr>
            <w:tcW w:w="2126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94CF7">
              <w:rPr>
                <w:rFonts w:ascii="Franklin Gothic Book" w:hAnsi="Franklin Gothic Book"/>
                <w:lang w:val="en-US"/>
              </w:rPr>
              <w:t>JP107981</w:t>
            </w:r>
          </w:p>
        </w:tc>
        <w:tc>
          <w:tcPr>
            <w:tcW w:w="718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94CF7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710" w:type="dxa"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D156F" w:rsidRPr="00294CF7" w:rsidTr="00DD156F">
        <w:trPr>
          <w:trHeight w:val="509"/>
        </w:trPr>
        <w:tc>
          <w:tcPr>
            <w:tcW w:w="540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  <w:r w:rsidRPr="00294CF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  <w:vAlign w:val="center"/>
          </w:tcPr>
          <w:p w:rsidR="00DD156F" w:rsidRPr="00294CF7" w:rsidRDefault="00DD156F" w:rsidP="008D70E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3B15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DD156F">
        <w:rPr>
          <w:rFonts w:ascii="Franklin Gothic Book" w:hAnsi="Franklin Gothic Book"/>
        </w:rPr>
        <w:t>с</w:t>
      </w:r>
      <w:r w:rsidR="00DD156F" w:rsidRPr="00DD156F">
        <w:rPr>
          <w:rFonts w:ascii="Franklin Gothic Book" w:hAnsi="Franklin Gothic Book"/>
        </w:rPr>
        <w:t xml:space="preserve">менно-запасных частей для тягача терминального </w:t>
      </w:r>
      <w:proofErr w:type="spellStart"/>
      <w:r w:rsidR="00DD156F" w:rsidRPr="00DD156F">
        <w:rPr>
          <w:rFonts w:ascii="Franklin Gothic Book" w:hAnsi="Franklin Gothic Book"/>
        </w:rPr>
        <w:t>Kalmar</w:t>
      </w:r>
      <w:proofErr w:type="spellEnd"/>
      <w:r w:rsidR="00DD156F" w:rsidRPr="00DD156F">
        <w:rPr>
          <w:rFonts w:ascii="Franklin Gothic Book" w:hAnsi="Franklin Gothic Book"/>
        </w:rPr>
        <w:t xml:space="preserve"> TRX618i VIN 49815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DD156F">
              <w:rPr>
                <w:rFonts w:ascii="Franklin Gothic Book" w:hAnsi="Franklin Gothic Book"/>
              </w:rPr>
              <w:t>с</w:t>
            </w:r>
            <w:r w:rsidR="00DD156F" w:rsidRPr="00DD156F">
              <w:rPr>
                <w:rFonts w:ascii="Franklin Gothic Book" w:hAnsi="Franklin Gothic Book"/>
              </w:rPr>
              <w:t xml:space="preserve">менно-запасных частей для тягача терминального </w:t>
            </w:r>
            <w:proofErr w:type="spellStart"/>
            <w:r w:rsidR="00DD156F" w:rsidRPr="00DD156F">
              <w:rPr>
                <w:rFonts w:ascii="Franklin Gothic Book" w:hAnsi="Franklin Gothic Book"/>
              </w:rPr>
              <w:t>Kalmar</w:t>
            </w:r>
            <w:proofErr w:type="spellEnd"/>
            <w:r w:rsidR="00DD156F" w:rsidRPr="00DD156F">
              <w:rPr>
                <w:rFonts w:ascii="Franklin Gothic Book" w:hAnsi="Franklin Gothic Book"/>
              </w:rPr>
              <w:t xml:space="preserve"> TRX618i VIN 49815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2E5" w:rsidRDefault="001112E5">
      <w:r>
        <w:separator/>
      </w:r>
    </w:p>
  </w:endnote>
  <w:endnote w:type="continuationSeparator" w:id="0">
    <w:p w:rsidR="001112E5" w:rsidRDefault="0011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2E5" w:rsidRDefault="001112E5">
    <w:pPr>
      <w:pStyle w:val="afa"/>
    </w:pPr>
  </w:p>
  <w:p w:rsidR="001112E5" w:rsidRDefault="001112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2E5" w:rsidRDefault="001112E5">
      <w:r>
        <w:separator/>
      </w:r>
    </w:p>
  </w:footnote>
  <w:footnote w:type="continuationSeparator" w:id="0">
    <w:p w:rsidR="001112E5" w:rsidRDefault="0011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2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29"/>
  </w:num>
  <w:num w:numId="9">
    <w:abstractNumId w:val="25"/>
  </w:num>
  <w:num w:numId="10">
    <w:abstractNumId w:val="39"/>
  </w:num>
  <w:num w:numId="11">
    <w:abstractNumId w:val="11"/>
  </w:num>
  <w:num w:numId="12">
    <w:abstractNumId w:val="40"/>
  </w:num>
  <w:num w:numId="13">
    <w:abstractNumId w:val="30"/>
  </w:num>
  <w:num w:numId="14">
    <w:abstractNumId w:val="14"/>
  </w:num>
  <w:num w:numId="15">
    <w:abstractNumId w:val="15"/>
  </w:num>
  <w:num w:numId="16">
    <w:abstractNumId w:val="3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8"/>
  </w:num>
  <w:num w:numId="35">
    <w:abstractNumId w:val="21"/>
  </w:num>
  <w:num w:numId="36">
    <w:abstractNumId w:val="35"/>
  </w:num>
  <w:num w:numId="37">
    <w:abstractNumId w:val="38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7"/>
  </w:num>
  <w:num w:numId="42">
    <w:abstractNumId w:val="36"/>
  </w:num>
  <w:num w:numId="4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97CF3-15F4-40AB-93D3-DC1A5DBD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20</Pages>
  <Words>8385</Words>
  <Characters>47800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56073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91</cp:revision>
  <cp:lastPrinted>2015-12-16T13:06:00Z</cp:lastPrinted>
  <dcterms:created xsi:type="dcterms:W3CDTF">2015-01-23T06:52:00Z</dcterms:created>
  <dcterms:modified xsi:type="dcterms:W3CDTF">2015-12-16T13:06:00Z</dcterms:modified>
</cp:coreProperties>
</file>