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812127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812127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41792">
        <w:rPr>
          <w:rFonts w:ascii="Franklin Gothic Heavy" w:eastAsia="Tahoma" w:hAnsi="Franklin Gothic Heavy"/>
          <w:kern w:val="144"/>
          <w:sz w:val="44"/>
          <w:szCs w:val="52"/>
        </w:rPr>
        <w:t>т</w:t>
      </w:r>
      <w:r w:rsidR="00541792" w:rsidRPr="00541792">
        <w:rPr>
          <w:rFonts w:ascii="Franklin Gothic Heavy" w:eastAsia="Tahoma" w:hAnsi="Franklin Gothic Heavy"/>
          <w:kern w:val="144"/>
          <w:sz w:val="44"/>
          <w:szCs w:val="52"/>
        </w:rPr>
        <w:t>екущий ремонт предохранительных клапанов СППК</w:t>
      </w:r>
    </w:p>
    <w:p w:rsidR="00C861FB" w:rsidRPr="00C70884" w:rsidRDefault="00E67109" w:rsidP="00812127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4F48281" wp14:editId="733F6CE5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81212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AF123A" w:rsidRPr="00DE0AF4" w:rsidRDefault="00AF123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812127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812127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812127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812127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812127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812127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812127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812127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812127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и</w:t>
      </w:r>
      <w:r w:rsidRPr="00156456">
        <w:rPr>
          <w:rFonts w:ascii="Franklin Gothic Book" w:hAnsi="Franklin Gothic Book"/>
        </w:rPr>
        <w:t>з</w:t>
      </w:r>
      <w:r w:rsidRPr="00156456">
        <w:rPr>
          <w:rFonts w:ascii="Franklin Gothic Book" w:hAnsi="Franklin Gothic Book"/>
        </w:rPr>
        <w:t>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156456">
        <w:rPr>
          <w:rFonts w:ascii="Franklin Gothic Book" w:hAnsi="Franklin Gothic Book"/>
        </w:rPr>
        <w:t>в соответствии с извещением о 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Запечатанные конверты с заявкой на участие в закупке и ее копией помещ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156456">
        <w:rPr>
          <w:rFonts w:ascii="Franklin Gothic Book" w:hAnsi="Franklin Gothic Book"/>
        </w:rPr>
        <w:t>котировок</w:t>
      </w:r>
      <w:r w:rsidRPr="00156456">
        <w:rPr>
          <w:rFonts w:ascii="Franklin Gothic Book" w:hAnsi="Franklin Gothic Book"/>
        </w:rPr>
        <w:t xml:space="preserve"> в соответствии с </w:t>
      </w:r>
      <w:r w:rsidR="006E4248" w:rsidRPr="00156456">
        <w:rPr>
          <w:rFonts w:ascii="Franklin Gothic Book" w:hAnsi="Franklin Gothic Book"/>
        </w:rPr>
        <w:t>и</w:t>
      </w:r>
      <w:r w:rsidR="006E4248" w:rsidRPr="00156456">
        <w:rPr>
          <w:rFonts w:ascii="Franklin Gothic Book" w:hAnsi="Franklin Gothic Book"/>
        </w:rPr>
        <w:t>з</w:t>
      </w:r>
      <w:r w:rsidR="006E4248" w:rsidRPr="00156456">
        <w:rPr>
          <w:rFonts w:ascii="Franklin Gothic Book" w:hAnsi="Franklin Gothic Book"/>
        </w:rPr>
        <w:t>вещением о закупке</w:t>
      </w:r>
      <w:r w:rsidRPr="00156456">
        <w:rPr>
          <w:rFonts w:ascii="Franklin Gothic Book" w:hAnsi="Franklin Gothic Book"/>
        </w:rPr>
        <w:t>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156456">
        <w:rPr>
          <w:rFonts w:ascii="Franklin Gothic Book" w:hAnsi="Franklin Gothic Book"/>
        </w:rPr>
        <w:t>закупки;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Наименование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в соответствии с извещением о </w:t>
      </w:r>
      <w:r w:rsidR="006E4248" w:rsidRPr="00156456">
        <w:rPr>
          <w:rFonts w:ascii="Franklin Gothic Book" w:hAnsi="Franklin Gothic Book"/>
        </w:rPr>
        <w:t>закупке;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Слова «Не вскрывать до 15 часов 00 минут </w:t>
      </w:r>
      <w:r w:rsidR="00812127">
        <w:rPr>
          <w:rFonts w:ascii="Franklin Gothic Book" w:hAnsi="Franklin Gothic Book"/>
        </w:rPr>
        <w:t>15 июля</w:t>
      </w:r>
      <w:r w:rsidR="00FB2992" w:rsidRPr="00156456">
        <w:rPr>
          <w:rFonts w:ascii="Franklin Gothic Book" w:hAnsi="Franklin Gothic Book"/>
        </w:rPr>
        <w:t xml:space="preserve"> </w:t>
      </w:r>
      <w:r w:rsidR="006E4248" w:rsidRPr="00156456">
        <w:rPr>
          <w:rFonts w:ascii="Franklin Gothic Book" w:hAnsi="Franklin Gothic Book"/>
        </w:rPr>
        <w:t>2015</w:t>
      </w:r>
      <w:r w:rsidRPr="00156456">
        <w:rPr>
          <w:rFonts w:ascii="Franklin Gothic Book" w:hAnsi="Franklin Gothic Book"/>
        </w:rPr>
        <w:t xml:space="preserve"> года».</w:t>
      </w:r>
    </w:p>
    <w:p w:rsidR="009812DE" w:rsidRPr="00156456" w:rsidRDefault="009812DE" w:rsidP="00812127">
      <w:pPr>
        <w:pStyle w:val="afff6"/>
        <w:numPr>
          <w:ilvl w:val="0"/>
          <w:numId w:val="21"/>
        </w:numPr>
        <w:ind w:left="1701" w:hanging="283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Участники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 должны обеспечить доставку своих заявок по адресу Орг</w:t>
      </w:r>
      <w:r w:rsidRPr="00156456">
        <w:rPr>
          <w:rFonts w:ascii="Franklin Gothic Book" w:hAnsi="Franklin Gothic Book"/>
        </w:rPr>
        <w:t>а</w:t>
      </w:r>
      <w:r w:rsidRPr="00156456">
        <w:rPr>
          <w:rFonts w:ascii="Franklin Gothic Book" w:hAnsi="Franklin Gothic Book"/>
        </w:rPr>
        <w:t xml:space="preserve">низатора </w:t>
      </w:r>
      <w:r w:rsidR="006E4248" w:rsidRPr="00156456">
        <w:rPr>
          <w:rFonts w:ascii="Franklin Gothic Book" w:hAnsi="Franklin Gothic Book"/>
        </w:rPr>
        <w:t>закупки</w:t>
      </w:r>
      <w:r w:rsidRPr="00156456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156456">
        <w:rPr>
          <w:rFonts w:ascii="Franklin Gothic Book" w:hAnsi="Franklin Gothic Book"/>
        </w:rPr>
        <w:t>каб</w:t>
      </w:r>
      <w:proofErr w:type="spellEnd"/>
      <w:r w:rsidRPr="00156456">
        <w:rPr>
          <w:rFonts w:ascii="Franklin Gothic Book" w:hAnsi="Franklin Gothic Book"/>
        </w:rPr>
        <w:t>. 203Д;</w:t>
      </w:r>
    </w:p>
    <w:p w:rsidR="009812DE" w:rsidRPr="006E4248" w:rsidRDefault="009812DE" w:rsidP="00812127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835FFD" w:rsidRPr="00C51920" w:rsidRDefault="00835FFD" w:rsidP="00812127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мых товаров, работ, услуг требованиям документации о закупке;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</w:t>
      </w:r>
      <w:r w:rsidRPr="002240A5">
        <w:rPr>
          <w:rFonts w:ascii="Franklin Gothic Book" w:hAnsi="Franklin Gothic Book"/>
          <w:color w:val="000000" w:themeColor="text1"/>
        </w:rPr>
        <w:t>ь</w:t>
      </w:r>
      <w:r w:rsidRPr="002240A5">
        <w:rPr>
          <w:rFonts w:ascii="Franklin Gothic Book" w:hAnsi="Franklin Gothic Book"/>
          <w:color w:val="000000" w:themeColor="text1"/>
        </w:rPr>
        <w:t>ной (максимальной) цены договора (цены лота);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явке;</w:t>
      </w:r>
    </w:p>
    <w:p w:rsidR="00835FFD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2240A5">
        <w:rPr>
          <w:rFonts w:ascii="Franklin Gothic Book" w:hAnsi="Franklin Gothic Book"/>
          <w:color w:val="000000" w:themeColor="text1"/>
        </w:rPr>
        <w:t>т</w:t>
      </w:r>
      <w:r w:rsidRPr="002240A5">
        <w:rPr>
          <w:rFonts w:ascii="Franklin Gothic Book" w:hAnsi="Franklin Gothic Book"/>
          <w:color w:val="000000" w:themeColor="text1"/>
        </w:rPr>
        <w:t xml:space="preserve">чиком перед ОАО «НМТП» либо предприятиями группы ОАО «НМТП»; </w:t>
      </w:r>
    </w:p>
    <w:p w:rsidR="00835FFD" w:rsidRPr="002240A5" w:rsidRDefault="00835FFD" w:rsidP="00812127">
      <w:pPr>
        <w:tabs>
          <w:tab w:val="left" w:pos="17"/>
        </w:tabs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835FFD" w:rsidRPr="002240A5" w:rsidRDefault="00835FFD" w:rsidP="00812127">
      <w:pPr>
        <w:ind w:left="1418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ненадлеж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2240A5">
        <w:rPr>
          <w:rFonts w:ascii="Franklin Gothic Book" w:hAnsi="Franklin Gothic Book"/>
          <w:color w:val="000000" w:themeColor="text1"/>
        </w:rPr>
        <w:t>о</w:t>
      </w:r>
      <w:r w:rsidRPr="002240A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835FFD" w:rsidRPr="002240A5" w:rsidRDefault="00835FFD" w:rsidP="00812127">
      <w:pPr>
        <w:widowControl w:val="0"/>
        <w:ind w:left="1418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 xml:space="preserve">ки на участие в закупке. 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812127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812127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812127">
      <w:pPr>
        <w:pStyle w:val="OP111"/>
      </w:pPr>
      <w:r>
        <w:t>Организатор производит оценку заявок исходя из стоимости без учета НДС.</w:t>
      </w:r>
    </w:p>
    <w:p w:rsidR="00E972F9" w:rsidRDefault="00E972F9" w:rsidP="00812127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812127">
      <w:pPr>
        <w:pStyle w:val="OP111"/>
        <w:numPr>
          <w:ilvl w:val="0"/>
          <w:numId w:val="0"/>
        </w:numPr>
        <w:ind w:left="1418"/>
      </w:pPr>
    </w:p>
    <w:p w:rsidR="00952474" w:rsidRDefault="006656E1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812127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812127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812127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812127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812127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AE5ED8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Default="00787E47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 xml:space="preserve">ведения об опыте </w:t>
      </w:r>
      <w:r w:rsidR="00080C8F">
        <w:rPr>
          <w:rFonts w:ascii="Franklin Gothic Book" w:hAnsi="Franklin Gothic Book"/>
        </w:rPr>
        <w:t xml:space="preserve">выполнения </w:t>
      </w:r>
      <w:r w:rsidRPr="00787E47">
        <w:rPr>
          <w:rFonts w:ascii="Franklin Gothic Book" w:hAnsi="Franklin Gothic Book"/>
        </w:rPr>
        <w:t xml:space="preserve">аналогичных </w:t>
      </w:r>
      <w:r w:rsidR="00812127">
        <w:rPr>
          <w:rFonts w:ascii="Franklin Gothic Book" w:hAnsi="Franklin Gothic Book"/>
        </w:rPr>
        <w:t>ра</w:t>
      </w:r>
      <w:r w:rsidR="00080C8F">
        <w:rPr>
          <w:rFonts w:ascii="Franklin Gothic Book" w:hAnsi="Franklin Gothic Book"/>
        </w:rPr>
        <w:t>бот</w:t>
      </w:r>
      <w:r w:rsidRPr="00787E47">
        <w:rPr>
          <w:rFonts w:ascii="Franklin Gothic Book" w:hAnsi="Franklin Gothic Book"/>
        </w:rPr>
        <w:t xml:space="preserve"> за 2012-2014гг., и период 2015 г. (форма №6);</w:t>
      </w:r>
    </w:p>
    <w:p w:rsidR="00C94F07" w:rsidRPr="00787E47" w:rsidRDefault="00C94F07" w:rsidP="00812127">
      <w:pPr>
        <w:pStyle w:val="OP111"/>
      </w:pPr>
      <w:r>
        <w:t>Справка о наличии материально-технических ресурсов (форма №7);</w:t>
      </w:r>
    </w:p>
    <w:p w:rsidR="000261CF" w:rsidRDefault="00DB15B9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81212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</w:p>
    <w:p w:rsidR="000261CF" w:rsidRDefault="005300E5" w:rsidP="0081212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</w:t>
      </w:r>
      <w:r w:rsidR="000261CF" w:rsidRPr="00835FFD">
        <w:rPr>
          <w:rFonts w:ascii="Franklin Gothic Book" w:hAnsi="Franklin Gothic Book"/>
        </w:rPr>
        <w:t xml:space="preserve">договора,  являются крупной сделкой </w:t>
      </w:r>
      <w:r w:rsidR="000261CF" w:rsidRPr="00835FF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835FFD">
        <w:rPr>
          <w:rFonts w:ascii="Franklin Gothic Book" w:hAnsi="Franklin Gothic Book"/>
        </w:rPr>
        <w:t xml:space="preserve">. </w:t>
      </w:r>
    </w:p>
    <w:p w:rsidR="00156456" w:rsidRDefault="00156456" w:rsidP="00812127">
      <w:pPr>
        <w:pStyle w:val="OP111"/>
      </w:pPr>
      <w: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 xml:space="preserve">анкета </w:t>
      </w:r>
      <w:r w:rsidR="00AE5ED8">
        <w:t xml:space="preserve">участника закупки </w:t>
      </w:r>
      <w:r>
        <w:t>(форма №4);</w:t>
      </w:r>
    </w:p>
    <w:p w:rsidR="00AE5ED8" w:rsidRPr="00AE5ED8" w:rsidRDefault="00AE5ED8" w:rsidP="00812127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AE5ED8">
        <w:rPr>
          <w:rFonts w:ascii="Franklin Gothic Book" w:hAnsi="Franklin Gothic Book"/>
        </w:rPr>
        <w:t>екларация о соответствии участника закупки критериям отнесения к суб</w:t>
      </w:r>
      <w:r w:rsidRPr="00AE5ED8">
        <w:rPr>
          <w:rFonts w:ascii="Franklin Gothic Book" w:hAnsi="Franklin Gothic Book"/>
        </w:rPr>
        <w:t>ъ</w:t>
      </w:r>
      <w:r w:rsidRPr="00AE5ED8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080C8F" w:rsidRPr="00080C8F" w:rsidRDefault="00080C8F" w:rsidP="00812127">
      <w:pPr>
        <w:pStyle w:val="afff6"/>
        <w:numPr>
          <w:ilvl w:val="0"/>
          <w:numId w:val="20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80C8F">
        <w:rPr>
          <w:rFonts w:ascii="Franklin Gothic Book" w:hAnsi="Franklin Gothic Book"/>
        </w:rPr>
        <w:t>ведения об опыте выполнения аналогичных работ за 2012-2014гг., и п</w:t>
      </w:r>
      <w:r w:rsidRPr="00080C8F">
        <w:rPr>
          <w:rFonts w:ascii="Franklin Gothic Book" w:hAnsi="Franklin Gothic Book"/>
        </w:rPr>
        <w:t>е</w:t>
      </w:r>
      <w:r w:rsidRPr="00080C8F">
        <w:rPr>
          <w:rFonts w:ascii="Franklin Gothic Book" w:hAnsi="Franklin Gothic Book"/>
        </w:rPr>
        <w:t>риод 2015 г. (форма №6);</w:t>
      </w:r>
    </w:p>
    <w:p w:rsidR="00AE5ED8" w:rsidRDefault="00AE5ED8" w:rsidP="00812127">
      <w:pPr>
        <w:pStyle w:val="OP111"/>
        <w:numPr>
          <w:ilvl w:val="0"/>
          <w:numId w:val="20"/>
        </w:numPr>
      </w:pPr>
      <w:r>
        <w:t>справка о наличии материально-технических ресурсов (форма №7);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>
        <w:t>и</w:t>
      </w:r>
      <w: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документа о государственной регистрации юридического л</w:t>
      </w:r>
      <w:r>
        <w:t>и</w:t>
      </w:r>
      <w:r>
        <w:t>ца/индивидуального предпринимателя (свидетельство о регистрации в ЕГРЮЛ/ЕГРИП);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копия свидетельства о постановке участника закупки на налоговый учет;</w:t>
      </w:r>
    </w:p>
    <w:p w:rsidR="00156456" w:rsidRDefault="00156456" w:rsidP="00812127">
      <w:pPr>
        <w:pStyle w:val="OP111"/>
        <w:numPr>
          <w:ilvl w:val="0"/>
          <w:numId w:val="20"/>
        </w:numPr>
      </w:pPr>
      <w:r>
        <w:t>копии учредительных документов участника, юридического лица (устав, и</w:t>
      </w:r>
      <w:r>
        <w:t>з</w:t>
      </w:r>
      <w:r>
        <w:t>менения в устав).</w:t>
      </w:r>
    </w:p>
    <w:p w:rsidR="000261CF" w:rsidRPr="003E1893" w:rsidRDefault="000261CF" w:rsidP="00812127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3E1893" w:rsidRDefault="00FD2947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3E1893">
        <w:rPr>
          <w:rFonts w:ascii="Franklin Gothic Book" w:hAnsi="Franklin Gothic Book"/>
          <w:b/>
        </w:rPr>
        <w:t xml:space="preserve">Объем </w:t>
      </w:r>
      <w:r w:rsidR="00C94F07">
        <w:rPr>
          <w:rFonts w:ascii="Franklin Gothic Book" w:hAnsi="Franklin Gothic Book"/>
          <w:b/>
        </w:rPr>
        <w:t>выполнения работ</w:t>
      </w:r>
      <w:r w:rsidR="00EB418A" w:rsidRPr="003E1893">
        <w:rPr>
          <w:rFonts w:ascii="Franklin Gothic Book" w:hAnsi="Franklin Gothic Book"/>
          <w:b/>
        </w:rPr>
        <w:t>.</w:t>
      </w:r>
    </w:p>
    <w:p w:rsidR="00541792" w:rsidRPr="00541792" w:rsidRDefault="00541792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541792" w:rsidRPr="00541792" w:rsidRDefault="00541792" w:rsidP="00812127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87"/>
        <w:gridCol w:w="6284"/>
      </w:tblGrid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ОАО «НМТП»</w:t>
            </w:r>
          </w:p>
        </w:tc>
      </w:tr>
      <w:tr w:rsidR="00541792" w:rsidRPr="00541792" w:rsidTr="00F74527">
        <w:trPr>
          <w:trHeight w:val="14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</w:t>
            </w:r>
            <w:r w:rsidRPr="00541792">
              <w:rPr>
                <w:rFonts w:ascii="Franklin Gothic Book" w:hAnsi="Franklin Gothic Book"/>
              </w:rPr>
              <w:t>ъ</w:t>
            </w:r>
            <w:r w:rsidRPr="00541792">
              <w:rPr>
                <w:rFonts w:ascii="Franklin Gothic Book" w:hAnsi="Franklin Gothic Book"/>
              </w:rPr>
              <w:t>екта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г. Новороссийск, Краснодарский край, Нефтерайон  «Шесхарис» (территория ОАО «НМТП»)</w:t>
            </w:r>
          </w:p>
        </w:tc>
      </w:tr>
      <w:tr w:rsidR="00541792" w:rsidRPr="00541792" w:rsidTr="00F74527">
        <w:trPr>
          <w:trHeight w:val="8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541792" w:rsidRPr="00541792" w:rsidRDefault="00541792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541792" w:rsidRPr="00541792" w:rsidTr="00F74527">
        <w:trPr>
          <w:trHeight w:val="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541792" w:rsidRPr="00541792" w:rsidRDefault="00541792" w:rsidP="00812127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</w:t>
            </w:r>
            <w:r w:rsidRPr="00541792">
              <w:rPr>
                <w:rFonts w:ascii="Franklin Gothic Book" w:hAnsi="Franklin Gothic Book"/>
              </w:rPr>
              <w:t>а</w:t>
            </w:r>
            <w:r w:rsidRPr="00541792">
              <w:rPr>
                <w:rFonts w:ascii="Franklin Gothic Book" w:hAnsi="Franklin Gothic Book"/>
              </w:rPr>
              <w:t>бот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6.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Требования к </w:t>
            </w:r>
            <w:r>
              <w:rPr>
                <w:rFonts w:ascii="Franklin Gothic Book" w:hAnsi="Franklin Gothic Book"/>
              </w:rPr>
              <w:t>исполн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телю</w:t>
            </w:r>
          </w:p>
        </w:tc>
        <w:tc>
          <w:tcPr>
            <w:tcW w:w="6284" w:type="dxa"/>
            <w:shd w:val="clear" w:color="auto" w:fill="auto"/>
          </w:tcPr>
          <w:p w:rsidR="00812127" w:rsidRDefault="00541792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Наличие опыта работы аналогичного предмету догов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ра.</w:t>
            </w:r>
          </w:p>
          <w:p w:rsidR="00541792" w:rsidRPr="00541792" w:rsidRDefault="00541792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Оснащение собственной приборно-аппаратной б</w:t>
            </w:r>
            <w:r w:rsidRPr="00541792">
              <w:rPr>
                <w:rFonts w:ascii="Franklin Gothic Book" w:hAnsi="Franklin Gothic Book"/>
              </w:rPr>
              <w:t>а</w:t>
            </w:r>
            <w:r w:rsidRPr="00541792">
              <w:rPr>
                <w:rFonts w:ascii="Franklin Gothic Book" w:hAnsi="Franklin Gothic Book"/>
              </w:rPr>
              <w:t>зой, испытательным и измерительным оборудованием, в об</w:t>
            </w:r>
            <w:r w:rsidRPr="00541792">
              <w:rPr>
                <w:rFonts w:ascii="Franklin Gothic Book" w:hAnsi="Franklin Gothic Book"/>
              </w:rPr>
              <w:t>ъ</w:t>
            </w:r>
            <w:r w:rsidRPr="00541792">
              <w:rPr>
                <w:rFonts w:ascii="Franklin Gothic Book" w:hAnsi="Franklin Gothic Book"/>
              </w:rPr>
              <w:t>еме достаточном для проведения указанных работ (нал</w:t>
            </w:r>
            <w:r w:rsidRPr="00541792">
              <w:rPr>
                <w:rFonts w:ascii="Franklin Gothic Book" w:hAnsi="Franklin Gothic Book"/>
              </w:rPr>
              <w:t>и</w:t>
            </w:r>
            <w:r w:rsidRPr="00541792">
              <w:rPr>
                <w:rFonts w:ascii="Franklin Gothic Book" w:hAnsi="Franklin Gothic Book"/>
              </w:rPr>
              <w:t>чие специализированного оборудования (стенд) для и</w:t>
            </w:r>
            <w:r w:rsidRPr="00541792">
              <w:rPr>
                <w:rFonts w:ascii="Franklin Gothic Book" w:hAnsi="Franklin Gothic Book"/>
              </w:rPr>
              <w:t>с</w:t>
            </w:r>
            <w:r w:rsidRPr="00541792">
              <w:rPr>
                <w:rFonts w:ascii="Franklin Gothic Book" w:hAnsi="Franklin Gothic Book"/>
              </w:rPr>
              <w:t>пытания предохранительных устройств).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7.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541792">
              <w:rPr>
                <w:rFonts w:ascii="Franklin Gothic Book" w:hAnsi="Franklin Gothic Book"/>
              </w:rPr>
              <w:t>и</w:t>
            </w:r>
            <w:r w:rsidRPr="00541792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8.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и условия к разработке природ</w:t>
            </w:r>
            <w:r w:rsidRPr="00541792">
              <w:rPr>
                <w:rFonts w:ascii="Franklin Gothic Book" w:hAnsi="Franklin Gothic Book"/>
              </w:rPr>
              <w:t>о</w:t>
            </w:r>
            <w:r w:rsidRPr="00541792">
              <w:rPr>
                <w:rFonts w:ascii="Franklin Gothic Book" w:hAnsi="Franklin Gothic Book"/>
              </w:rPr>
              <w:t>охранных мероприятий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В соответствии с действующим природоохранным законодательством.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9.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Требования к прои</w:t>
            </w:r>
            <w:r w:rsidRPr="00541792">
              <w:rPr>
                <w:rFonts w:ascii="Franklin Gothic Book" w:hAnsi="Franklin Gothic Book"/>
              </w:rPr>
              <w:t>з</w:t>
            </w:r>
            <w:r w:rsidRPr="00541792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284" w:type="dxa"/>
            <w:shd w:val="clear" w:color="auto" w:fill="auto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541792">
              <w:rPr>
                <w:rFonts w:ascii="Franklin Gothic Book" w:hAnsi="Franklin Gothic Book"/>
              </w:rPr>
              <w:t>р</w:t>
            </w:r>
            <w:r w:rsidRPr="00541792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541792">
              <w:rPr>
                <w:rFonts w:ascii="Franklin Gothic Book" w:hAnsi="Franklin Gothic Book"/>
              </w:rPr>
              <w:t>с</w:t>
            </w:r>
            <w:r w:rsidRPr="00541792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541792" w:rsidRPr="00541792" w:rsidTr="00F74527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10.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41792" w:rsidRPr="00541792" w:rsidRDefault="00541792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284" w:type="dxa"/>
            <w:shd w:val="clear" w:color="auto" w:fill="auto"/>
            <w:vAlign w:val="center"/>
          </w:tcPr>
          <w:p w:rsidR="00541792" w:rsidRPr="00541792" w:rsidRDefault="00541792" w:rsidP="00812127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12 месяцев с даты подписания актов выполненных работ по каждому этапу.</w:t>
            </w:r>
          </w:p>
        </w:tc>
      </w:tr>
    </w:tbl>
    <w:p w:rsidR="00541792" w:rsidRDefault="00541792" w:rsidP="0081212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Pr="00541792" w:rsidRDefault="00FD2947" w:rsidP="00812127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Проект договора</w:t>
      </w:r>
    </w:p>
    <w:p w:rsidR="00541792" w:rsidRPr="00541792" w:rsidRDefault="00541792" w:rsidP="00812127">
      <w:pPr>
        <w:keepNext/>
        <w:jc w:val="center"/>
        <w:outlineLvl w:val="1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ДОГОВОР №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</w:r>
      <w:r w:rsidRPr="00541792">
        <w:rPr>
          <w:rFonts w:ascii="Franklin Gothic Book" w:hAnsi="Franklin Gothic Book"/>
        </w:rPr>
        <w:tab/>
        <w:t xml:space="preserve">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</w:t>
      </w:r>
      <w:r w:rsidRPr="00541792">
        <w:rPr>
          <w:rFonts w:ascii="Franklin Gothic Book" w:hAnsi="Franklin Gothic Book"/>
        </w:rPr>
        <w:t xml:space="preserve">           «___»  ________  2015 года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812127">
      <w:p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</w:rPr>
        <w:t xml:space="preserve">        ОАО «НМТП»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 именуемое в дальнейшем «</w:t>
      </w:r>
      <w:r w:rsidRPr="00541792">
        <w:rPr>
          <w:rFonts w:ascii="Franklin Gothic Book" w:hAnsi="Franklin Gothic Book"/>
          <w:b/>
        </w:rPr>
        <w:t>Заказчик»,</w:t>
      </w:r>
      <w:r w:rsidRPr="00541792">
        <w:rPr>
          <w:rFonts w:ascii="Franklin Gothic Book" w:hAnsi="Franklin Gothic Book"/>
        </w:rPr>
        <w:t xml:space="preserve">  в лице </w:t>
      </w:r>
      <w:r w:rsidRPr="00541792">
        <w:rPr>
          <w:rFonts w:ascii="Franklin Gothic Book" w:hAnsi="Franklin Gothic Book"/>
          <w:b/>
        </w:rPr>
        <w:t>_____________________________</w:t>
      </w:r>
      <w:r w:rsidRPr="00541792">
        <w:rPr>
          <w:rFonts w:ascii="Franklin Gothic Book" w:hAnsi="Franklin Gothic Book"/>
        </w:rPr>
        <w:t xml:space="preserve">, действующего на основании доверенности </w:t>
      </w:r>
      <w:r w:rsidRPr="00541792">
        <w:rPr>
          <w:rFonts w:ascii="Franklin Gothic Book" w:hAnsi="Franklin Gothic Book"/>
          <w:bCs/>
        </w:rPr>
        <w:t>_________________</w:t>
      </w:r>
      <w:r w:rsidRPr="00541792">
        <w:rPr>
          <w:rFonts w:ascii="Franklin Gothic Book" w:hAnsi="Franklin Gothic Book"/>
        </w:rPr>
        <w:t xml:space="preserve">, с одной стороны и </w:t>
      </w:r>
      <w:r w:rsidRPr="00541792">
        <w:rPr>
          <w:rFonts w:ascii="Franklin Gothic Book" w:hAnsi="Franklin Gothic Book"/>
          <w:b/>
        </w:rPr>
        <w:t xml:space="preserve">____________________________________________, </w:t>
      </w:r>
      <w:r w:rsidRPr="00541792">
        <w:rPr>
          <w:rFonts w:ascii="Franklin Gothic Book" w:hAnsi="Franklin Gothic Book"/>
        </w:rPr>
        <w:t>им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 xml:space="preserve">нуемое в дальнейшем </w:t>
      </w:r>
      <w:r w:rsidRPr="00541792">
        <w:rPr>
          <w:rFonts w:ascii="Franklin Gothic Book" w:hAnsi="Franklin Gothic Book"/>
          <w:b/>
        </w:rPr>
        <w:t>«Исполнитель»</w:t>
      </w:r>
      <w:r w:rsidRPr="00541792">
        <w:rPr>
          <w:rFonts w:ascii="Franklin Gothic Book" w:hAnsi="Franklin Gothic Book"/>
        </w:rPr>
        <w:t xml:space="preserve">, в лице </w:t>
      </w:r>
      <w:r w:rsidRPr="00541792">
        <w:rPr>
          <w:rFonts w:ascii="Franklin Gothic Book" w:hAnsi="Franklin Gothic Book"/>
          <w:b/>
        </w:rPr>
        <w:t>_____________________________,</w:t>
      </w:r>
      <w:r w:rsidRPr="00541792">
        <w:rPr>
          <w:rFonts w:ascii="Franklin Gothic Book" w:hAnsi="Franklin Gothic Book"/>
        </w:rPr>
        <w:t xml:space="preserve"> действующего на основании _________________________________, с другой  стороны, заключили настоящий договор о нижеследующем:</w:t>
      </w:r>
      <w:r w:rsidRPr="00541792">
        <w:rPr>
          <w:rFonts w:ascii="Franklin Gothic Book" w:hAnsi="Franklin Gothic Book"/>
          <w:b/>
          <w:bCs/>
        </w:rPr>
        <w:t xml:space="preserve">  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/>
          <w:bCs/>
        </w:rPr>
        <w:t xml:space="preserve">      </w:t>
      </w:r>
    </w:p>
    <w:p w:rsidR="00541792" w:rsidRPr="00541792" w:rsidRDefault="00541792" w:rsidP="00812127">
      <w:pPr>
        <w:numPr>
          <w:ilvl w:val="0"/>
          <w:numId w:val="17"/>
        </w:numPr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ПРЕДМЕТ  ДОГОВОРА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1.1. </w:t>
      </w:r>
      <w:r w:rsidRPr="00541792">
        <w:rPr>
          <w:rFonts w:ascii="Franklin Gothic Book" w:hAnsi="Franklin Gothic Book"/>
          <w:b/>
          <w:bCs/>
        </w:rPr>
        <w:t>Исполнитель</w:t>
      </w:r>
      <w:r w:rsidRPr="00541792">
        <w:rPr>
          <w:rFonts w:ascii="Franklin Gothic Book" w:hAnsi="Franklin Gothic Book"/>
        </w:rPr>
        <w:t xml:space="preserve"> выполняет для </w:t>
      </w:r>
      <w:r w:rsidRPr="00541792">
        <w:rPr>
          <w:rFonts w:ascii="Franklin Gothic Book" w:hAnsi="Franklin Gothic Book"/>
          <w:b/>
        </w:rPr>
        <w:t>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по заявке работы по текущему ремонту пред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 xml:space="preserve">хранительных клапанов СППК </w:t>
      </w:r>
      <w:r w:rsidRPr="00541792">
        <w:rPr>
          <w:rFonts w:ascii="Franklin Gothic Book" w:hAnsi="Franklin Gothic Book"/>
        </w:rPr>
        <w:t>в соответствии с Техническим заданием (Приложение №1 к настоящему договору) и согласно Перечню (Приложение №2 к настоящему договору) 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1.2. Настоящим Договором предусматривается поэтапная сдача/приемка выполненных работ согласно графику выполнения работ (п.3.2 настоящего Договора). Работы по каждому этапу  считаются выполненными после их приемки Заказчиком и подписания Акта выполне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работ.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1.3.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Срок выполнения работ по каждому этапу составляет 30 календарных дней. Исполн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>тель  имеет право выполнить работы досрочно.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1.4. Подрядные работы </w:t>
      </w:r>
      <w:r w:rsidRPr="00541792">
        <w:rPr>
          <w:rFonts w:ascii="Franklin Gothic Book" w:hAnsi="Franklin Gothic Book"/>
        </w:rPr>
        <w:t>должны строго выполняться с соблюдением норм промышленной безопасности, в соответствии с требованиями нормативных документов касательно указанных видов работ.</w:t>
      </w:r>
    </w:p>
    <w:p w:rsidR="00541792" w:rsidRPr="00541792" w:rsidRDefault="00541792" w:rsidP="00812127">
      <w:pPr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2.ПРАВА  И  ОБЯЗАННОСТИ  СТОРОН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  <w:b/>
          <w:bCs/>
          <w:u w:val="single"/>
        </w:rPr>
      </w:pPr>
      <w:r w:rsidRPr="00541792">
        <w:rPr>
          <w:rFonts w:ascii="Franklin Gothic Book" w:hAnsi="Franklin Gothic Book"/>
        </w:rPr>
        <w:t>2.1. Каждая из сторон отвечает за качество (т.е. полноту, ясность, правильность,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ствие, объективность, корректность, точность, техническую обоснованность и соответствие тр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бованиям стандартов РФ)  документов и  информации, предоставленной другой  стороне</w:t>
      </w:r>
      <w:r w:rsidRPr="00541792">
        <w:rPr>
          <w:rFonts w:ascii="Franklin Gothic Book" w:hAnsi="Franklin Gothic Book"/>
          <w:bCs/>
        </w:rPr>
        <w:t>.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2.2. </w:t>
      </w:r>
      <w:r w:rsidRPr="00541792">
        <w:rPr>
          <w:rFonts w:ascii="Franklin Gothic Book" w:hAnsi="Franklin Gothic Book"/>
          <w:b/>
          <w:bCs/>
        </w:rPr>
        <w:t>Заказчик обязан</w:t>
      </w:r>
      <w:r w:rsidRPr="00541792">
        <w:rPr>
          <w:rFonts w:ascii="Franklin Gothic Book" w:hAnsi="Franklin Gothic Book"/>
          <w:bCs/>
        </w:rPr>
        <w:t>: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2.2.1 Заказчик обязуется своевременно за 5 рабочих дней до начала выполнения работ предоставить в адрес Исполнителя  письменно оформленную заявку в виде телефонограммы (письма).</w:t>
      </w:r>
    </w:p>
    <w:p w:rsidR="00541792" w:rsidRPr="00541792" w:rsidRDefault="00541792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2.2.2 Заказчик обязуется оплатить выполненные работы Исполнителю в порядке и сроки, установленные настоящим договором.</w:t>
      </w:r>
    </w:p>
    <w:p w:rsidR="00541792" w:rsidRPr="00541792" w:rsidRDefault="00541792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2.2.3. Заказчик обеспечивает доставку на территорию Исполнителя клапанов, а также самовывоз своим транспортом и за свой счет.</w:t>
      </w:r>
    </w:p>
    <w:p w:rsidR="00541792" w:rsidRPr="00541792" w:rsidRDefault="00541792" w:rsidP="00812127">
      <w:pPr>
        <w:tabs>
          <w:tab w:val="left" w:pos="1701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2.3. </w:t>
      </w:r>
      <w:r w:rsidRPr="00541792">
        <w:rPr>
          <w:rFonts w:ascii="Franklin Gothic Book" w:hAnsi="Franklin Gothic Book"/>
          <w:b/>
          <w:bCs/>
        </w:rPr>
        <w:t>Исполнитель обязан:</w:t>
      </w:r>
      <w:r w:rsidRPr="00541792">
        <w:rPr>
          <w:rFonts w:ascii="Franklin Gothic Book" w:hAnsi="Franklin Gothic Book"/>
          <w:bCs/>
        </w:rPr>
        <w:t xml:space="preserve"> 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>2.3.1 Обеспечить приемку клапанов от Заказчика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для выполнения работ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 xml:space="preserve"> согласно граф</w:t>
      </w:r>
      <w:r w:rsidRPr="00541792">
        <w:rPr>
          <w:rFonts w:ascii="Franklin Gothic Book" w:hAnsi="Franklin Gothic Book"/>
        </w:rPr>
        <w:t>и</w:t>
      </w:r>
      <w:r w:rsidRPr="00541792">
        <w:rPr>
          <w:rFonts w:ascii="Franklin Gothic Book" w:hAnsi="Franklin Gothic Book"/>
        </w:rPr>
        <w:t xml:space="preserve">ку </w:t>
      </w:r>
      <w:r w:rsidRPr="00541792">
        <w:rPr>
          <w:rFonts w:ascii="Franklin Gothic Book" w:hAnsi="Franklin Gothic Book"/>
          <w:bCs/>
        </w:rPr>
        <w:t>(п.3.2 настоящего Договора)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2.3.2 Выполнить подрядные работы лично и своевременно их завершить в сроки, согла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>но договору.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2.3.3. Исполнитель в течение 5 (пяти) рабочих дней с даты получения денежных средств от Заказчика, а так же с даты выполнения работ, предоставляет Заказчику надлежащим обр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зом оформленную счет-фактуру.</w:t>
      </w:r>
    </w:p>
    <w:p w:rsidR="00541792" w:rsidRPr="00541792" w:rsidRDefault="00541792" w:rsidP="00812127">
      <w:pPr>
        <w:tabs>
          <w:tab w:val="num" w:pos="426"/>
          <w:tab w:val="left" w:pos="709"/>
          <w:tab w:val="num" w:pos="86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2.3.4. Исполнитель выполняет указанные в пункте 1.1. настоящего договора работы на  основании заявки, подаваемой Заказчиком в произвольной форме, и сдает их Заказчику по акту выполненных работ, подписываемому обеими сторонами не позднее 3 рабочих дней с момента выполнения работ.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Исполнитель обязан предоставить Заказчику по мере выполнения работ оригиналы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писанных актов выполненных работ и счетов-фактур к ним до 1-го числа следующего за отче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ным месяцем.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2.3.5 Исполнитель отвечает за надлежащее качество </w:t>
      </w:r>
      <w:r w:rsidRPr="00541792">
        <w:rPr>
          <w:rFonts w:ascii="Franklin Gothic Book" w:hAnsi="Franklin Gothic Book"/>
          <w:bCs/>
        </w:rPr>
        <w:t>выполняемых работ</w:t>
      </w:r>
      <w:r w:rsidRPr="00541792">
        <w:rPr>
          <w:rFonts w:ascii="Franklin Gothic Book" w:hAnsi="Franklin Gothic Book"/>
        </w:rPr>
        <w:t xml:space="preserve"> и обязан нез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медлительно устранять все выявленные недостатки.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2.3.6 Обязуется исправить по требованию Заказчика все выявленные  недостатки за свой счет в течение 20 рабочих дней с момента получения Исполнителем  мотивированного уведо</w:t>
      </w:r>
      <w:r w:rsidRPr="00541792">
        <w:rPr>
          <w:rFonts w:ascii="Franklin Gothic Book" w:hAnsi="Franklin Gothic Book"/>
        </w:rPr>
        <w:t>м</w:t>
      </w:r>
      <w:r w:rsidRPr="00541792">
        <w:rPr>
          <w:rFonts w:ascii="Franklin Gothic Book" w:hAnsi="Franklin Gothic Book"/>
        </w:rPr>
        <w:t>ления.</w:t>
      </w:r>
    </w:p>
    <w:p w:rsidR="00541792" w:rsidRPr="00541792" w:rsidRDefault="00541792" w:rsidP="00812127">
      <w:pPr>
        <w:tabs>
          <w:tab w:val="left" w:pos="1985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2.3.7 При выполнении работ по настоящему договору Исполнитель строго руководствуется требованиями нормативных документов ОАО «АК «</w:t>
      </w:r>
      <w:proofErr w:type="spellStart"/>
      <w:r w:rsidRPr="00541792">
        <w:rPr>
          <w:rFonts w:ascii="Franklin Gothic Book" w:hAnsi="Franklin Gothic Book"/>
        </w:rPr>
        <w:t>Транснефть</w:t>
      </w:r>
      <w:proofErr w:type="spellEnd"/>
      <w:r w:rsidRPr="00541792">
        <w:rPr>
          <w:rFonts w:ascii="Franklin Gothic Book" w:hAnsi="Franklin Gothic Book"/>
        </w:rPr>
        <w:t>».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2.3.8 Обязан дать письменное согласие Заказчику на обработку и раскрытие полученных от него данных в соответствии с Международными стандартами финансовой отчетности.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2.3.9 Обязан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ном виде о наступлении, изменении или прекращении условий, дающих основания считать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кого Исполнителя связанной стороной по признакам, определенным Регламентом определения связанных сторон Заказчика (Размещен на сайте ОАО «НМТП», адрес: www.nmtp.info).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2.3.10  Обязан дать письменное согласие Заказчику на обработку и раскрытие получе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от него данных в соответствии с Международными стандартами финансовой отчетности, а также информировать Заказчика об изменениях, касающихся условий связанности сторон.</w:t>
      </w:r>
    </w:p>
    <w:p w:rsidR="00541792" w:rsidRPr="00541792" w:rsidRDefault="00541792" w:rsidP="00812127">
      <w:pPr>
        <w:tabs>
          <w:tab w:val="num" w:pos="0"/>
        </w:tabs>
        <w:jc w:val="both"/>
        <w:rPr>
          <w:rFonts w:ascii="Franklin Gothic Book" w:hAnsi="Franklin Gothic Book"/>
          <w:highlight w:val="yellow"/>
        </w:rPr>
      </w:pPr>
      <w:r w:rsidRPr="00541792">
        <w:rPr>
          <w:rFonts w:ascii="Franklin Gothic Book" w:hAnsi="Franklin Gothic Book"/>
        </w:rPr>
        <w:t xml:space="preserve">         2.3.11 В соответствии с Приложением №4, информирует Заказчика о том, что был озн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комлен с принятым в Порту Регламентом определения связанных сторон Заказчика и сообщает информацию в соответствии с таблицей Приложения № 4.</w:t>
      </w:r>
    </w:p>
    <w:p w:rsidR="00541792" w:rsidRPr="00541792" w:rsidRDefault="00541792" w:rsidP="00812127">
      <w:pPr>
        <w:jc w:val="both"/>
        <w:rPr>
          <w:rFonts w:ascii="Franklin Gothic Book" w:hAnsi="Franklin Gothic Book"/>
          <w:b/>
          <w:bCs/>
        </w:rPr>
      </w:pPr>
    </w:p>
    <w:p w:rsidR="00541792" w:rsidRPr="00541792" w:rsidRDefault="00541792" w:rsidP="00812127">
      <w:pPr>
        <w:ind w:left="360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3. СРОК ДЕЙСТВИЯ ДОГОВОРА.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3.1. Настоящий Договор  вступает в силу с момента подписания его обеими сторонами и действует до 01.10.2015 г.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3.2.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обязуется выполнить работы поэтапно в соответствие с Графиком в</w:t>
      </w:r>
      <w:r w:rsidRPr="00541792">
        <w:rPr>
          <w:rFonts w:ascii="Franklin Gothic Book" w:hAnsi="Franklin Gothic Book"/>
          <w:bCs/>
        </w:rPr>
        <w:t>ы</w:t>
      </w:r>
      <w:r w:rsidRPr="00541792">
        <w:rPr>
          <w:rFonts w:ascii="Franklin Gothic Book" w:hAnsi="Franklin Gothic Book"/>
          <w:bCs/>
        </w:rPr>
        <w:t>полнения работ:</w:t>
      </w:r>
    </w:p>
    <w:p w:rsidR="00541792" w:rsidRPr="00541792" w:rsidRDefault="00541792" w:rsidP="00812127">
      <w:pPr>
        <w:rPr>
          <w:rFonts w:ascii="Franklin Gothic Book" w:hAnsi="Franklin Gothic Book"/>
        </w:rPr>
      </w:pPr>
      <w:r w:rsidRPr="00541792">
        <w:rPr>
          <w:rFonts w:ascii="Franklin Gothic Book" w:hAnsi="Franklin Gothic Book"/>
          <w:bCs/>
        </w:rPr>
        <w:t xml:space="preserve">                              1 этап  - июль 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812127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2 этап -  август – 25 клапанов;</w:t>
      </w:r>
      <w:r w:rsidRPr="00541792">
        <w:rPr>
          <w:rFonts w:ascii="Franklin Gothic Book" w:hAnsi="Franklin Gothic Book"/>
        </w:rPr>
        <w:t xml:space="preserve"> </w:t>
      </w:r>
    </w:p>
    <w:p w:rsidR="00541792" w:rsidRPr="00541792" w:rsidRDefault="00541792" w:rsidP="00812127">
      <w:pPr>
        <w:ind w:firstLine="567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 xml:space="preserve">                     3 этап -  сентябрь –  32 клапан;</w:t>
      </w:r>
      <w:r w:rsidRPr="00541792">
        <w:rPr>
          <w:rFonts w:ascii="Franklin Gothic Book" w:hAnsi="Franklin Gothic Book"/>
        </w:rPr>
        <w:t xml:space="preserve">  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3.3. Конкретные даты начала выполнения работ по каждому этапу, определяются Зака</w:t>
      </w:r>
      <w:r w:rsidRPr="00541792">
        <w:rPr>
          <w:rFonts w:ascii="Franklin Gothic Book" w:hAnsi="Franklin Gothic Book"/>
        </w:rPr>
        <w:t>з</w:t>
      </w:r>
      <w:r w:rsidRPr="00541792">
        <w:rPr>
          <w:rFonts w:ascii="Franklin Gothic Book" w:hAnsi="Franklin Gothic Book"/>
        </w:rPr>
        <w:t xml:space="preserve">чиком </w:t>
      </w:r>
      <w:r w:rsidRPr="00541792">
        <w:rPr>
          <w:rFonts w:ascii="Franklin Gothic Book" w:hAnsi="Franklin Gothic Book"/>
          <w:bCs/>
        </w:rPr>
        <w:t>в заявке, уведомляющей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о демонтаже клапанов и готовности их к отправке Исполнителю для проведения текущего ремонта.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3.4.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гарантирует надлежащее качество результатов подрядных работ. Гара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 xml:space="preserve">тия качества Исполнителя </w:t>
      </w:r>
      <w:r w:rsidRPr="00541792">
        <w:rPr>
          <w:rFonts w:ascii="Franklin Gothic Book" w:hAnsi="Franklin Gothic Book"/>
          <w:bCs/>
        </w:rPr>
        <w:t>на выполненные работы действует в течение одного года</w:t>
      </w:r>
      <w:r w:rsidRPr="00541792">
        <w:rPr>
          <w:rFonts w:ascii="Franklin Gothic Book" w:hAnsi="Franklin Gothic Book"/>
        </w:rPr>
        <w:t xml:space="preserve"> с даты 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 xml:space="preserve">писания  Актов выполненных работ  по каждому этапу согласно графику </w:t>
      </w:r>
      <w:r w:rsidRPr="00541792">
        <w:rPr>
          <w:rFonts w:ascii="Franklin Gothic Book" w:hAnsi="Franklin Gothic Book"/>
          <w:bCs/>
        </w:rPr>
        <w:t>(п.3.2 настоящего Д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говора)</w:t>
      </w:r>
      <w:r w:rsidRPr="00541792">
        <w:rPr>
          <w:rFonts w:ascii="Franklin Gothic Book" w:hAnsi="Franklin Gothic Book"/>
        </w:rPr>
        <w:t>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3.5. Исполнитель не отвечает за выход из строя оборудования, если он произошел по вине Заказчика</w:t>
      </w:r>
      <w:r w:rsidRPr="00541792">
        <w:rPr>
          <w:rFonts w:ascii="Franklin Gothic Book" w:hAnsi="Franklin Gothic Book"/>
          <w:b/>
          <w:bCs/>
        </w:rPr>
        <w:t>,</w:t>
      </w:r>
      <w:r w:rsidRPr="00541792">
        <w:rPr>
          <w:rFonts w:ascii="Franklin Gothic Book" w:hAnsi="Franklin Gothic Book"/>
          <w:bCs/>
        </w:rPr>
        <w:t xml:space="preserve"> третьих лиц, форс-мажорных обстоятельств либо в результате естественного износа.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3.6. В случае, когда в ходе осуществления Договора возникнет необходимость внесения изменений в сроки выполнения работ, а также в другие условия настоящего договора, эти и</w:t>
      </w:r>
      <w:r w:rsidRPr="00541792">
        <w:rPr>
          <w:rFonts w:ascii="Franklin Gothic Book" w:hAnsi="Franklin Gothic Book"/>
          <w:bCs/>
        </w:rPr>
        <w:t>з</w:t>
      </w:r>
      <w:r w:rsidRPr="00541792">
        <w:rPr>
          <w:rFonts w:ascii="Franklin Gothic Book" w:hAnsi="Franklin Gothic Book"/>
          <w:bCs/>
        </w:rPr>
        <w:t>менения должны совершаться по согласию обеих сторон и оформляться дополнительным с</w:t>
      </w:r>
      <w:r w:rsidRPr="00541792">
        <w:rPr>
          <w:rFonts w:ascii="Franklin Gothic Book" w:hAnsi="Franklin Gothic Book"/>
          <w:bCs/>
        </w:rPr>
        <w:t>о</w:t>
      </w:r>
      <w:r w:rsidRPr="00541792">
        <w:rPr>
          <w:rFonts w:ascii="Franklin Gothic Book" w:hAnsi="Franklin Gothic Book"/>
          <w:bCs/>
        </w:rPr>
        <w:t>глашением.</w:t>
      </w:r>
    </w:p>
    <w:p w:rsidR="00541792" w:rsidRPr="00541792" w:rsidRDefault="00541792" w:rsidP="00812127">
      <w:pPr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</w:t>
      </w:r>
    </w:p>
    <w:p w:rsidR="00541792" w:rsidRPr="00541792" w:rsidRDefault="00C94F07" w:rsidP="00812127">
      <w:pPr>
        <w:ind w:left="1134"/>
        <w:jc w:val="center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 xml:space="preserve">4. </w:t>
      </w:r>
      <w:r w:rsidR="00541792" w:rsidRPr="00541792">
        <w:rPr>
          <w:rFonts w:ascii="Franklin Gothic Book" w:hAnsi="Franklin Gothic Book"/>
          <w:b/>
          <w:bCs/>
        </w:rPr>
        <w:t>СТОИМОСТЬ  ДОГОВОРА  ПОДРЯДА  И  ПОРЯДОК ОПЛАТЫ.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</w:rPr>
        <w:t xml:space="preserve">4.1. </w:t>
      </w:r>
      <w:r w:rsidRPr="00541792">
        <w:rPr>
          <w:rFonts w:ascii="Franklin Gothic Book" w:hAnsi="Franklin Gothic Book"/>
          <w:bCs/>
        </w:rPr>
        <w:t>Стоимость Договора по текущему ремонту клапанов в количестве 81 шт. определена протоколом соглашения договорной цены (приложение №3 к настоящему договору) и соста</w:t>
      </w:r>
      <w:r w:rsidRPr="00541792">
        <w:rPr>
          <w:rFonts w:ascii="Franklin Gothic Book" w:hAnsi="Franklin Gothic Book"/>
          <w:bCs/>
        </w:rPr>
        <w:t>в</w:t>
      </w:r>
      <w:r w:rsidRPr="00541792">
        <w:rPr>
          <w:rFonts w:ascii="Franklin Gothic Book" w:hAnsi="Franklin Gothic Book"/>
          <w:bCs/>
        </w:rPr>
        <w:t xml:space="preserve">ляет </w:t>
      </w:r>
      <w:r w:rsidRPr="00541792">
        <w:rPr>
          <w:rFonts w:ascii="Franklin Gothic Book" w:hAnsi="Franklin Gothic Book"/>
          <w:b/>
          <w:bCs/>
        </w:rPr>
        <w:t xml:space="preserve"> _______________ (____________________) с учетом НДС 18%.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4.2. Стоимость договора является фиксированной и не подлежит изменению в течение действия настоящего договора.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4.3. </w:t>
      </w:r>
      <w:r w:rsidRPr="00541792">
        <w:rPr>
          <w:rFonts w:ascii="Franklin Gothic Book" w:hAnsi="Franklin Gothic Book"/>
          <w:bCs/>
        </w:rPr>
        <w:t>Заказчик</w:t>
      </w:r>
      <w:r w:rsidRPr="00541792">
        <w:rPr>
          <w:rFonts w:ascii="Franklin Gothic Book" w:hAnsi="Franklin Gothic Book"/>
        </w:rPr>
        <w:t xml:space="preserve"> в течение 15 (пятнадцать) рабочих дней с момента подписания обеими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ронами настоящего договора производит Исполнителю платеж в размере 100% (Сто процентов) стоимости всех работ по настоящему договору  на основании предоставленного Исполнителем счета.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Исполнитель обязуется в течение 5 (пяти) рабочих дней после получения платежа предоставить Заказчику счёт-фактуру.</w:t>
      </w:r>
    </w:p>
    <w:p w:rsidR="00541792" w:rsidRPr="00541792" w:rsidRDefault="00541792" w:rsidP="00812127">
      <w:pPr>
        <w:tabs>
          <w:tab w:val="num" w:pos="1059"/>
        </w:tabs>
        <w:ind w:firstLine="567"/>
        <w:jc w:val="both"/>
        <w:rPr>
          <w:rFonts w:ascii="Franklin Gothic Book" w:hAnsi="Franklin Gothic Book"/>
        </w:rPr>
      </w:pPr>
    </w:p>
    <w:p w:rsidR="00541792" w:rsidRPr="00541792" w:rsidRDefault="00C94F07" w:rsidP="00812127">
      <w:pPr>
        <w:keepNext/>
        <w:jc w:val="center"/>
        <w:outlineLvl w:val="0"/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</w:rPr>
        <w:t>5.</w:t>
      </w:r>
      <w:r w:rsidR="00541792" w:rsidRPr="00541792">
        <w:rPr>
          <w:rFonts w:ascii="Franklin Gothic Book" w:hAnsi="Franklin Gothic Book"/>
          <w:b/>
          <w:bCs/>
        </w:rPr>
        <w:t xml:space="preserve"> ОТВЕТСТВЕННОСТЬ  СТОРОН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5.1.  За неисполнение обязательств, предусмотренных Договором, стороны  несут 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ственность в соответствии с Законодательством РФ.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5.2.  В случае нарушения Исполнителем сроков выполнения работ, а также по каждому его этапу, Заказчик имеет право взыскать с Исполнителя пеню в размере 0,1% от стоимости не выполненных работ за каждый день просрочки.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5.3.  В случае нарушения Заказчиком срока оплаты по настоящему договору, Исполнитель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имеет право взыскать с Заказчика пеню в размере 0,1% от неоплаченного объема работ за каждый день просрочки.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5.4.  Во всем, не оговоренном настоящим Договором, стороны руководствуются действ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законодательством и иными нормативными правовыми актами РФ.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5.5. Уплата штрафных санкций не освобождает стороны от выполнения лежащих на них обязательств или устранения нарушений.</w:t>
      </w:r>
    </w:p>
    <w:p w:rsidR="00541792" w:rsidRPr="00541792" w:rsidRDefault="00541792" w:rsidP="00812127">
      <w:pPr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5.6. Предъявление Сторонами штрафов, пеней и (или) иных санкций за нарушение усл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вий     договорных обязательств, а также сумм возмещения убытков или иного ущерба по настоящему Договору, производится письменно путем направления соответствующего треб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вания (претензии) об их уплате и возмещении.</w:t>
      </w:r>
    </w:p>
    <w:p w:rsidR="00541792" w:rsidRPr="00541792" w:rsidRDefault="00541792" w:rsidP="00812127">
      <w:pPr>
        <w:ind w:left="1134"/>
        <w:jc w:val="both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 xml:space="preserve">                                   </w:t>
      </w:r>
    </w:p>
    <w:p w:rsidR="00541792" w:rsidRPr="00541792" w:rsidRDefault="00541792" w:rsidP="00812127">
      <w:pPr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6. РАСТОРЖЕНИЕ ДОГОВОРА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6.1. Заказчик вправе  в одностороннем порядке расторгнуть настоящий  </w:t>
      </w:r>
      <w:r w:rsidRPr="00541792">
        <w:rPr>
          <w:rFonts w:ascii="Franklin Gothic Book" w:hAnsi="Franklin Gothic Book"/>
          <w:bCs/>
        </w:rPr>
        <w:t>Договор</w:t>
      </w:r>
      <w:r w:rsidRPr="00541792">
        <w:rPr>
          <w:rFonts w:ascii="Franklin Gothic Book" w:hAnsi="Franklin Gothic Book"/>
        </w:rPr>
        <w:t>, пред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 xml:space="preserve">предив об этом </w:t>
      </w:r>
      <w:r w:rsidRPr="00541792">
        <w:rPr>
          <w:rFonts w:ascii="Franklin Gothic Book" w:hAnsi="Franklin Gothic Book"/>
          <w:bCs/>
        </w:rPr>
        <w:t>Исполнителя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в письменной форме</w:t>
      </w:r>
      <w:r w:rsidRPr="00541792">
        <w:rPr>
          <w:rFonts w:ascii="Franklin Gothic Book" w:hAnsi="Franklin Gothic Book"/>
        </w:rPr>
        <w:t xml:space="preserve"> за 7 (семь) дней до предполагаемой даты расторжения. </w:t>
      </w:r>
    </w:p>
    <w:p w:rsidR="00541792" w:rsidRPr="00541792" w:rsidRDefault="00541792" w:rsidP="00812127">
      <w:pPr>
        <w:tabs>
          <w:tab w:val="left" w:pos="2127"/>
          <w:tab w:val="left" w:pos="3420"/>
        </w:tabs>
        <w:ind w:firstLine="567"/>
        <w:jc w:val="both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</w:rPr>
        <w:t>6.2. В случае такого расторжения, Исполнитель возвращает Заказчику неотработанную предоплату за исключением работ, которые были выполнены до получения  уведомления о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торжении. В случае расторжения Договора вследствие  неисполнения обязательств </w:t>
      </w:r>
      <w:r w:rsidRPr="00541792">
        <w:rPr>
          <w:rFonts w:ascii="Franklin Gothic Book" w:hAnsi="Franklin Gothic Book"/>
          <w:bCs/>
        </w:rPr>
        <w:t>Исполнит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лем</w:t>
      </w:r>
      <w:r w:rsidRPr="00541792">
        <w:rPr>
          <w:rFonts w:ascii="Franklin Gothic Book" w:hAnsi="Franklin Gothic Book"/>
        </w:rPr>
        <w:t xml:space="preserve">, </w:t>
      </w:r>
      <w:r w:rsidRPr="00541792">
        <w:rPr>
          <w:rFonts w:ascii="Franklin Gothic Book" w:hAnsi="Franklin Gothic Book"/>
          <w:bCs/>
        </w:rPr>
        <w:t>последний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  <w:bCs/>
        </w:rPr>
        <w:t>на основании претензии</w:t>
      </w:r>
      <w:r w:rsidRPr="00541792">
        <w:rPr>
          <w:rFonts w:ascii="Franklin Gothic Book" w:hAnsi="Franklin Gothic Book"/>
          <w:b/>
          <w:bCs/>
        </w:rPr>
        <w:t xml:space="preserve"> </w:t>
      </w:r>
      <w:r w:rsidRPr="00541792">
        <w:rPr>
          <w:rFonts w:ascii="Franklin Gothic Book" w:hAnsi="Franklin Gothic Book"/>
        </w:rPr>
        <w:t>обязан оплатить издержки</w:t>
      </w:r>
      <w:r w:rsidRPr="00541792">
        <w:rPr>
          <w:rFonts w:ascii="Franklin Gothic Book" w:hAnsi="Franklin Gothic Book"/>
          <w:b/>
        </w:rPr>
        <w:t xml:space="preserve"> </w:t>
      </w:r>
      <w:r w:rsidRPr="00541792">
        <w:rPr>
          <w:rFonts w:ascii="Franklin Gothic Book" w:hAnsi="Franklin Gothic Book"/>
        </w:rPr>
        <w:t>Заказчика</w:t>
      </w:r>
      <w:r w:rsidRPr="00541792">
        <w:rPr>
          <w:rFonts w:ascii="Franklin Gothic Book" w:hAnsi="Franklin Gothic Book"/>
          <w:b/>
        </w:rPr>
        <w:t xml:space="preserve">, </w:t>
      </w:r>
      <w:r w:rsidRPr="00541792">
        <w:rPr>
          <w:rFonts w:ascii="Franklin Gothic Book" w:hAnsi="Franklin Gothic Book"/>
        </w:rPr>
        <w:t>вызванные т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ким расторжением.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6.3. </w:t>
      </w:r>
      <w:r w:rsidRPr="00541792">
        <w:rPr>
          <w:rFonts w:ascii="Franklin Gothic Book" w:hAnsi="Franklin Gothic Book"/>
          <w:bCs/>
        </w:rPr>
        <w:t>Исполнитель</w:t>
      </w:r>
      <w:r w:rsidRPr="00541792">
        <w:rPr>
          <w:rFonts w:ascii="Franklin Gothic Book" w:hAnsi="Franklin Gothic Book"/>
        </w:rPr>
        <w:t xml:space="preserve">  также вправе расторгнуть настоящий  </w:t>
      </w:r>
      <w:r w:rsidRPr="00541792">
        <w:rPr>
          <w:rFonts w:ascii="Franklin Gothic Book" w:hAnsi="Franklin Gothic Book"/>
          <w:bCs/>
        </w:rPr>
        <w:t xml:space="preserve">Договор </w:t>
      </w:r>
      <w:r w:rsidRPr="00541792">
        <w:rPr>
          <w:rFonts w:ascii="Franklin Gothic Book" w:hAnsi="Franklin Gothic Book"/>
        </w:rPr>
        <w:t>в случаях предусмотре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ных законодательством.</w:t>
      </w:r>
    </w:p>
    <w:p w:rsidR="00541792" w:rsidRPr="00541792" w:rsidRDefault="00541792" w:rsidP="00812127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</w:p>
    <w:p w:rsidR="00541792" w:rsidRPr="00541792" w:rsidRDefault="00541792" w:rsidP="0081212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7. ГАРАНТИЙНЫЙ ПЕРИОД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7.1. Гарантии качества распространяются на все работы, выполненные Исполнителем  по Договору.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7.2. Гарантийный срок на выполненные работы устанавливается 12 месяцев с даты по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писания актов выполненных работ по каждому этапу.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7.3.  Если в период гарантийного срока обнаружатся дефекты, допущенные Исполнителем, то Исполнитель обязан их устранить за свой счет в согласованные с Заказчиком сроки. Для уч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3-х дней со дня получения письменного извещения Заказчика. Гарантийный срок в этом случае продлевается соотве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>ственно на период устранения дефектов.</w:t>
      </w:r>
    </w:p>
    <w:p w:rsidR="00541792" w:rsidRPr="00541792" w:rsidRDefault="00541792" w:rsidP="00812127">
      <w:pPr>
        <w:tabs>
          <w:tab w:val="left" w:pos="2127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7.4. 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экспертизы, с послед</w:t>
      </w:r>
      <w:r w:rsidRPr="00541792">
        <w:rPr>
          <w:rFonts w:ascii="Franklin Gothic Book" w:hAnsi="Franklin Gothic Book"/>
        </w:rPr>
        <w:t>у</w:t>
      </w:r>
      <w:r w:rsidRPr="00541792">
        <w:rPr>
          <w:rFonts w:ascii="Franklin Gothic Book" w:hAnsi="Franklin Gothic Book"/>
        </w:rPr>
        <w:t>ющим возмещением затрат на экспертизу за счет виновной стороны.</w:t>
      </w:r>
    </w:p>
    <w:p w:rsidR="00541792" w:rsidRPr="00541792" w:rsidRDefault="00541792" w:rsidP="00812127">
      <w:pPr>
        <w:tabs>
          <w:tab w:val="left" w:pos="2127"/>
        </w:tabs>
        <w:rPr>
          <w:rFonts w:ascii="Franklin Gothic Book" w:hAnsi="Franklin Gothic Book"/>
          <w:b/>
        </w:rPr>
      </w:pPr>
    </w:p>
    <w:p w:rsidR="00541792" w:rsidRPr="00541792" w:rsidRDefault="00541792" w:rsidP="00812127">
      <w:pPr>
        <w:tabs>
          <w:tab w:val="left" w:pos="2127"/>
        </w:tabs>
        <w:ind w:firstLine="567"/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8. КОНФИДЕНЦИАЛЬНОСТЬ ИНФОРМАЦИИ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 8.1. Каждая из сторон подтверждает, что информация, которой они обмениваются в рамках подготовки, а также после заключения Договора,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left" w:pos="567"/>
          <w:tab w:val="num" w:pos="720"/>
        </w:tabs>
        <w:ind w:right="1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8.2.  Конфиденциальные сведения не подлежат разглашению и распространению в иной форме как в течение всего срока действия данного Договора, так и после его прекращения в течение последующих 2 (двух) лет.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Конфиденциальная информация не должна разглашаться, использоваться Сторонами и их р</w:t>
      </w:r>
      <w:r w:rsidRPr="00541792">
        <w:rPr>
          <w:rFonts w:ascii="Franklin Gothic Book" w:hAnsi="Franklin Gothic Book"/>
        </w:rPr>
        <w:t>а</w:t>
      </w:r>
      <w:r w:rsidRPr="00541792">
        <w:rPr>
          <w:rFonts w:ascii="Franklin Gothic Book" w:hAnsi="Franklin Gothic Book"/>
        </w:rPr>
        <w:t>ботниками в собственных целях, передаваться третьим лицам, иначе как по запросу прав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охранительных органов, суда в случаях прямо предусмотренных действующим законодател</w:t>
      </w:r>
      <w:r w:rsidRPr="00541792">
        <w:rPr>
          <w:rFonts w:ascii="Franklin Gothic Book" w:hAnsi="Franklin Gothic Book"/>
        </w:rPr>
        <w:t>ь</w:t>
      </w:r>
      <w:r w:rsidRPr="00541792">
        <w:rPr>
          <w:rFonts w:ascii="Franklin Gothic Book" w:hAnsi="Franklin Gothic Book"/>
        </w:rPr>
        <w:t>ством Российской Федерации.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8.3. Стороны несут ответственность за действия всех работников, привлеченных ими для оказания услуг по настоящему Договору, приведшие к разглашению Конфиденциальной и</w:t>
      </w:r>
      <w:r w:rsidRPr="00541792">
        <w:rPr>
          <w:rFonts w:ascii="Franklin Gothic Book" w:hAnsi="Franklin Gothic Book"/>
        </w:rPr>
        <w:t>н</w:t>
      </w:r>
      <w:r w:rsidRPr="00541792">
        <w:rPr>
          <w:rFonts w:ascii="Franklin Gothic Book" w:hAnsi="Franklin Gothic Book"/>
        </w:rPr>
        <w:t>формации любой третьей стороне.</w:t>
      </w:r>
    </w:p>
    <w:p w:rsidR="00541792" w:rsidRPr="00541792" w:rsidRDefault="00541792" w:rsidP="00812127">
      <w:pPr>
        <w:shd w:val="clear" w:color="auto" w:fill="FFFFFF"/>
        <w:tabs>
          <w:tab w:val="num" w:pos="0"/>
          <w:tab w:val="num" w:pos="720"/>
        </w:tabs>
        <w:ind w:right="29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8.4. Передача конфиденциальной корреспонденции на бумажных и машинных носителях (дискетах, компакт-дисках и т.п. носителях) осуществляется любым из следующих способов:</w:t>
      </w:r>
    </w:p>
    <w:p w:rsidR="00541792" w:rsidRPr="00541792" w:rsidRDefault="00541792" w:rsidP="008121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Пересылка заказной почтой в порядке, установленном Сторонами;</w:t>
      </w:r>
    </w:p>
    <w:p w:rsidR="00541792" w:rsidRPr="00541792" w:rsidRDefault="00541792" w:rsidP="00812127">
      <w:pPr>
        <w:widowControl w:val="0"/>
        <w:numPr>
          <w:ilvl w:val="0"/>
          <w:numId w:val="18"/>
        </w:numPr>
        <w:shd w:val="clear" w:color="auto" w:fill="FFFFFF"/>
        <w:tabs>
          <w:tab w:val="num" w:pos="0"/>
          <w:tab w:val="left" w:pos="1094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Через курьеров Сторон.</w:t>
      </w:r>
    </w:p>
    <w:p w:rsidR="00541792" w:rsidRPr="00541792" w:rsidRDefault="00541792" w:rsidP="00812127">
      <w:pPr>
        <w:tabs>
          <w:tab w:val="left" w:pos="2127"/>
        </w:tabs>
        <w:ind w:firstLine="567"/>
        <w:rPr>
          <w:rFonts w:ascii="Franklin Gothic Book" w:hAnsi="Franklin Gothic Book"/>
        </w:rPr>
      </w:pPr>
    </w:p>
    <w:p w:rsidR="00541792" w:rsidRPr="00541792" w:rsidRDefault="00541792" w:rsidP="00812127">
      <w:pPr>
        <w:tabs>
          <w:tab w:val="left" w:pos="2127"/>
        </w:tabs>
        <w:jc w:val="center"/>
        <w:rPr>
          <w:rFonts w:ascii="Franklin Gothic Book" w:hAnsi="Franklin Gothic Book"/>
          <w:b/>
        </w:rPr>
      </w:pPr>
      <w:r w:rsidRPr="00541792">
        <w:rPr>
          <w:rFonts w:ascii="Franklin Gothic Book" w:hAnsi="Franklin Gothic Book"/>
          <w:b/>
        </w:rPr>
        <w:t>9.  ДОПОЛНИТЕЛЬНЫЕ УСЛОВИЯ</w:t>
      </w:r>
    </w:p>
    <w:p w:rsidR="00541792" w:rsidRPr="00541792" w:rsidRDefault="00541792" w:rsidP="00812127">
      <w:pPr>
        <w:shd w:val="clear" w:color="auto" w:fill="FFFFFF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 xml:space="preserve">          9.1. Стороны согласны, что вся документация по настоящему Договору, переданная</w:t>
      </w:r>
      <w:r w:rsidRPr="00541792">
        <w:rPr>
          <w:rFonts w:ascii="Franklin Gothic Book" w:hAnsi="Franklin Gothic Book"/>
        </w:rPr>
        <w:br/>
        <w:t>посредством факсимильной связи, будет иметь юридическую силу, при условии предоставления</w:t>
      </w:r>
      <w:r w:rsidRPr="00541792">
        <w:rPr>
          <w:rFonts w:ascii="Franklin Gothic Book" w:hAnsi="Franklin Gothic Book"/>
        </w:rPr>
        <w:br/>
        <w:t>Стороне - получателю оригиналов в течение 5 (пяти) дней с момента отправления по факсу.</w:t>
      </w:r>
    </w:p>
    <w:p w:rsidR="00541792" w:rsidRPr="00541792" w:rsidRDefault="00541792" w:rsidP="00812127">
      <w:pPr>
        <w:shd w:val="clear" w:color="auto" w:fill="FFFFFF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На отношения Сторон, не урегулированные настоящим Договором, распространяются полож</w:t>
      </w:r>
      <w:r w:rsidRPr="00541792">
        <w:rPr>
          <w:rFonts w:ascii="Franklin Gothic Book" w:hAnsi="Franklin Gothic Book"/>
        </w:rPr>
        <w:t>е</w:t>
      </w:r>
      <w:r w:rsidRPr="00541792">
        <w:rPr>
          <w:rFonts w:ascii="Franklin Gothic Book" w:hAnsi="Franklin Gothic Book"/>
        </w:rPr>
        <w:t>ния Гражданского кодекса Российской Федерации.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9.2. Все споры между сторонами решаются в претензионном порядке. Претензии ра</w:t>
      </w:r>
      <w:r w:rsidRPr="00541792">
        <w:rPr>
          <w:rFonts w:ascii="Franklin Gothic Book" w:hAnsi="Franklin Gothic Book"/>
        </w:rPr>
        <w:t>с</w:t>
      </w:r>
      <w:r w:rsidRPr="00541792">
        <w:rPr>
          <w:rFonts w:ascii="Franklin Gothic Book" w:hAnsi="Franklin Gothic Book"/>
        </w:rPr>
        <w:t xml:space="preserve">сматриваются, и ответ на них направляется Стороне, предъявившей их, в 20 (двадцати) - </w:t>
      </w:r>
      <w:proofErr w:type="spellStart"/>
      <w:r w:rsidRPr="00541792">
        <w:rPr>
          <w:rFonts w:ascii="Franklin Gothic Book" w:hAnsi="Franklin Gothic Book"/>
        </w:rPr>
        <w:t>дне</w:t>
      </w:r>
      <w:r w:rsidRPr="00541792">
        <w:rPr>
          <w:rFonts w:ascii="Franklin Gothic Book" w:hAnsi="Franklin Gothic Book"/>
        </w:rPr>
        <w:t>в</w:t>
      </w:r>
      <w:r w:rsidRPr="00541792">
        <w:rPr>
          <w:rFonts w:ascii="Franklin Gothic Book" w:hAnsi="Franklin Gothic Book"/>
        </w:rPr>
        <w:t>ный</w:t>
      </w:r>
      <w:proofErr w:type="spellEnd"/>
      <w:r w:rsidRPr="00541792">
        <w:rPr>
          <w:rFonts w:ascii="Franklin Gothic Book" w:hAnsi="Franklin Gothic Book"/>
        </w:rPr>
        <w:t xml:space="preserve"> срок со дня их поступления. При не достижении согласия, споры рассматриваются в Арби</w:t>
      </w:r>
      <w:r w:rsidRPr="00541792">
        <w:rPr>
          <w:rFonts w:ascii="Franklin Gothic Book" w:hAnsi="Franklin Gothic Book"/>
        </w:rPr>
        <w:t>т</w:t>
      </w:r>
      <w:r w:rsidRPr="00541792">
        <w:rPr>
          <w:rFonts w:ascii="Franklin Gothic Book" w:hAnsi="Franklin Gothic Book"/>
        </w:rPr>
        <w:t xml:space="preserve">ражном суде Краснодарского края. 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9.3. Договор составлен в двух экземплярах, имеющих равную юридическую силу, по о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ному для каждой из Сторон.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9.4. Все изменения и дополнения к Договору действительны только в том случае, если они совершены в письменной форме и подписаны уполномоченными представителями обеих Ст</w:t>
      </w:r>
      <w:r w:rsidRPr="00541792">
        <w:rPr>
          <w:rFonts w:ascii="Franklin Gothic Book" w:hAnsi="Franklin Gothic Book"/>
        </w:rPr>
        <w:t>о</w:t>
      </w:r>
      <w:r w:rsidRPr="00541792">
        <w:rPr>
          <w:rFonts w:ascii="Franklin Gothic Book" w:hAnsi="Franklin Gothic Book"/>
        </w:rPr>
        <w:t>рон.</w:t>
      </w:r>
    </w:p>
    <w:p w:rsidR="00541792" w:rsidRPr="00541792" w:rsidRDefault="00541792" w:rsidP="00812127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9.5.  </w:t>
      </w:r>
      <w:r w:rsidRPr="00541792">
        <w:rPr>
          <w:rFonts w:ascii="Franklin Gothic Book" w:hAnsi="Franklin Gothic Book"/>
          <w:bCs/>
        </w:rPr>
        <w:t>Все приложения к Договору являются его неотъемлемой частью.</w:t>
      </w:r>
    </w:p>
    <w:p w:rsidR="00541792" w:rsidRPr="00541792" w:rsidRDefault="00541792" w:rsidP="00812127">
      <w:pPr>
        <w:widowControl w:val="0"/>
        <w:tabs>
          <w:tab w:val="left" w:pos="567"/>
          <w:tab w:val="left" w:pos="1843"/>
        </w:tabs>
        <w:ind w:firstLine="567"/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  <w:bCs/>
        </w:rPr>
        <w:t>9.6. Исполнитель не имеет права осуществлять уступку прав требований к Заказчику тр</w:t>
      </w:r>
      <w:r w:rsidRPr="00541792">
        <w:rPr>
          <w:rFonts w:ascii="Franklin Gothic Book" w:hAnsi="Franklin Gothic Book"/>
          <w:bCs/>
        </w:rPr>
        <w:t>е</w:t>
      </w:r>
      <w:r w:rsidRPr="00541792">
        <w:rPr>
          <w:rFonts w:ascii="Franklin Gothic Book" w:hAnsi="Franklin Gothic Book"/>
          <w:bCs/>
        </w:rPr>
        <w:t>тьим лицам, без получения предварительного письменного согласия Заказчика.</w:t>
      </w:r>
    </w:p>
    <w:p w:rsidR="00541792" w:rsidRPr="00541792" w:rsidRDefault="00541792" w:rsidP="00812127">
      <w:pPr>
        <w:tabs>
          <w:tab w:val="left" w:pos="1843"/>
        </w:tabs>
        <w:rPr>
          <w:rFonts w:ascii="Franklin Gothic Book" w:hAnsi="Franklin Gothic Book"/>
          <w:bCs/>
        </w:rPr>
      </w:pPr>
    </w:p>
    <w:p w:rsidR="00541792" w:rsidRPr="00541792" w:rsidRDefault="00C94F07" w:rsidP="00812127">
      <w:pPr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10. </w:t>
      </w:r>
      <w:r w:rsidR="00541792" w:rsidRPr="00541792">
        <w:rPr>
          <w:rFonts w:ascii="Franklin Gothic Book" w:hAnsi="Franklin Gothic Book"/>
          <w:b/>
          <w:bCs/>
        </w:rPr>
        <w:t>ПРИЛОЖЕНИЯ К ДОГОВОРУ</w:t>
      </w:r>
    </w:p>
    <w:p w:rsidR="00541792" w:rsidRPr="00541792" w:rsidRDefault="00541792" w:rsidP="00812127">
      <w:pPr>
        <w:tabs>
          <w:tab w:val="left" w:pos="1843"/>
        </w:tabs>
        <w:jc w:val="both"/>
        <w:rPr>
          <w:rFonts w:ascii="Franklin Gothic Book" w:hAnsi="Franklin Gothic Book"/>
          <w:bCs/>
        </w:rPr>
      </w:pPr>
      <w:r w:rsidRPr="00541792">
        <w:rPr>
          <w:rFonts w:ascii="Franklin Gothic Book" w:hAnsi="Franklin Gothic Book"/>
        </w:rPr>
        <w:t xml:space="preserve">          10.1. Все Приложения и Дополнительные соглашения к настоящему Договору являются неотъемлемыми частями настоящего Договора с момента их подписания полномочными пре</w:t>
      </w:r>
      <w:r w:rsidRPr="00541792">
        <w:rPr>
          <w:rFonts w:ascii="Franklin Gothic Book" w:hAnsi="Franklin Gothic Book"/>
        </w:rPr>
        <w:t>д</w:t>
      </w:r>
      <w:r w:rsidRPr="00541792">
        <w:rPr>
          <w:rFonts w:ascii="Franklin Gothic Book" w:hAnsi="Franklin Gothic Book"/>
        </w:rPr>
        <w:t>ставителями Сторон.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№1– Техническое задание;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№2 - Перечень предохранительных клапанов;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№3 – Протокол соглашения договорной цены;</w:t>
      </w:r>
    </w:p>
    <w:p w:rsidR="00541792" w:rsidRPr="00541792" w:rsidRDefault="00541792" w:rsidP="00812127">
      <w:pPr>
        <w:tabs>
          <w:tab w:val="left" w:pos="1843"/>
        </w:tabs>
        <w:ind w:firstLine="567"/>
        <w:jc w:val="both"/>
        <w:rPr>
          <w:rFonts w:ascii="Franklin Gothic Book" w:hAnsi="Franklin Gothic Book"/>
        </w:rPr>
      </w:pPr>
      <w:r w:rsidRPr="00541792">
        <w:rPr>
          <w:rFonts w:ascii="Franklin Gothic Book" w:hAnsi="Franklin Gothic Book"/>
        </w:rPr>
        <w:t>Приложение №4 – уведомление о связанности сторон;</w:t>
      </w:r>
    </w:p>
    <w:p w:rsidR="00541792" w:rsidRPr="00541792" w:rsidRDefault="00541792" w:rsidP="00812127">
      <w:pPr>
        <w:rPr>
          <w:rFonts w:ascii="Franklin Gothic Book" w:hAnsi="Franklin Gothic Book"/>
          <w:bCs/>
        </w:rPr>
      </w:pPr>
    </w:p>
    <w:p w:rsidR="00541792" w:rsidRPr="00541792" w:rsidRDefault="00541792" w:rsidP="00812127">
      <w:pPr>
        <w:ind w:left="1134"/>
        <w:jc w:val="center"/>
        <w:rPr>
          <w:rFonts w:ascii="Franklin Gothic Book" w:hAnsi="Franklin Gothic Book"/>
          <w:b/>
          <w:bCs/>
        </w:rPr>
      </w:pPr>
      <w:r w:rsidRPr="00541792">
        <w:rPr>
          <w:rFonts w:ascii="Franklin Gothic Book" w:hAnsi="Franklin Gothic Book"/>
          <w:b/>
          <w:bCs/>
        </w:rPr>
        <w:t>11.    АДРЕСА  И  БАНКОВСКИЕ  РЕКВИЗИТЫ  СТОРОН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175"/>
        <w:gridCol w:w="4678"/>
        <w:gridCol w:w="108"/>
      </w:tblGrid>
      <w:tr w:rsidR="00541792" w:rsidRPr="00541792" w:rsidTr="00812127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</w:tc>
      </w:tr>
      <w:tr w:rsidR="00541792" w:rsidRPr="00541792" w:rsidTr="00812127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ОАО «НМТП»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ИНН/КПП 2315004404/997650001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smartTag w:uri="urn:schemas-microsoft-com:office:smarttags" w:element="metricconverter">
              <w:smartTagPr>
                <w:attr w:name="ProductID" w:val="353901 г"/>
              </w:smartTagPr>
              <w:r w:rsidRPr="00541792">
                <w:rPr>
                  <w:rFonts w:ascii="Franklin Gothic Book" w:hAnsi="Franklin Gothic Book"/>
                </w:rPr>
                <w:t>353901 г</w:t>
              </w:r>
            </w:smartTag>
            <w:r w:rsidRPr="00541792">
              <w:rPr>
                <w:rFonts w:ascii="Franklin Gothic Book" w:hAnsi="Franklin Gothic Book"/>
              </w:rPr>
              <w:t xml:space="preserve">. Новороссийск, 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ул. Портовая, 14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Тел: 8 (8617) 60-22-03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р/с 40702810952460102191 в 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отделении №8619 Сбербанка России г. Краснодар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к/с 30101810100000000602</w:t>
            </w:r>
          </w:p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БИК 046015602</w:t>
            </w:r>
          </w:p>
          <w:p w:rsidR="00541792" w:rsidRPr="00541792" w:rsidRDefault="00541792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widowControl w:val="0"/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812127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«ЗАКАЗЧИК»</w:t>
            </w:r>
            <w:r w:rsidRPr="00541792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________________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«ИСПОЛНИТЕЛЬ»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_________________</w:t>
            </w:r>
          </w:p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812127" w:rsidRPr="00541792" w:rsidTr="00812127">
        <w:trPr>
          <w:gridAfter w:val="2"/>
          <w:wAfter w:w="4786" w:type="dxa"/>
          <w:trHeight w:val="70"/>
        </w:trPr>
        <w:tc>
          <w:tcPr>
            <w:tcW w:w="4961" w:type="dxa"/>
            <w:gridSpan w:val="4"/>
          </w:tcPr>
          <w:p w:rsidR="00812127" w:rsidRPr="00541792" w:rsidRDefault="00812127" w:rsidP="00812127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</w:tr>
      <w:tr w:rsidR="00541792" w:rsidRPr="00541792" w:rsidTr="00812127">
        <w:trPr>
          <w:gridAfter w:val="1"/>
          <w:wAfter w:w="108" w:type="dxa"/>
        </w:trPr>
        <w:tc>
          <w:tcPr>
            <w:tcW w:w="4678" w:type="dxa"/>
            <w:gridSpan w:val="2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 2015 год</w:t>
            </w:r>
          </w:p>
        </w:tc>
        <w:tc>
          <w:tcPr>
            <w:tcW w:w="4961" w:type="dxa"/>
            <w:gridSpan w:val="3"/>
          </w:tcPr>
          <w:p w:rsidR="00541792" w:rsidRPr="00541792" w:rsidRDefault="00541792" w:rsidP="00812127">
            <w:pPr>
              <w:ind w:right="-6"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«___» _______________ 2015 год</w:t>
            </w:r>
          </w:p>
        </w:tc>
      </w:tr>
    </w:tbl>
    <w:p w:rsidR="00541792" w:rsidRPr="00541792" w:rsidRDefault="00812127" w:rsidP="00812127">
      <w:pPr>
        <w:tabs>
          <w:tab w:val="left" w:pos="7938"/>
        </w:tabs>
        <w:ind w:left="-540" w:right="33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textWrapping" w:clear="all"/>
      </w:r>
    </w:p>
    <w:p w:rsidR="00156456" w:rsidRPr="00D02617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D02617">
        <w:rPr>
          <w:rFonts w:ascii="Franklin Gothic Book" w:hAnsi="Franklin Gothic Book"/>
        </w:rPr>
        <w:t xml:space="preserve">  к договору </w:t>
      </w:r>
    </w:p>
    <w:p w:rsidR="00156456" w:rsidRPr="00D02617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D02617">
        <w:rPr>
          <w:rFonts w:ascii="Franklin Gothic Book" w:hAnsi="Franklin Gothic Book"/>
        </w:rPr>
        <w:t>№ ______ от __ _______ 2015г.</w:t>
      </w:r>
    </w:p>
    <w:p w:rsidR="00156456" w:rsidRDefault="00156456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</w:p>
    <w:p w:rsidR="00156456" w:rsidRPr="00541792" w:rsidRDefault="00156456" w:rsidP="00812127">
      <w:pPr>
        <w:pStyle w:val="OP1"/>
        <w:numPr>
          <w:ilvl w:val="0"/>
          <w:numId w:val="0"/>
        </w:numPr>
        <w:spacing w:before="0" w:after="0"/>
        <w:jc w:val="center"/>
        <w:rPr>
          <w:sz w:val="24"/>
        </w:rPr>
      </w:pPr>
      <w:r w:rsidRPr="00541792">
        <w:rPr>
          <w:sz w:val="24"/>
        </w:rPr>
        <w:t>ТЕХНИЧЕСКОЕ ЗАДАНИЕ</w:t>
      </w:r>
    </w:p>
    <w:p w:rsidR="00156456" w:rsidRPr="00541792" w:rsidRDefault="00156456" w:rsidP="00812127">
      <w:pPr>
        <w:pStyle w:val="OP1"/>
        <w:numPr>
          <w:ilvl w:val="0"/>
          <w:numId w:val="0"/>
        </w:numPr>
        <w:spacing w:before="0" w:after="0"/>
        <w:ind w:left="360"/>
        <w:jc w:val="center"/>
        <w:rPr>
          <w:sz w:val="24"/>
        </w:rPr>
      </w:pPr>
      <w:r w:rsidRPr="00541792">
        <w:rPr>
          <w:sz w:val="24"/>
        </w:rPr>
        <w:t>на выполнение работ по текущему ремонту предохранительных клапанов СППК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542"/>
        <w:gridCol w:w="6284"/>
      </w:tblGrid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Перечень основных данных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Основные требования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ОАО «НМТП»</w:t>
            </w:r>
          </w:p>
        </w:tc>
      </w:tr>
      <w:tr w:rsidR="00156456" w:rsidRPr="00541792" w:rsidTr="00156456">
        <w:trPr>
          <w:trHeight w:val="14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Местонахождение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г. Новороссийск, Краснодарский край, Нефтерайон  «Шесхарис» (территория ОАО «НМТП»)</w:t>
            </w:r>
          </w:p>
        </w:tc>
      </w:tr>
      <w:tr w:rsidR="00156456" w:rsidRPr="00541792" w:rsidTr="00156456">
        <w:trPr>
          <w:trHeight w:val="841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3.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  <w:b/>
              </w:rPr>
              <w:t>Согласно РД 75.200.00–КТН–037–13, раздел 10 «Техн</w:t>
            </w:r>
            <w:r w:rsidRPr="00541792">
              <w:rPr>
                <w:rFonts w:ascii="Franklin Gothic Book" w:hAnsi="Franklin Gothic Book"/>
                <w:b/>
              </w:rPr>
              <w:t>и</w:t>
            </w:r>
            <w:r w:rsidRPr="00541792">
              <w:rPr>
                <w:rFonts w:ascii="Franklin Gothic Book" w:hAnsi="Franklin Gothic Book"/>
                <w:b/>
              </w:rPr>
              <w:t>ческое обслуживание и ремонт предохранительных устройств», необходимо выполнить текущий ремонт предохранительных клапанов (в количестве 82 единицы), в объеме: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 xml:space="preserve"> - Регулировка (настройка) клапана на наибольшее изб</w:t>
            </w:r>
            <w:r w:rsidRPr="00541792">
              <w:rPr>
                <w:rFonts w:ascii="Franklin Gothic Book" w:hAnsi="Franklin Gothic Book"/>
              </w:rPr>
              <w:t>ы</w:t>
            </w:r>
            <w:r w:rsidRPr="00541792">
              <w:rPr>
                <w:rFonts w:ascii="Franklin Gothic Book" w:hAnsi="Franklin Gothic Book"/>
              </w:rPr>
              <w:t>точное давление на входе в предохранительный клапан, при котором затвор закрыт и обеспечивается заданная герметичность затвора (давление настройки). Настройка проводится на специальном стенде;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защитного антикоррозионного покрытия, при необходимости восстановление в соответствие с разд</w:t>
            </w:r>
            <w:r w:rsidRPr="00541792">
              <w:rPr>
                <w:rFonts w:ascii="Franklin Gothic Book" w:hAnsi="Franklin Gothic Book"/>
              </w:rPr>
              <w:t>е</w:t>
            </w:r>
            <w:r w:rsidRPr="00541792">
              <w:rPr>
                <w:rFonts w:ascii="Franklin Gothic Book" w:hAnsi="Franklin Gothic Book"/>
              </w:rPr>
              <w:t>лом 27 настоящего документа;</w:t>
            </w:r>
          </w:p>
          <w:p w:rsidR="00156456" w:rsidRPr="00541792" w:rsidRDefault="00156456" w:rsidP="00812127">
            <w:pPr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- Контроль герметичности затвора предохранительного клапана рабочим давлением;</w:t>
            </w:r>
          </w:p>
        </w:tc>
      </w:tr>
      <w:tr w:rsidR="00156456" w:rsidRPr="00541792" w:rsidTr="00156456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4.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6662" w:type="dxa"/>
            <w:shd w:val="clear" w:color="auto" w:fill="auto"/>
          </w:tcPr>
          <w:p w:rsidR="00156456" w:rsidRPr="00541792" w:rsidRDefault="00156456" w:rsidP="00812127">
            <w:pPr>
              <w:keepLines/>
              <w:jc w:val="both"/>
              <w:rPr>
                <w:rFonts w:ascii="Franklin Gothic Book" w:hAnsi="Franklin Gothic Book"/>
                <w:b/>
              </w:rPr>
            </w:pPr>
            <w:r w:rsidRPr="00541792">
              <w:rPr>
                <w:rFonts w:ascii="Franklin Gothic Book" w:hAnsi="Franklin Gothic Book"/>
              </w:rPr>
              <w:t>1. Федеральный Закон «О промышленной безопасности опасных производственных объектов» №116-ФЗ от 21.07.1997г  (ст. 7 и 10)</w:t>
            </w:r>
            <w:r w:rsidRPr="00541792">
              <w:rPr>
                <w:rFonts w:ascii="Franklin Gothic Book" w:hAnsi="Franklin Gothic Book"/>
                <w:b/>
              </w:rPr>
              <w:t>;</w:t>
            </w:r>
          </w:p>
          <w:p w:rsidR="00156456" w:rsidRPr="00541792" w:rsidRDefault="00156456" w:rsidP="00812127">
            <w:pPr>
              <w:keepLines/>
              <w:jc w:val="both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2. РД 75.200.00–КТН–037–13, раздел 10 «Техническое обслуживание и ремонт предохранительных устройств».</w:t>
            </w:r>
          </w:p>
        </w:tc>
      </w:tr>
      <w:tr w:rsidR="00156456" w:rsidRPr="00541792" w:rsidTr="00156456">
        <w:tc>
          <w:tcPr>
            <w:tcW w:w="992" w:type="dxa"/>
            <w:shd w:val="clear" w:color="auto" w:fill="auto"/>
            <w:vAlign w:val="center"/>
          </w:tcPr>
          <w:p w:rsidR="00156456" w:rsidRPr="00541792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5.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Сроки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541792" w:rsidRDefault="00156456" w:rsidP="00812127">
            <w:pPr>
              <w:rPr>
                <w:rFonts w:ascii="Franklin Gothic Book" w:hAnsi="Franklin Gothic Book"/>
              </w:rPr>
            </w:pPr>
            <w:r w:rsidRPr="00541792">
              <w:rPr>
                <w:rFonts w:ascii="Franklin Gothic Book" w:hAnsi="Franklin Gothic Book"/>
              </w:rPr>
              <w:t>Поэтапно, не позднее 01.</w:t>
            </w:r>
            <w:r w:rsidRPr="00541792">
              <w:rPr>
                <w:rFonts w:ascii="Franklin Gothic Book" w:hAnsi="Franklin Gothic Book"/>
                <w:lang w:val="en-US"/>
              </w:rPr>
              <w:t>10</w:t>
            </w:r>
            <w:r w:rsidRPr="00541792">
              <w:rPr>
                <w:rFonts w:ascii="Franklin Gothic Book" w:hAnsi="Franklin Gothic Book"/>
              </w:rPr>
              <w:t>.2015 года.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испо</w:t>
            </w:r>
            <w:r w:rsidRPr="00156456">
              <w:rPr>
                <w:rFonts w:ascii="Franklin Gothic Book" w:hAnsi="Franklin Gothic Book"/>
              </w:rPr>
              <w:t>л</w:t>
            </w:r>
            <w:r w:rsidRPr="00156456">
              <w:rPr>
                <w:rFonts w:ascii="Franklin Gothic Book" w:hAnsi="Franklin Gothic Book"/>
              </w:rPr>
              <w:t>нителю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Наличие опыта работы аналогичного предмету дог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вора.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- Оснащение собственной приборно-аппаратной б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зой, испытательным и измерительным оборудованием, в объеме достаточном для проведения указанных работ (наличие специализированного оборудования (стенд) для испытания предохранительных устройств).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технике безопасности и сан</w:t>
            </w:r>
            <w:r w:rsidRPr="00156456">
              <w:rPr>
                <w:rFonts w:ascii="Franklin Gothic Book" w:hAnsi="Franklin Gothic Book"/>
              </w:rPr>
              <w:t>и</w:t>
            </w:r>
            <w:r w:rsidRPr="00156456">
              <w:rPr>
                <w:rFonts w:ascii="Franklin Gothic Book" w:hAnsi="Franklin Gothic Book"/>
              </w:rPr>
              <w:t>тарно-эпидемиологическому благополучию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tabs>
                <w:tab w:val="clear" w:pos="309"/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законодательством РФ.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и условия к разработке прир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доохранных мер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приятий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tabs>
                <w:tab w:val="clear" w:pos="309"/>
                <w:tab w:val="left" w:pos="-6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В соответствии с действующим природоохранным зак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нодательством.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Требования к прои</w:t>
            </w:r>
            <w:r w:rsidRPr="00156456">
              <w:rPr>
                <w:rFonts w:ascii="Franklin Gothic Book" w:hAnsi="Franklin Gothic Book"/>
              </w:rPr>
              <w:t>з</w:t>
            </w:r>
            <w:r w:rsidRPr="00156456">
              <w:rPr>
                <w:rFonts w:ascii="Franklin Gothic Book" w:hAnsi="Franklin Gothic Book"/>
              </w:rPr>
              <w:t>водству работ</w:t>
            </w:r>
          </w:p>
        </w:tc>
        <w:tc>
          <w:tcPr>
            <w:tcW w:w="6662" w:type="dxa"/>
            <w:shd w:val="clear" w:color="auto" w:fill="auto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1. Обеспечить в ходе работ выполнения требований законодательства в области пожарной безопасности, действующих санитарных и строительных норм и правил.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2. Заказчик предоставляет всю необходимую инфо</w:t>
            </w:r>
            <w:r w:rsidRPr="00156456">
              <w:rPr>
                <w:rFonts w:ascii="Franklin Gothic Book" w:hAnsi="Franklin Gothic Book"/>
              </w:rPr>
              <w:t>р</w:t>
            </w:r>
            <w:r w:rsidRPr="00156456">
              <w:rPr>
                <w:rFonts w:ascii="Franklin Gothic Book" w:hAnsi="Franklin Gothic Book"/>
              </w:rPr>
              <w:t>мацию для выполнения данной работы (если имеется в наличии).</w:t>
            </w:r>
          </w:p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3. Заказчик обеспечивает доставку на территорию Исполнителя клапанов, а также самовывоз своим тран</w:t>
            </w:r>
            <w:r w:rsidRPr="00156456">
              <w:rPr>
                <w:rFonts w:ascii="Franklin Gothic Book" w:hAnsi="Franklin Gothic Book"/>
              </w:rPr>
              <w:t>с</w:t>
            </w:r>
            <w:r w:rsidRPr="00156456">
              <w:rPr>
                <w:rFonts w:ascii="Franklin Gothic Book" w:hAnsi="Franklin Gothic Book"/>
              </w:rPr>
              <w:t>портом и за свой счет.</w:t>
            </w:r>
          </w:p>
        </w:tc>
      </w:tr>
      <w:tr w:rsidR="00156456" w:rsidRPr="00156456" w:rsidTr="00156456">
        <w:tc>
          <w:tcPr>
            <w:tcW w:w="992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56456" w:rsidRPr="00156456" w:rsidRDefault="00156456" w:rsidP="00812127">
            <w:pPr>
              <w:pStyle w:val="af8"/>
              <w:autoSpaceDE w:val="0"/>
              <w:autoSpaceDN w:val="0"/>
              <w:adjustRightInd w:val="0"/>
              <w:ind w:left="0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12 месяцев с даты подписания актов выполненных работ по каждому этапу.</w:t>
            </w:r>
          </w:p>
        </w:tc>
      </w:tr>
    </w:tbl>
    <w:p w:rsidR="00156456" w:rsidRPr="00156456" w:rsidRDefault="00156456" w:rsidP="0081212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D02617" w:rsidRPr="00156456" w:rsidRDefault="00D02617" w:rsidP="00812127">
      <w:pPr>
        <w:jc w:val="center"/>
        <w:rPr>
          <w:rFonts w:ascii="Franklin Gothic Book" w:hAnsi="Franklin Gothic Book"/>
          <w:b/>
          <w:lang w:eastAsia="ar-SA"/>
        </w:rPr>
      </w:pPr>
    </w:p>
    <w:p w:rsidR="00242274" w:rsidRPr="00156456" w:rsidRDefault="000C294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№2</w:t>
      </w:r>
      <w:r w:rsidR="00623AD6" w:rsidRPr="00156456">
        <w:rPr>
          <w:rFonts w:ascii="Franklin Gothic Book" w:hAnsi="Franklin Gothic Book"/>
        </w:rPr>
        <w:t xml:space="preserve">  к договору </w:t>
      </w:r>
    </w:p>
    <w:p w:rsidR="00242274" w:rsidRPr="00156456" w:rsidRDefault="00242274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</w:t>
      </w:r>
      <w:r w:rsidR="00914BD5" w:rsidRPr="00156456">
        <w:rPr>
          <w:rFonts w:ascii="Franklin Gothic Book" w:hAnsi="Franklin Gothic Book"/>
        </w:rPr>
        <w:t xml:space="preserve"> 2015</w:t>
      </w:r>
      <w:r w:rsidR="00623AD6" w:rsidRPr="00156456">
        <w:rPr>
          <w:rFonts w:ascii="Franklin Gothic Book" w:hAnsi="Franklin Gothic Book"/>
        </w:rPr>
        <w:t>г.</w:t>
      </w:r>
    </w:p>
    <w:p w:rsidR="00623AD6" w:rsidRPr="00156456" w:rsidRDefault="00623AD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156456">
        <w:rPr>
          <w:rFonts w:ascii="Franklin Gothic Book" w:eastAsiaTheme="minorHAnsi" w:hAnsi="Franklin Gothic Book"/>
          <w:b/>
          <w:lang w:eastAsia="en-US"/>
        </w:rPr>
        <w:t>ПЕРЕЧЕНЬ ПРЕДОХРАНИТЕЛЬНЫХ КЛАПАНОВ</w:t>
      </w:r>
    </w:p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lang w:eastAsia="en-US"/>
        </w:rPr>
      </w:pPr>
      <w:r w:rsidRPr="00156456">
        <w:rPr>
          <w:rFonts w:ascii="Franklin Gothic Book" w:eastAsiaTheme="minorHAnsi" w:hAnsi="Franklin Gothic Book"/>
          <w:lang w:eastAsia="en-US"/>
        </w:rPr>
        <w:t>Нефтерайона «Шесхарис» ОАО «НМТП»</w:t>
      </w:r>
    </w:p>
    <w:tbl>
      <w:tblPr>
        <w:tblStyle w:val="102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671"/>
        <w:gridCol w:w="2487"/>
        <w:gridCol w:w="2328"/>
        <w:gridCol w:w="1575"/>
        <w:gridCol w:w="1716"/>
        <w:gridCol w:w="1650"/>
      </w:tblGrid>
      <w:tr w:rsidR="00156456" w:rsidRPr="00156456" w:rsidTr="00156456">
        <w:trPr>
          <w:trHeight w:val="882"/>
          <w:jc w:val="center"/>
        </w:trPr>
        <w:tc>
          <w:tcPr>
            <w:tcW w:w="671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87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Инвентарный / з</w:t>
            </w:r>
            <w:r w:rsidRPr="00156456">
              <w:rPr>
                <w:rFonts w:ascii="Franklin Gothic Book" w:hAnsi="Franklin Gothic Book"/>
              </w:rPr>
              <w:t>а</w:t>
            </w:r>
            <w:r w:rsidRPr="00156456">
              <w:rPr>
                <w:rFonts w:ascii="Franklin Gothic Book" w:hAnsi="Franklin Gothic Book"/>
              </w:rPr>
              <w:t>водской номер</w:t>
            </w:r>
          </w:p>
        </w:tc>
        <w:tc>
          <w:tcPr>
            <w:tcW w:w="2316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Присоединительные размеры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вх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; </w:t>
            </w:r>
            <w:r w:rsidRPr="00156456">
              <w:rPr>
                <w:rFonts w:ascii="Franklin Gothic Book" w:hAnsi="Franklin Gothic Book"/>
                <w:lang w:val="en-US"/>
              </w:rPr>
              <w:t>D</w:t>
            </w:r>
            <w:proofErr w:type="spellStart"/>
            <w:r w:rsidRPr="00156456">
              <w:rPr>
                <w:rFonts w:ascii="Franklin Gothic Book" w:hAnsi="Franklin Gothic Book"/>
              </w:rPr>
              <w:t>вых</w:t>
            </w:r>
            <w:proofErr w:type="spellEnd"/>
            <w:r w:rsidRPr="00156456">
              <w:rPr>
                <w:rFonts w:ascii="Franklin Gothic Book" w:hAnsi="Franklin Gothic Book"/>
              </w:rPr>
              <w:t>, мм</w:t>
            </w:r>
          </w:p>
        </w:tc>
        <w:tc>
          <w:tcPr>
            <w:tcW w:w="1575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Серия СППК, </w:t>
            </w: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СППК</w:t>
            </w:r>
          </w:p>
        </w:tc>
        <w:tc>
          <w:tcPr>
            <w:tcW w:w="1631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Давление срабатывания СППК (</w:t>
            </w:r>
            <w:proofErr w:type="spellStart"/>
            <w:r w:rsidRPr="00156456">
              <w:rPr>
                <w:rFonts w:ascii="Franklin Gothic Book" w:hAnsi="Franklin Gothic Book"/>
              </w:rPr>
              <w:t>Рср</w:t>
            </w:r>
            <w:proofErr w:type="spellEnd"/>
            <w:r w:rsidRPr="00156456">
              <w:rPr>
                <w:rFonts w:ascii="Franklin Gothic Book" w:hAnsi="Franklin Gothic Book"/>
              </w:rPr>
              <w:t>)</w:t>
            </w:r>
          </w:p>
        </w:tc>
        <w:tc>
          <w:tcPr>
            <w:tcW w:w="1634" w:type="dxa"/>
            <w:vAlign w:val="center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156456">
              <w:rPr>
                <w:rFonts w:ascii="Franklin Gothic Book" w:hAnsi="Franklin Gothic Book"/>
              </w:rPr>
              <w:t>Ру</w:t>
            </w:r>
            <w:proofErr w:type="spellEnd"/>
            <w:r w:rsidRPr="00156456">
              <w:rPr>
                <w:rFonts w:ascii="Franklin Gothic Book" w:hAnsi="Franklin Gothic Book"/>
              </w:rPr>
              <w:t xml:space="preserve"> трубопр</w:t>
            </w:r>
            <w:r w:rsidRPr="00156456">
              <w:rPr>
                <w:rFonts w:ascii="Franklin Gothic Book" w:hAnsi="Franklin Gothic Book"/>
              </w:rPr>
              <w:t>о</w:t>
            </w:r>
            <w:r w:rsidRPr="00156456">
              <w:rPr>
                <w:rFonts w:ascii="Franklin Gothic Book" w:hAnsi="Franklin Gothic Book"/>
              </w:rPr>
              <w:t>вода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/8806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/1417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/8978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35826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35920/6332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4,0МПа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35664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/8541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35921/8335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35921/896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/8324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35921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/8014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/7352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/6462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35923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8981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35919/5611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/9494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/6637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/9504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35919/5705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/7810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29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/3750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/3223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/2761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/7995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35903/504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/8976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/6640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/8144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/5933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35919/8009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35919/8540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/7712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/8980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/9521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49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/5221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/1025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/2819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/4036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</w:rPr>
            </w:pPr>
            <w:r w:rsidRPr="00156456">
              <w:rPr>
                <w:rFonts w:ascii="Franklin Gothic Book" w:hAnsi="Franklin Gothic Book"/>
                <w:bCs/>
              </w:rPr>
              <w:t>35919/502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/3923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156456">
              <w:rPr>
                <w:rFonts w:ascii="Franklin Gothic Book" w:hAnsi="Franklin Gothic Book"/>
                <w:bCs/>
              </w:rPr>
              <w:t>35919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/6090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35903/8921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35903/1358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35903/5711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35903/9520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35903/2807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35903/8979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35903/666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35903/8986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35826/8985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4774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6631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35826/6963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69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5609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3853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7285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5540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73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6634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74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35826/</w:t>
            </w:r>
            <w:r w:rsidRPr="00156456">
              <w:rPr>
                <w:rFonts w:ascii="Franklin Gothic Book" w:hAnsi="Franklin Gothic Book"/>
                <w:bCs/>
              </w:rPr>
              <w:t>1536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75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</w:rPr>
              <w:t>35903</w:t>
            </w:r>
            <w:r w:rsidRPr="00156456">
              <w:rPr>
                <w:rFonts w:ascii="Franklin Gothic Book" w:hAnsi="Franklin Gothic Book"/>
                <w:bCs/>
                <w:lang w:val="en-US"/>
              </w:rPr>
              <w:t>/</w:t>
            </w:r>
            <w:r w:rsidRPr="00156456">
              <w:rPr>
                <w:rFonts w:ascii="Franklin Gothic Book" w:hAnsi="Franklin Gothic Book"/>
                <w:bCs/>
              </w:rPr>
              <w:t>6602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76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1850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77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bCs/>
                <w:lang w:val="en-US"/>
              </w:rPr>
              <w:t>35903/</w:t>
            </w:r>
            <w:r w:rsidRPr="00156456">
              <w:rPr>
                <w:rFonts w:ascii="Franklin Gothic Book" w:hAnsi="Franklin Gothic Book"/>
                <w:bCs/>
              </w:rPr>
              <w:t>8006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78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</w:t>
            </w:r>
            <w:r w:rsidRPr="00156456">
              <w:rPr>
                <w:rFonts w:ascii="Franklin Gothic Book" w:hAnsi="Franklin Gothic Book"/>
                <w:lang w:val="en-US"/>
              </w:rPr>
              <w:t>/</w:t>
            </w:r>
            <w:r w:rsidRPr="00156456">
              <w:rPr>
                <w:rFonts w:ascii="Franklin Gothic Book" w:hAnsi="Franklin Gothic Book"/>
              </w:rPr>
              <w:t xml:space="preserve"> 6563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79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35826/8556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80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35826/802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81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35826/524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50х80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  <w:tr w:rsidR="00156456" w:rsidRPr="00156456" w:rsidTr="00156456">
        <w:trPr>
          <w:jc w:val="center"/>
        </w:trPr>
        <w:tc>
          <w:tcPr>
            <w:tcW w:w="67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82</w:t>
            </w:r>
          </w:p>
        </w:tc>
        <w:tc>
          <w:tcPr>
            <w:tcW w:w="2487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35920/7144</w:t>
            </w:r>
          </w:p>
        </w:tc>
        <w:tc>
          <w:tcPr>
            <w:tcW w:w="2316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150х200</w:t>
            </w:r>
          </w:p>
        </w:tc>
        <w:tc>
          <w:tcPr>
            <w:tcW w:w="1575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  <w:lang w:val="en-US"/>
              </w:rPr>
              <w:t>4</w:t>
            </w:r>
            <w:r w:rsidRPr="00156456">
              <w:rPr>
                <w:rFonts w:ascii="Franklin Gothic Book" w:hAnsi="Franklin Gothic Book"/>
              </w:rPr>
              <w:t>,</w:t>
            </w:r>
            <w:r w:rsidRPr="00156456">
              <w:rPr>
                <w:rFonts w:ascii="Franklin Gothic Book" w:hAnsi="Franklin Gothic Book"/>
                <w:lang w:val="en-US"/>
              </w:rPr>
              <w:t>0</w:t>
            </w:r>
            <w:r w:rsidRPr="00156456">
              <w:rPr>
                <w:rFonts w:ascii="Franklin Gothic Book" w:hAnsi="Franklin Gothic Book"/>
              </w:rPr>
              <w:t xml:space="preserve"> МПа</w:t>
            </w:r>
          </w:p>
        </w:tc>
        <w:tc>
          <w:tcPr>
            <w:tcW w:w="1631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1,0 МПа</w:t>
            </w:r>
          </w:p>
        </w:tc>
        <w:tc>
          <w:tcPr>
            <w:tcW w:w="1634" w:type="dxa"/>
          </w:tcPr>
          <w:p w:rsidR="00156456" w:rsidRPr="00156456" w:rsidRDefault="00156456" w:rsidP="00812127">
            <w:pPr>
              <w:jc w:val="center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1,6 МПа</w:t>
            </w:r>
          </w:p>
        </w:tc>
      </w:tr>
    </w:tbl>
    <w:p w:rsidR="00156456" w:rsidRPr="00156456" w:rsidRDefault="00156456" w:rsidP="00812127">
      <w:pPr>
        <w:jc w:val="center"/>
        <w:rPr>
          <w:rFonts w:ascii="Franklin Gothic Book" w:eastAsiaTheme="minorHAnsi" w:hAnsi="Franklin Gothic Book"/>
          <w:lang w:eastAsia="en-US"/>
        </w:rPr>
      </w:pP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 xml:space="preserve">Приложение №3  к договору </w:t>
      </w: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812127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12127">
        <w:rPr>
          <w:rFonts w:ascii="Franklin Gothic Book" w:hAnsi="Franklin Gothic Book"/>
          <w:b/>
        </w:rPr>
        <w:t>П  Р О Т О К О Л</w:t>
      </w:r>
    </w:p>
    <w:p w:rsidR="00156456" w:rsidRPr="00812127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</w:rPr>
      </w:pPr>
      <w:r w:rsidRPr="00812127">
        <w:rPr>
          <w:rFonts w:ascii="Franklin Gothic Book" w:hAnsi="Franklin Gothic Book"/>
          <w:b/>
        </w:rPr>
        <w:t>соглашения о договорной цене</w:t>
      </w:r>
    </w:p>
    <w:p w:rsidR="00156456" w:rsidRPr="00156456" w:rsidRDefault="00156456" w:rsidP="00812127">
      <w:pPr>
        <w:ind w:left="-426" w:right="141" w:firstLine="426"/>
        <w:jc w:val="center"/>
        <w:rPr>
          <w:rFonts w:ascii="Franklin Gothic Book" w:hAnsi="Franklin Gothic Book"/>
          <w:b/>
          <w:sz w:val="28"/>
        </w:rPr>
      </w:pPr>
    </w:p>
    <w:p w:rsidR="00156456" w:rsidRPr="00156456" w:rsidRDefault="00156456" w:rsidP="00812127">
      <w:pPr>
        <w:ind w:left="-426" w:right="141"/>
        <w:jc w:val="both"/>
        <w:rPr>
          <w:rFonts w:ascii="Franklin Gothic Book" w:hAnsi="Franklin Gothic Book"/>
          <w:b/>
        </w:rPr>
      </w:pPr>
      <w:r w:rsidRPr="00156456">
        <w:rPr>
          <w:rFonts w:ascii="Franklin Gothic Book" w:hAnsi="Franklin Gothic Book"/>
          <w:b/>
        </w:rPr>
        <w:t>на выполнение работ по текущему ремонту предохранительных клапанов СППК.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  <w:b/>
        </w:rPr>
        <w:t>ОАО «НМТП»,  в лице _________________________________</w:t>
      </w:r>
      <w:r w:rsidRPr="00156456">
        <w:rPr>
          <w:rFonts w:ascii="Franklin Gothic Book" w:hAnsi="Franklin Gothic Book"/>
        </w:rPr>
        <w:t>, действующего на основании  д</w:t>
      </w:r>
      <w:r w:rsidRPr="00156456">
        <w:rPr>
          <w:rFonts w:ascii="Franklin Gothic Book" w:hAnsi="Franklin Gothic Book"/>
        </w:rPr>
        <w:t>о</w:t>
      </w:r>
      <w:r w:rsidRPr="00156456">
        <w:rPr>
          <w:rFonts w:ascii="Franklin Gothic Book" w:hAnsi="Franklin Gothic Book"/>
        </w:rPr>
        <w:t xml:space="preserve">веренности №__________  от  ____________, с одной стороны, и </w:t>
      </w:r>
      <w:r w:rsidRPr="00156456">
        <w:rPr>
          <w:rFonts w:ascii="Franklin Gothic Book" w:hAnsi="Franklin Gothic Book"/>
          <w:b/>
        </w:rPr>
        <w:t>_______________________________________</w:t>
      </w:r>
      <w:r w:rsidRPr="00156456">
        <w:rPr>
          <w:rFonts w:ascii="Franklin Gothic Book" w:hAnsi="Franklin Gothic Book"/>
          <w:b/>
          <w:szCs w:val="20"/>
          <w:lang w:eastAsia="en-US"/>
        </w:rPr>
        <w:t xml:space="preserve">, в лице ___________________________________, </w:t>
      </w:r>
      <w:r w:rsidRPr="00156456">
        <w:rPr>
          <w:rFonts w:ascii="Franklin Gothic Book" w:hAnsi="Franklin Gothic Book"/>
          <w:szCs w:val="20"/>
          <w:lang w:eastAsia="en-US"/>
        </w:rPr>
        <w:t>действующего на основании _______________________________________, с другой стороны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удостоверяем, что сторонами достигнуто соглашение о величине договорной цены на выпо</w:t>
      </w:r>
      <w:r w:rsidRPr="00156456">
        <w:rPr>
          <w:rFonts w:ascii="Franklin Gothic Book" w:hAnsi="Franklin Gothic Book"/>
        </w:rPr>
        <w:t>л</w:t>
      </w:r>
      <w:r w:rsidRPr="00156456">
        <w:rPr>
          <w:rFonts w:ascii="Franklin Gothic Book" w:hAnsi="Franklin Gothic Book"/>
        </w:rPr>
        <w:t xml:space="preserve">нение работ указанных в предмете Договора. 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  <w:i/>
        </w:rPr>
      </w:pPr>
      <w:r w:rsidRPr="00156456">
        <w:rPr>
          <w:rFonts w:ascii="Franklin Gothic Book" w:hAnsi="Franklin Gothic Book"/>
          <w:i/>
        </w:rPr>
        <w:t xml:space="preserve">Стоимость выполнения работ  по текущему ремонту клапанов составляет </w:t>
      </w:r>
      <w:r w:rsidRPr="00156456">
        <w:rPr>
          <w:rFonts w:ascii="Franklin Gothic Book" w:hAnsi="Franklin Gothic Book"/>
          <w:b/>
          <w:bCs/>
          <w:sz w:val="22"/>
          <w:szCs w:val="22"/>
        </w:rPr>
        <w:t>____________ рублей (_________________________) с учетом НДС 18%</w:t>
      </w:r>
      <w:r w:rsidRPr="00156456">
        <w:rPr>
          <w:rFonts w:ascii="Franklin Gothic Book" w:hAnsi="Franklin Gothic Book"/>
          <w:i/>
        </w:rPr>
        <w:t>.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Сторонами.</w:t>
      </w:r>
    </w:p>
    <w:p w:rsidR="00156456" w:rsidRPr="00156456" w:rsidRDefault="00156456" w:rsidP="00812127">
      <w:pPr>
        <w:ind w:left="-426" w:right="141" w:firstLine="426"/>
        <w:jc w:val="both"/>
        <w:rPr>
          <w:rFonts w:ascii="Franklin Gothic Book" w:hAnsi="Franklin Gothic Book"/>
          <w:sz w:val="28"/>
          <w:szCs w:val="28"/>
        </w:rPr>
      </w:pPr>
    </w:p>
    <w:tbl>
      <w:tblPr>
        <w:tblpPr w:leftFromText="180" w:rightFromText="180" w:vertAnchor="text" w:horzAnchor="margin" w:tblpY="496"/>
        <w:tblW w:w="8897" w:type="dxa"/>
        <w:tblLook w:val="04A0" w:firstRow="1" w:lastRow="0" w:firstColumn="1" w:lastColumn="0" w:noHBand="0" w:noVBand="1"/>
      </w:tblPr>
      <w:tblGrid>
        <w:gridCol w:w="4077"/>
        <w:gridCol w:w="897"/>
        <w:gridCol w:w="3923"/>
      </w:tblGrid>
      <w:tr w:rsidR="00156456" w:rsidRPr="00156456" w:rsidTr="00156456">
        <w:tc>
          <w:tcPr>
            <w:tcW w:w="4077" w:type="dxa"/>
          </w:tcPr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ИСПОЛНИТЕЛЬ</w:t>
            </w: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</w:rPr>
              <w:t>_____________</w:t>
            </w:r>
          </w:p>
        </w:tc>
        <w:tc>
          <w:tcPr>
            <w:tcW w:w="897" w:type="dxa"/>
          </w:tcPr>
          <w:p w:rsidR="00156456" w:rsidRPr="00156456" w:rsidRDefault="00156456" w:rsidP="00812127">
            <w:pPr>
              <w:ind w:left="-426" w:right="141" w:firstLine="426"/>
              <w:jc w:val="center"/>
              <w:rPr>
                <w:rFonts w:ascii="Franklin Gothic Book" w:hAnsi="Franklin Gothic Book"/>
                <w:b/>
              </w:rPr>
            </w:pPr>
          </w:p>
          <w:p w:rsidR="00156456" w:rsidRPr="00156456" w:rsidRDefault="00156456" w:rsidP="00812127">
            <w:pPr>
              <w:ind w:left="-426" w:right="141" w:firstLine="426"/>
              <w:jc w:val="both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 xml:space="preserve">           </w:t>
            </w:r>
          </w:p>
          <w:p w:rsidR="00156456" w:rsidRPr="00156456" w:rsidRDefault="00156456" w:rsidP="00812127">
            <w:pPr>
              <w:ind w:left="-426" w:right="141" w:firstLine="426"/>
              <w:rPr>
                <w:rFonts w:ascii="Franklin Gothic Book" w:hAnsi="Franklin Gothic Book"/>
              </w:rPr>
            </w:pPr>
          </w:p>
        </w:tc>
        <w:tc>
          <w:tcPr>
            <w:tcW w:w="3923" w:type="dxa"/>
          </w:tcPr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  <w:b/>
              </w:rPr>
            </w:pPr>
            <w:r w:rsidRPr="00156456">
              <w:rPr>
                <w:rFonts w:ascii="Franklin Gothic Book" w:hAnsi="Franklin Gothic Book"/>
                <w:b/>
              </w:rPr>
              <w:t>ЗАКАЗЧИК</w:t>
            </w: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snapToGrid w:val="0"/>
              <w:rPr>
                <w:rFonts w:ascii="Franklin Gothic Book" w:hAnsi="Franklin Gothic Book"/>
              </w:rPr>
            </w:pPr>
          </w:p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</w:rPr>
            </w:pPr>
            <w:r w:rsidRPr="00156456">
              <w:rPr>
                <w:rFonts w:ascii="Franklin Gothic Book" w:hAnsi="Franklin Gothic Book"/>
              </w:rPr>
              <w:t>____________</w:t>
            </w:r>
          </w:p>
        </w:tc>
      </w:tr>
      <w:tr w:rsidR="00156456" w:rsidRPr="00156456" w:rsidTr="00156456">
        <w:trPr>
          <w:gridAfter w:val="2"/>
          <w:wAfter w:w="4820" w:type="dxa"/>
        </w:trPr>
        <w:tc>
          <w:tcPr>
            <w:tcW w:w="4077" w:type="dxa"/>
          </w:tcPr>
          <w:p w:rsidR="00156456" w:rsidRPr="00156456" w:rsidRDefault="00156456" w:rsidP="00812127">
            <w:pPr>
              <w:ind w:right="141"/>
              <w:rPr>
                <w:rFonts w:ascii="Franklin Gothic Book" w:hAnsi="Franklin Gothic Book"/>
              </w:rPr>
            </w:pPr>
          </w:p>
        </w:tc>
      </w:tr>
    </w:tbl>
    <w:p w:rsidR="00156456" w:rsidRPr="00156456" w:rsidRDefault="00156456" w:rsidP="00812127">
      <w:pPr>
        <w:ind w:left="-426" w:right="141" w:firstLine="426"/>
        <w:rPr>
          <w:rFonts w:ascii="Franklin Gothic Book" w:hAnsi="Franklin Gothic Book"/>
          <w:sz w:val="28"/>
        </w:rPr>
      </w:pPr>
    </w:p>
    <w:p w:rsidR="00156456" w:rsidRP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234C16" w:rsidRDefault="00234C16" w:rsidP="00812127">
      <w:pPr>
        <w:ind w:firstLine="567"/>
        <w:jc w:val="right"/>
        <w:rPr>
          <w:rFonts w:ascii="Franklin Gothic Book" w:hAnsi="Franklin Gothic Book"/>
        </w:rPr>
      </w:pP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4</w:t>
      </w:r>
      <w:r w:rsidRPr="00156456">
        <w:rPr>
          <w:rFonts w:ascii="Franklin Gothic Book" w:hAnsi="Franklin Gothic Book"/>
        </w:rPr>
        <w:t xml:space="preserve">  к договору </w:t>
      </w:r>
    </w:p>
    <w:p w:rsidR="00156456" w:rsidRPr="00156456" w:rsidRDefault="00156456" w:rsidP="00812127">
      <w:pPr>
        <w:ind w:firstLine="567"/>
        <w:jc w:val="right"/>
        <w:rPr>
          <w:rFonts w:ascii="Franklin Gothic Book" w:hAnsi="Franklin Gothic Book"/>
        </w:rPr>
      </w:pPr>
      <w:r w:rsidRPr="00156456">
        <w:rPr>
          <w:rFonts w:ascii="Franklin Gothic Book" w:hAnsi="Franklin Gothic Book"/>
        </w:rPr>
        <w:t>№ ______ от __ _______ 2015г.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b/>
          <w:sz w:val="22"/>
          <w:lang w:eastAsia="en-US"/>
        </w:rPr>
      </w:pPr>
      <w:r w:rsidRPr="00156456">
        <w:rPr>
          <w:rFonts w:ascii="Franklin Gothic Book" w:eastAsia="Calibri" w:hAnsi="Franklin Gothic Book"/>
          <w:b/>
          <w:sz w:val="22"/>
          <w:lang w:eastAsia="en-US"/>
        </w:rPr>
        <w:t>Уведомление о связанности сторон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6"/>
          <w:szCs w:val="6"/>
          <w:lang w:eastAsia="en-US"/>
        </w:rPr>
      </w:pP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szCs w:val="22"/>
          <w:u w:val="single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 xml:space="preserve"> (</w:t>
      </w:r>
      <w:r w:rsidRPr="00156456">
        <w:rPr>
          <w:rFonts w:ascii="Franklin Gothic Book" w:eastAsia="Calibri" w:hAnsi="Franklin Gothic Book"/>
          <w:b/>
          <w:sz w:val="22"/>
          <w:szCs w:val="22"/>
          <w:u w:val="single"/>
          <w:lang w:eastAsia="en-US"/>
        </w:rPr>
        <w:t xml:space="preserve">Прим.: </w:t>
      </w:r>
      <w:r w:rsidRPr="00156456">
        <w:rPr>
          <w:rFonts w:ascii="Franklin Gothic Book" w:eastAsia="Calibri" w:hAnsi="Franklin Gothic Book"/>
          <w:sz w:val="22"/>
          <w:szCs w:val="22"/>
          <w:u w:val="single"/>
          <w:lang w:eastAsia="en-US"/>
        </w:rPr>
        <w:t>необходимо отметить нужное)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Настоящим Исполнитель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www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nmtp</w:t>
        </w:r>
        <w:proofErr w:type="spellEnd"/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eastAsia="en-US"/>
          </w:rPr>
          <w:t>.</w:t>
        </w:r>
        <w:r w:rsidRPr="00156456">
          <w:rPr>
            <w:rFonts w:ascii="Franklin Gothic Book" w:eastAsia="Calibri" w:hAnsi="Franklin Gothic Book"/>
            <w:color w:val="0000FF" w:themeColor="hyperlink"/>
            <w:sz w:val="22"/>
            <w:szCs w:val="22"/>
            <w:u w:val="single"/>
            <w:lang w:val="en-US" w:eastAsia="en-US"/>
          </w:rPr>
          <w:t>info</w:t>
        </w:r>
      </w:hyperlink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56456" w:rsidRPr="00156456" w:rsidRDefault="00156456" w:rsidP="00812127">
      <w:pPr>
        <w:contextualSpacing/>
        <w:jc w:val="center"/>
        <w:rPr>
          <w:rFonts w:ascii="Franklin Gothic Book" w:eastAsia="Calibri" w:hAnsi="Franklin Gothic Book"/>
          <w:sz w:val="22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980"/>
      </w:tblGrid>
      <w:tr w:rsidR="00156456" w:rsidRPr="00156456" w:rsidTr="00156456">
        <w:trPr>
          <w:trHeight w:hRule="exact" w:val="640"/>
        </w:trPr>
        <w:tc>
          <w:tcPr>
            <w:tcW w:w="4811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связанных сторон</w:t>
            </w:r>
          </w:p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156456" w:rsidRPr="00156456" w:rsidRDefault="00156456" w:rsidP="00812127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Признаки не связанных сторон</w:t>
            </w:r>
          </w:p>
          <w:p w:rsidR="00156456" w:rsidRPr="00156456" w:rsidRDefault="00156456" w:rsidP="00812127">
            <w:pPr>
              <w:jc w:val="center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(отметить нужное):</w:t>
            </w:r>
          </w:p>
        </w:tc>
      </w:tr>
      <w:tr w:rsidR="00156456" w:rsidRPr="00156456" w:rsidTr="00156456">
        <w:trPr>
          <w:trHeight w:val="6935"/>
        </w:trPr>
        <w:tc>
          <w:tcPr>
            <w:tcW w:w="4811" w:type="dxa"/>
          </w:tcPr>
          <w:p w:rsidR="00156456" w:rsidRPr="00156456" w:rsidRDefault="00156456" w:rsidP="00812127">
            <w:pPr>
              <w:numPr>
                <w:ilvl w:val="0"/>
                <w:numId w:val="19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Исполнитель, </w:t>
            </w:r>
            <w:r w:rsidRPr="00156456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(а)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а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стия);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долю, обеспеч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вающую значительное влияние на ОАО «НМТП».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c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осуществляет совместный контроль над ОАО «НМТП»;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d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) </w:t>
            </w:r>
            <w:r w:rsidRPr="00156456">
              <w:rPr>
                <w:rFonts w:ascii="Franklin Gothic Book" w:eastAsia="Calibri" w:hAnsi="Franklin Gothic Book"/>
                <w:iCs/>
                <w:sz w:val="20"/>
                <w:szCs w:val="22"/>
                <w:lang w:eastAsia="en-US"/>
              </w:rPr>
              <w:t>является ассоциированной организацией.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2.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>Физическое лицо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входит в состав старшего рук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водящего персонала ОАО «НМТП» или его матери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н</w:t>
            </w:r>
            <w:r w:rsidRPr="00156456">
              <w:rPr>
                <w:rFonts w:ascii="Franklin Gothic Book" w:eastAsia="Calibri" w:hAnsi="Franklin Gothic Book"/>
                <w:b/>
                <w:iCs/>
                <w:sz w:val="20"/>
                <w:szCs w:val="22"/>
                <w:lang w:eastAsia="en-US"/>
              </w:rPr>
              <w:t>ской организации: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a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Совета директоров (наблюдательного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та)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Сов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та директоров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val="en-US" w:eastAsia="en-US"/>
              </w:rPr>
              <w:t>b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) член коллегиального органа управления;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колл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гиального органа управления.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(с) лицо, осуществляющее полномочия единоличн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о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го исполнительного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члена ед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и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ноличного исполнительного органа.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  <w:lang w:eastAsia="en-US"/>
              </w:rPr>
              <w:t xml:space="preserve">3. 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я</w:t>
            </w:r>
            <w:r w:rsidRPr="00156456">
              <w:rPr>
                <w:rFonts w:ascii="Franklin Gothic Book" w:eastAsia="Calibri" w:hAnsi="Franklin Gothic Book"/>
                <w:b/>
                <w:sz w:val="20"/>
                <w:szCs w:val="22"/>
              </w:rPr>
              <w:t>тием:</w:t>
            </w:r>
          </w:p>
          <w:p w:rsidR="00156456" w:rsidRPr="00156456" w:rsidRDefault="00156456" w:rsidP="0081212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(a) дети, а также супруг (супруга) или гражданский супруг (супруга)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(b) дети супруга (супруги) или гражданского супруга (супруги) такого лица;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</w:rPr>
              <w:t>_____________________________________________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  <w:tc>
          <w:tcPr>
            <w:tcW w:w="4980" w:type="dxa"/>
          </w:tcPr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156456" w:rsidRPr="00156456" w:rsidRDefault="00156456" w:rsidP="0081212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 xml:space="preserve">Да                                                          </w:t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sym w:font="Wingdings" w:char="F071"/>
            </w:r>
            <w:r w:rsidRPr="00156456"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  <w:t>Нет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156456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156456" w:rsidRPr="00156456" w:rsidRDefault="00156456" w:rsidP="00812127">
            <w:pPr>
              <w:rPr>
                <w:rFonts w:ascii="Franklin Gothic Book" w:eastAsia="Calibri" w:hAnsi="Franklin Gothic Book"/>
                <w:sz w:val="20"/>
                <w:szCs w:val="22"/>
                <w:lang w:eastAsia="en-US"/>
              </w:rPr>
            </w:pPr>
          </w:p>
        </w:tc>
      </w:tr>
    </w:tbl>
    <w:p w:rsidR="00156456" w:rsidRPr="00156456" w:rsidRDefault="00156456" w:rsidP="00812127">
      <w:pPr>
        <w:rPr>
          <w:rFonts w:ascii="Franklin Gothic Book" w:eastAsia="Calibri" w:hAnsi="Franklin Gothic Book"/>
          <w:sz w:val="22"/>
          <w:lang w:eastAsia="en-US"/>
        </w:rPr>
      </w:pPr>
    </w:p>
    <w:p w:rsidR="00156456" w:rsidRPr="00156456" w:rsidRDefault="00156456" w:rsidP="00812127">
      <w:pPr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 xml:space="preserve"> Исполнитель должен сделать письменный вывод о признании или не признании себя связанной стор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о</w:t>
      </w:r>
      <w:r w:rsidRPr="00156456">
        <w:rPr>
          <w:rFonts w:ascii="Franklin Gothic Book" w:eastAsia="Calibri" w:hAnsi="Franklin Gothic Book"/>
          <w:sz w:val="22"/>
          <w:szCs w:val="22"/>
          <w:lang w:eastAsia="en-US"/>
        </w:rPr>
        <w:t>ной ОАО «НМТП».</w:t>
      </w: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rPr>
          <w:rFonts w:ascii="Franklin Gothic Book" w:eastAsia="Calibri" w:hAnsi="Franklin Gothic Book"/>
          <w:sz w:val="22"/>
          <w:szCs w:val="22"/>
          <w:lang w:eastAsia="en-US"/>
        </w:rPr>
      </w:pPr>
    </w:p>
    <w:p w:rsidR="00156456" w:rsidRPr="00156456" w:rsidRDefault="00156456" w:rsidP="00812127">
      <w:pPr>
        <w:tabs>
          <w:tab w:val="left" w:pos="7965"/>
        </w:tabs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Должность подписанта                                      Подпись                                                       ФИО</w:t>
      </w:r>
    </w:p>
    <w:p w:rsidR="00156456" w:rsidRPr="00156456" w:rsidRDefault="00156456" w:rsidP="00812127">
      <w:pPr>
        <w:contextualSpacing/>
        <w:rPr>
          <w:rFonts w:ascii="Franklin Gothic Book" w:eastAsia="Calibri" w:hAnsi="Franklin Gothic Book"/>
          <w:sz w:val="22"/>
          <w:lang w:eastAsia="en-US"/>
        </w:rPr>
      </w:pPr>
      <w:r w:rsidRPr="00156456">
        <w:rPr>
          <w:rFonts w:ascii="Franklin Gothic Book" w:eastAsia="Calibri" w:hAnsi="Franklin Gothic Book"/>
          <w:sz w:val="22"/>
          <w:lang w:eastAsia="en-US"/>
        </w:rPr>
        <w:t>Дата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b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sz w:val="16"/>
          <w:szCs w:val="16"/>
          <w:lang w:eastAsia="ar-SA"/>
        </w:rPr>
        <w:t>ПРИМЕЧАНИЕ:</w:t>
      </w:r>
      <w:r w:rsidRPr="00156456">
        <w:rPr>
          <w:rFonts w:ascii="Franklin Gothic Book" w:hAnsi="Franklin Gothic Book"/>
          <w:sz w:val="16"/>
          <w:szCs w:val="16"/>
          <w:lang w:eastAsia="ar-SA"/>
        </w:rPr>
        <w:t xml:space="preserve"> просим  Исполнителя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признании или не признании себя связанной стороной «ОАО» НМТП».</w:t>
      </w: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</w:p>
    <w:p w:rsidR="00156456" w:rsidRPr="00156456" w:rsidRDefault="00156456" w:rsidP="00812127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i/>
          <w:sz w:val="16"/>
          <w:szCs w:val="16"/>
          <w:lang w:eastAsia="ar-SA"/>
        </w:rPr>
      </w:pPr>
      <w:r w:rsidRPr="00156456">
        <w:rPr>
          <w:rFonts w:ascii="Franklin Gothic Book" w:hAnsi="Franklin Gothic Book"/>
          <w:b/>
          <w:i/>
          <w:sz w:val="16"/>
          <w:szCs w:val="16"/>
          <w:lang w:eastAsia="ar-SA"/>
        </w:rPr>
        <w:t>АНКЕТА должна быть заполнена и возвращена Исполнителем в адрес ОАО «НМТП».</w:t>
      </w:r>
    </w:p>
    <w:p w:rsid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156456" w:rsidRPr="00C8539A" w:rsidRDefault="00156456" w:rsidP="00812127">
      <w:pPr>
        <w:contextualSpacing/>
        <w:jc w:val="center"/>
        <w:rPr>
          <w:rFonts w:ascii="Franklin Gothic Book" w:hAnsi="Franklin Gothic Book"/>
          <w:b/>
        </w:rPr>
      </w:pPr>
    </w:p>
    <w:p w:rsidR="006E4248" w:rsidRPr="002E69E9" w:rsidRDefault="002E69E9" w:rsidP="00812127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812127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12127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812127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812127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812127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812127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AE5ED8" w:rsidRPr="00AE5ED8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AE5ED8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FC144D" w:rsidRPr="00FC144D">
        <w:rPr>
          <w:rFonts w:ascii="Franklin Gothic Book" w:hAnsi="Franklin Gothic Book"/>
          <w:vertAlign w:val="superscript"/>
        </w:rPr>
        <w:t xml:space="preserve"> </w:t>
      </w:r>
      <w:r w:rsidR="00FC144D">
        <w:rPr>
          <w:rFonts w:ascii="Franklin Gothic Book" w:hAnsi="Franklin Gothic Book"/>
          <w:vertAlign w:val="superscript"/>
        </w:rPr>
        <w:t>указать поэтапно в соответствии с п.3.2 проекта договора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812127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56456" w:rsidRDefault="00156456" w:rsidP="0081212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56456" w:rsidRDefault="0015645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56456" w:rsidRDefault="00156456" w:rsidP="0081212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812127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812127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81212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812127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812127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812127">
        <w:rPr>
          <w:rFonts w:ascii="Franklin Gothic Book" w:hAnsi="Franklin Gothic Book"/>
          <w:b/>
        </w:rPr>
        <w:t>(структура предлагаемой цены)</w:t>
      </w:r>
      <w:r w:rsidR="00812127" w:rsidRPr="007D121F">
        <w:rPr>
          <w:rFonts w:ascii="Franklin Gothic Book" w:hAnsi="Franklin Gothic Book"/>
          <w:b/>
        </w:rPr>
        <w:t xml:space="preserve">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8121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9"/>
      <w:bookmarkEnd w:id="20"/>
    </w:p>
    <w:p w:rsidR="00652A41" w:rsidRDefault="00652A41" w:rsidP="00812127">
      <w:pPr>
        <w:rPr>
          <w:rFonts w:ascii="Franklin Gothic Book" w:hAnsi="Franklin Gothic Book"/>
          <w:b/>
        </w:rPr>
      </w:pPr>
    </w:p>
    <w:p w:rsidR="00652A41" w:rsidRDefault="00652A41" w:rsidP="00812127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662"/>
        <w:gridCol w:w="3118"/>
      </w:tblGrid>
      <w:tr w:rsidR="00234C16" w:rsidRPr="00234C16" w:rsidTr="00812127">
        <w:trPr>
          <w:trHeight w:val="651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Выполняемые работы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Стоимость выполняемых р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 xml:space="preserve">бот </w:t>
            </w:r>
          </w:p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(без учета НДС)</w:t>
            </w:r>
          </w:p>
        </w:tc>
      </w:tr>
      <w:tr w:rsidR="00234C16" w:rsidRPr="00234C16" w:rsidTr="00812127">
        <w:trPr>
          <w:trHeight w:val="58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1</w:t>
            </w: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234C16">
              <w:rPr>
                <w:rFonts w:ascii="Franklin Gothic Book" w:hAnsi="Franklin Gothic Book"/>
                <w:b/>
              </w:rPr>
              <w:t>Согласно РД 75.200.00–КТН–037–13, раздел 10 «Технич</w:t>
            </w:r>
            <w:r w:rsidRPr="00234C16">
              <w:rPr>
                <w:rFonts w:ascii="Franklin Gothic Book" w:hAnsi="Franklin Gothic Book"/>
                <w:b/>
              </w:rPr>
              <w:t>е</w:t>
            </w:r>
            <w:r w:rsidRPr="00234C16">
              <w:rPr>
                <w:rFonts w:ascii="Franklin Gothic Book" w:hAnsi="Franklin Gothic Book"/>
                <w:b/>
              </w:rPr>
              <w:t>ское обслуживание и ремонт предохранительных устройств», необход</w:t>
            </w:r>
            <w:r w:rsidRPr="00234C16">
              <w:rPr>
                <w:rFonts w:ascii="Franklin Gothic Book" w:hAnsi="Franklin Gothic Book"/>
                <w:b/>
              </w:rPr>
              <w:t>и</w:t>
            </w:r>
            <w:r w:rsidRPr="00234C16">
              <w:rPr>
                <w:rFonts w:ascii="Franklin Gothic Book" w:hAnsi="Franklin Gothic Book"/>
                <w:b/>
              </w:rPr>
              <w:t>мо выполнить текущий ремонт предохранительных клапанов (в к</w:t>
            </w:r>
            <w:r w:rsidRPr="00234C16">
              <w:rPr>
                <w:rFonts w:ascii="Franklin Gothic Book" w:hAnsi="Franklin Gothic Book"/>
                <w:b/>
              </w:rPr>
              <w:t>о</w:t>
            </w:r>
            <w:r w:rsidRPr="00234C16">
              <w:rPr>
                <w:rFonts w:ascii="Franklin Gothic Book" w:hAnsi="Franklin Gothic Book"/>
                <w:b/>
              </w:rPr>
              <w:t>личестве 82 единицы), в объеме:</w:t>
            </w:r>
          </w:p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 - Регулировка (настройка) клапана на наибольшее избыто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ное давление на входе в предохранительный клапан, при к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тором затвор закрыт и обеспечивается заданная гермети</w:t>
            </w:r>
            <w:r w:rsidRPr="00234C16">
              <w:rPr>
                <w:rFonts w:ascii="Franklin Gothic Book" w:hAnsi="Franklin Gothic Book"/>
              </w:rPr>
              <w:t>ч</w:t>
            </w:r>
            <w:r w:rsidRPr="00234C16">
              <w:rPr>
                <w:rFonts w:ascii="Franklin Gothic Book" w:hAnsi="Franklin Gothic Book"/>
              </w:rPr>
              <w:t>ность затвора (давление настройки). Настройка проводится на специальном стенде;</w:t>
            </w:r>
          </w:p>
          <w:p w:rsidR="00234C16" w:rsidRPr="00234C16" w:rsidRDefault="00234C16" w:rsidP="00812127">
            <w:pPr>
              <w:jc w:val="both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защитного антикоррозионного покрытия, при необх</w:t>
            </w:r>
            <w:r w:rsidRPr="00234C16">
              <w:rPr>
                <w:rFonts w:ascii="Franklin Gothic Book" w:hAnsi="Franklin Gothic Book"/>
              </w:rPr>
              <w:t>о</w:t>
            </w:r>
            <w:r w:rsidRPr="00234C16">
              <w:rPr>
                <w:rFonts w:ascii="Franklin Gothic Book" w:hAnsi="Franklin Gothic Book"/>
              </w:rPr>
              <w:t>димости восстановление в соответствие с разделом 27 настоящ</w:t>
            </w:r>
            <w:r w:rsidRPr="00234C16">
              <w:rPr>
                <w:rFonts w:ascii="Franklin Gothic Book" w:hAnsi="Franklin Gothic Book"/>
              </w:rPr>
              <w:t>е</w:t>
            </w:r>
            <w:r w:rsidRPr="00234C16">
              <w:rPr>
                <w:rFonts w:ascii="Franklin Gothic Book" w:hAnsi="Franklin Gothic Book"/>
              </w:rPr>
              <w:t>го документа;</w:t>
            </w:r>
          </w:p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>- Контроль герметичности затвора предохранительного кл</w:t>
            </w:r>
            <w:r w:rsidRPr="00234C16">
              <w:rPr>
                <w:rFonts w:ascii="Franklin Gothic Book" w:hAnsi="Franklin Gothic Book"/>
              </w:rPr>
              <w:t>а</w:t>
            </w:r>
            <w:r w:rsidRPr="00234C16">
              <w:rPr>
                <w:rFonts w:ascii="Franklin Gothic Book" w:hAnsi="Franklin Gothic Book"/>
              </w:rPr>
              <w:t>пана рабочим давлением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234C16" w:rsidRPr="00234C16" w:rsidTr="00812127">
        <w:trPr>
          <w:trHeight w:val="509"/>
        </w:trPr>
        <w:tc>
          <w:tcPr>
            <w:tcW w:w="710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662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  <w:r w:rsidRPr="00234C16">
              <w:rPr>
                <w:rFonts w:ascii="Franklin Gothic Book" w:hAnsi="Franklin Gothic Book"/>
              </w:rPr>
              <w:t xml:space="preserve">Итого </w:t>
            </w:r>
          </w:p>
        </w:tc>
        <w:tc>
          <w:tcPr>
            <w:tcW w:w="3118" w:type="dxa"/>
            <w:noWrap/>
            <w:vAlign w:val="center"/>
          </w:tcPr>
          <w:p w:rsidR="00234C16" w:rsidRPr="00234C16" w:rsidRDefault="00234C16" w:rsidP="0081212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32C75" w:rsidRPr="00652A41" w:rsidRDefault="00932C75" w:rsidP="00812127">
      <w:pPr>
        <w:rPr>
          <w:rFonts w:ascii="Franklin Gothic Book" w:hAnsi="Franklin Gothic Book"/>
          <w:b/>
        </w:rPr>
      </w:pPr>
    </w:p>
    <w:p w:rsidR="00ED40C1" w:rsidRPr="00E727BE" w:rsidRDefault="00ED40C1" w:rsidP="00812127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49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835"/>
      </w:tblGrid>
      <w:tr w:rsidR="00ED40C1" w:rsidRPr="00E727BE" w:rsidTr="00812127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12127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812127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D83B43" w:rsidRPr="003F4375" w:rsidRDefault="00D83B43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812127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81212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</w:t>
      </w:r>
      <w:r w:rsidR="00234C16" w:rsidRPr="00234C16">
        <w:rPr>
          <w:rFonts w:ascii="Franklin Gothic Book" w:hAnsi="Franklin Gothic Book"/>
        </w:rPr>
        <w:t>текущ</w:t>
      </w:r>
      <w:r w:rsidR="00234C16">
        <w:rPr>
          <w:rFonts w:ascii="Franklin Gothic Book" w:hAnsi="Franklin Gothic Book"/>
        </w:rPr>
        <w:t>ий</w:t>
      </w:r>
      <w:r w:rsidR="00234C16" w:rsidRPr="00234C16">
        <w:rPr>
          <w:rFonts w:ascii="Franklin Gothic Book" w:hAnsi="Franklin Gothic Book"/>
        </w:rPr>
        <w:t xml:space="preserve"> ремонт предохранительных клапанов СППК</w:t>
      </w:r>
      <w:r w:rsidR="00272F6E" w:rsidRPr="00272F6E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ворок.</w:t>
      </w:r>
    </w:p>
    <w:p w:rsidR="000B65F6" w:rsidRDefault="003F4375" w:rsidP="00812127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812127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812127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81212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812127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812127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812127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812127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81212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81212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812127">
      <w:pPr>
        <w:jc w:val="both"/>
        <w:rPr>
          <w:rFonts w:ascii="Franklin Gothic Book" w:hAnsi="Franklin Gothic Book"/>
        </w:rPr>
      </w:pP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F82E1F" w:rsidRDefault="00E66C58" w:rsidP="0081212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AE5ED8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812127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812127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812127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82E1F" w:rsidRPr="003F4375" w:rsidRDefault="0081212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02F95">
        <w:rPr>
          <w:rFonts w:ascii="Franklin Gothic Book" w:hAnsi="Franklin Gothic Book"/>
        </w:rPr>
        <w:t>Настоящей декларацией подтверждаем, что (указывается наименование участника закупки) я</w:t>
      </w:r>
      <w:r w:rsidRPr="00702F95">
        <w:rPr>
          <w:rFonts w:ascii="Franklin Gothic Book" w:hAnsi="Franklin Gothic Book"/>
        </w:rPr>
        <w:t>в</w:t>
      </w:r>
      <w:r w:rsidRPr="00702F95">
        <w:rPr>
          <w:rFonts w:ascii="Franklin Gothic Book" w:hAnsi="Franklin Gothic Book"/>
        </w:rPr>
        <w:t>ляется субъектом (указать «малого» или «среднего») предпринимательства в соответствии с крит</w:t>
      </w:r>
      <w:r w:rsidRPr="00702F95">
        <w:rPr>
          <w:rFonts w:ascii="Franklin Gothic Book" w:hAnsi="Franklin Gothic Book"/>
        </w:rPr>
        <w:t>е</w:t>
      </w:r>
      <w:r w:rsidRPr="00702F95">
        <w:rPr>
          <w:rFonts w:ascii="Franklin Gothic Book" w:hAnsi="Franklin Gothic Book"/>
        </w:rPr>
        <w:t>риями отнесения к субъектам предпринимательства, установленными статьей 4 Федерального закона «О развитии малого и среднего предпринима</w:t>
      </w:r>
      <w:r>
        <w:rPr>
          <w:rFonts w:ascii="Franklin Gothic Book" w:hAnsi="Franklin Gothic Book"/>
        </w:rPr>
        <w:t>тельства в Российской Федерации</w:t>
      </w:r>
      <w:r w:rsidRPr="00702F95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81212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</w:t>
      </w:r>
      <w:r w:rsidR="00AE5ED8">
        <w:rPr>
          <w:rFonts w:ascii="Franklin Gothic Book" w:hAnsi="Franklin Gothic Book"/>
          <w:b/>
        </w:rPr>
        <w:t xml:space="preserve">выполнения </w:t>
      </w:r>
      <w:r w:rsidRPr="00467317">
        <w:rPr>
          <w:rFonts w:ascii="Franklin Gothic Book" w:hAnsi="Franklin Gothic Book"/>
          <w:b/>
        </w:rPr>
        <w:t xml:space="preserve">аналогичных </w:t>
      </w:r>
      <w:r w:rsidR="00AE5ED8">
        <w:rPr>
          <w:rFonts w:ascii="Franklin Gothic Book" w:hAnsi="Franklin Gothic Book"/>
          <w:b/>
        </w:rPr>
        <w:t>работ</w:t>
      </w:r>
      <w:r w:rsidRPr="00467317">
        <w:rPr>
          <w:rFonts w:ascii="Franklin Gothic Book" w:hAnsi="Franklin Gothic Book"/>
          <w:b/>
        </w:rPr>
        <w:t xml:space="preserve">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C94F07" w:rsidRDefault="00787E47" w:rsidP="0081212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C94F07">
        <w:rPr>
          <w:rFonts w:ascii="Franklin Gothic Book" w:hAnsi="Franklin Gothic Book"/>
          <w:bCs/>
        </w:rPr>
        <w:t>от «____»_____________ г. №__________</w:t>
      </w:r>
    </w:p>
    <w:p w:rsidR="00C94F07" w:rsidRDefault="00C94F07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</w:t>
            </w:r>
            <w:r w:rsidR="00AE5ED8" w:rsidRPr="00AE5ED8">
              <w:rPr>
                <w:rFonts w:ascii="Franklin Gothic Book" w:hAnsi="Franklin Gothic Book"/>
                <w:snapToGrid w:val="0"/>
              </w:rPr>
              <w:t xml:space="preserve">работ </w:t>
            </w:r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аналогичных </w:t>
            </w:r>
            <w:r>
              <w:rPr>
                <w:rFonts w:ascii="Franklin Gothic Book" w:hAnsi="Franklin Gothic Book"/>
                <w:snapToGrid w:val="0"/>
              </w:rPr>
              <w:t>предмету договора )</w:t>
            </w: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</w:t>
            </w:r>
            <w:r w:rsidR="00080C8F">
              <w:rPr>
                <w:rFonts w:ascii="Franklin Gothic Book" w:hAnsi="Franklin Gothic Book"/>
                <w:snapToGrid w:val="0"/>
              </w:rPr>
              <w:t>выпо</w:t>
            </w:r>
            <w:r w:rsidR="00080C8F">
              <w:rPr>
                <w:rFonts w:ascii="Franklin Gothic Book" w:hAnsi="Franklin Gothic Book"/>
                <w:snapToGrid w:val="0"/>
              </w:rPr>
              <w:t>л</w:t>
            </w:r>
            <w:r w:rsidR="00080C8F">
              <w:rPr>
                <w:rFonts w:ascii="Franklin Gothic Book" w:hAnsi="Franklin Gothic Book"/>
                <w:snapToGrid w:val="0"/>
              </w:rPr>
              <w:t>ненных работ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81212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81212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787E47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34C16" w:rsidRPr="00234C16" w:rsidRDefault="00234C16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34C16" w:rsidRPr="00234C16" w:rsidRDefault="00234C16" w:rsidP="00812127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6.7 </w:t>
      </w:r>
      <w:r w:rsidRPr="00234C16">
        <w:rPr>
          <w:rFonts w:ascii="Franklin Gothic Book" w:hAnsi="Franklin Gothic Book"/>
          <w:b/>
        </w:rPr>
        <w:t>Справка о наличии материально-технических ресурсов (форма №</w:t>
      </w:r>
      <w:r>
        <w:rPr>
          <w:rFonts w:ascii="Franklin Gothic Book" w:hAnsi="Franklin Gothic Book"/>
          <w:b/>
        </w:rPr>
        <w:t>7</w:t>
      </w:r>
      <w:r w:rsidRPr="00234C16">
        <w:rPr>
          <w:rFonts w:ascii="Franklin Gothic Book" w:hAnsi="Franklin Gothic Book"/>
          <w:b/>
        </w:rPr>
        <w:t>)</w:t>
      </w:r>
    </w:p>
    <w:p w:rsidR="00234C16" w:rsidRDefault="00234C16" w:rsidP="00812127">
      <w:pPr>
        <w:tabs>
          <w:tab w:val="left" w:pos="709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от «____»_____________ г. №__________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864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4"/>
        <w:gridCol w:w="2692"/>
        <w:gridCol w:w="1578"/>
        <w:gridCol w:w="980"/>
      </w:tblGrid>
      <w:tr w:rsidR="00234C16" w:rsidTr="00234C16">
        <w:trPr>
          <w:cantSplit/>
          <w:trHeight w:val="336"/>
          <w:jc w:val="center"/>
        </w:trPr>
        <w:tc>
          <w:tcPr>
            <w:tcW w:w="46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принадле</w:t>
            </w:r>
            <w:r>
              <w:rPr>
                <w:rFonts w:ascii="Franklin Gothic Book" w:hAnsi="Franklin Gothic Book"/>
              </w:rPr>
              <w:t>ж</w:t>
            </w:r>
            <w:r>
              <w:rPr>
                <w:rFonts w:ascii="Franklin Gothic Book" w:hAnsi="Franklin Gothic Book"/>
              </w:rPr>
              <w:t>ности (право собстве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ности, аренда и т.п.)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Год в</w:t>
            </w:r>
            <w:r>
              <w:rPr>
                <w:rFonts w:ascii="Franklin Gothic Book" w:hAnsi="Franklin Gothic Book"/>
              </w:rPr>
              <w:t>ы</w:t>
            </w:r>
            <w:r>
              <w:rPr>
                <w:rFonts w:ascii="Franklin Gothic Book" w:hAnsi="Franklin Gothic Book"/>
              </w:rPr>
              <w:t>пуска</w:t>
            </w:r>
          </w:p>
        </w:tc>
      </w:tr>
      <w:tr w:rsidR="00234C16" w:rsidTr="00234C16">
        <w:trPr>
          <w:cantSplit/>
          <w:trHeight w:val="396"/>
          <w:jc w:val="center"/>
        </w:trPr>
        <w:tc>
          <w:tcPr>
            <w:tcW w:w="46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  <w:tc>
          <w:tcPr>
            <w:tcW w:w="9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34C16" w:rsidRDefault="00234C16" w:rsidP="00812127">
            <w:pPr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234C16" w:rsidTr="00234C16">
        <w:trPr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234C16" w:rsidTr="00234C16">
        <w:trPr>
          <w:trHeight w:val="70"/>
          <w:jc w:val="center"/>
        </w:trPr>
        <w:tc>
          <w:tcPr>
            <w:tcW w:w="46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C16" w:rsidRDefault="00234C16" w:rsidP="0081212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(подпись, М.П.)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(фамилия, имя, отчество подписавшего, должность)</w:t>
      </w: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234C16" w:rsidRDefault="00234C16" w:rsidP="0081212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234C16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Данные инструкции не следует воспроизводить в документах, подготовленных Участником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>!</w:t>
      </w:r>
    </w:p>
    <w:p w:rsidR="00C94F07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Наличие в составе организации </w:t>
      </w:r>
      <w:r w:rsidR="00C94F07" w:rsidRPr="00C94F07">
        <w:rPr>
          <w:rFonts w:ascii="Franklin Gothic Book" w:hAnsi="Franklin Gothic Book"/>
          <w:sz w:val="20"/>
          <w:szCs w:val="20"/>
        </w:rPr>
        <w:t>собственной приборно-аппаратной баз</w:t>
      </w:r>
      <w:r w:rsidR="00C94F07">
        <w:rPr>
          <w:rFonts w:ascii="Franklin Gothic Book" w:hAnsi="Franklin Gothic Book"/>
          <w:sz w:val="20"/>
          <w:szCs w:val="20"/>
        </w:rPr>
        <w:t>ы</w:t>
      </w:r>
      <w:r w:rsidR="00C94F07" w:rsidRPr="00C94F07">
        <w:rPr>
          <w:rFonts w:ascii="Franklin Gothic Book" w:hAnsi="Franklin Gothic Book"/>
          <w:sz w:val="20"/>
          <w:szCs w:val="20"/>
        </w:rPr>
        <w:t>, испытательн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и измерительн</w:t>
      </w:r>
      <w:r w:rsidR="00C94F07">
        <w:rPr>
          <w:rFonts w:ascii="Franklin Gothic Book" w:hAnsi="Franklin Gothic Book"/>
          <w:sz w:val="20"/>
          <w:szCs w:val="20"/>
        </w:rPr>
        <w:t>ого</w:t>
      </w:r>
      <w:r w:rsidR="00C94F07" w:rsidRPr="00C94F07">
        <w:rPr>
          <w:rFonts w:ascii="Franklin Gothic Book" w:hAnsi="Franklin Gothic Book"/>
          <w:sz w:val="20"/>
          <w:szCs w:val="20"/>
        </w:rPr>
        <w:t xml:space="preserve"> оборудовани</w:t>
      </w:r>
      <w:r w:rsidR="00C94F07">
        <w:rPr>
          <w:rFonts w:ascii="Franklin Gothic Book" w:hAnsi="Franklin Gothic Book"/>
          <w:sz w:val="20"/>
          <w:szCs w:val="20"/>
        </w:rPr>
        <w:t>я</w:t>
      </w:r>
      <w:r w:rsidR="00C94F07" w:rsidRPr="00C94F07">
        <w:rPr>
          <w:rFonts w:ascii="Franklin Gothic Book" w:hAnsi="Franklin Gothic Book"/>
          <w:sz w:val="20"/>
          <w:szCs w:val="20"/>
        </w:rPr>
        <w:t>, в объеме достаточном для проведения указанных работ (наличие специализированного обор</w:t>
      </w:r>
      <w:r w:rsidR="00C94F07" w:rsidRPr="00C94F07">
        <w:rPr>
          <w:rFonts w:ascii="Franklin Gothic Book" w:hAnsi="Franklin Gothic Book"/>
          <w:sz w:val="20"/>
          <w:szCs w:val="20"/>
        </w:rPr>
        <w:t>у</w:t>
      </w:r>
      <w:r w:rsidR="00C94F07" w:rsidRPr="00C94F07">
        <w:rPr>
          <w:rFonts w:ascii="Franklin Gothic Book" w:hAnsi="Franklin Gothic Book"/>
          <w:sz w:val="20"/>
          <w:szCs w:val="20"/>
        </w:rPr>
        <w:t>дования (стенд) для испытания предохранительных устройств).</w:t>
      </w:r>
    </w:p>
    <w:p w:rsidR="00234C16" w:rsidRDefault="00234C16" w:rsidP="00812127">
      <w:pPr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 xml:space="preserve">В этой форме Участник </w:t>
      </w:r>
      <w:r w:rsidR="00AE5ED8">
        <w:rPr>
          <w:rFonts w:ascii="Franklin Gothic Book" w:hAnsi="Franklin Gothic Book"/>
          <w:sz w:val="20"/>
          <w:szCs w:val="20"/>
        </w:rPr>
        <w:t>закупки</w:t>
      </w:r>
      <w:r>
        <w:rPr>
          <w:rFonts w:ascii="Franklin Gothic Book" w:hAnsi="Franklin Gothic Book"/>
          <w:sz w:val="20"/>
          <w:szCs w:val="20"/>
        </w:rPr>
        <w:t xml:space="preserve">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234C16" w:rsidRDefault="00234C16" w:rsidP="00812127">
      <w:pPr>
        <w:tabs>
          <w:tab w:val="left" w:pos="426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234C16" w:rsidRPr="00234C16" w:rsidRDefault="00234C16" w:rsidP="0081212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6" w:name="_GoBack"/>
      <w:bookmarkEnd w:id="26"/>
    </w:p>
    <w:bookmarkEnd w:id="21"/>
    <w:bookmarkEnd w:id="22"/>
    <w:bookmarkEnd w:id="23"/>
    <w:bookmarkEnd w:id="24"/>
    <w:p w:rsidR="00B74FD7" w:rsidRPr="0031462F" w:rsidRDefault="00C42EB3" w:rsidP="0081212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812127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</w:t>
            </w:r>
            <w:r w:rsidR="00272F6E">
              <w:rPr>
                <w:rFonts w:ascii="Franklin Gothic Book" w:hAnsi="Franklin Gothic Book"/>
              </w:rPr>
              <w:t>21</w:t>
            </w:r>
            <w:r w:rsidRPr="0031462F">
              <w:rPr>
                <w:rFonts w:ascii="Franklin Gothic Book" w:hAnsi="Franklin Gothic Book"/>
              </w:rPr>
              <w:t>-</w:t>
            </w:r>
            <w:r w:rsidR="00272F6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34C16">
              <w:rPr>
                <w:rFonts w:ascii="Franklin Gothic Book" w:hAnsi="Franklin Gothic Book"/>
              </w:rPr>
              <w:t>Т</w:t>
            </w:r>
            <w:r w:rsidR="00234C16" w:rsidRPr="00234C16">
              <w:rPr>
                <w:rFonts w:ascii="Franklin Gothic Book" w:hAnsi="Franklin Gothic Book"/>
              </w:rPr>
              <w:t>екущ</w:t>
            </w:r>
            <w:r w:rsidR="00234C16">
              <w:rPr>
                <w:rFonts w:ascii="Franklin Gothic Book" w:hAnsi="Franklin Gothic Book"/>
              </w:rPr>
              <w:t>ий</w:t>
            </w:r>
            <w:r w:rsidR="00234C16" w:rsidRPr="00234C16">
              <w:rPr>
                <w:rFonts w:ascii="Franklin Gothic Book" w:hAnsi="Franklin Gothic Book"/>
              </w:rPr>
              <w:t xml:space="preserve"> ремонт предохранительных клапанов СППК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81212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81212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81212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812127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812127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ED8" w:rsidRDefault="00AE5ED8">
      <w:r>
        <w:separator/>
      </w:r>
    </w:p>
  </w:endnote>
  <w:endnote w:type="continuationSeparator" w:id="0">
    <w:p w:rsidR="00AE5ED8" w:rsidRDefault="00AE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ED8" w:rsidRDefault="00AE5ED8">
    <w:pPr>
      <w:pStyle w:val="afa"/>
    </w:pPr>
  </w:p>
  <w:p w:rsidR="00AE5ED8" w:rsidRDefault="00AE5E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ED8" w:rsidRDefault="00AE5ED8">
      <w:r>
        <w:separator/>
      </w:r>
    </w:p>
  </w:footnote>
  <w:footnote w:type="continuationSeparator" w:id="0">
    <w:p w:rsidR="00AE5ED8" w:rsidRDefault="00AE5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549A0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0">
    <w:nsid w:val="353E37AD"/>
    <w:multiLevelType w:val="hybridMultilevel"/>
    <w:tmpl w:val="42366248"/>
    <w:lvl w:ilvl="0" w:tplc="54549A0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F061A"/>
    <w:multiLevelType w:val="hybridMultilevel"/>
    <w:tmpl w:val="4B988B36"/>
    <w:lvl w:ilvl="0" w:tplc="CBF2B3D4">
      <w:start w:val="1"/>
      <w:numFmt w:val="decimal"/>
      <w:lvlText w:val="%1."/>
      <w:lvlJc w:val="left"/>
      <w:pPr>
        <w:ind w:left="36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47" w:hanging="180"/>
      </w:pPr>
      <w:rPr>
        <w:rFonts w:cs="Times New Roman"/>
      </w:rPr>
    </w:lvl>
  </w:abstractNum>
  <w:abstractNum w:abstractNumId="1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</w:lvl>
  </w:abstractNum>
  <w:abstractNum w:abstractNumId="25">
    <w:nsid w:val="7792644D"/>
    <w:multiLevelType w:val="multilevel"/>
    <w:tmpl w:val="B2F87516"/>
    <w:lvl w:ilvl="0">
      <w:start w:val="1"/>
      <w:numFmt w:val="decimal"/>
      <w:pStyle w:val="OP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1"/>
  </w:num>
  <w:num w:numId="5">
    <w:abstractNumId w:val="9"/>
  </w:num>
  <w:num w:numId="6">
    <w:abstractNumId w:val="15"/>
  </w:num>
  <w:num w:numId="7">
    <w:abstractNumId w:val="12"/>
  </w:num>
  <w:num w:numId="8">
    <w:abstractNumId w:val="17"/>
  </w:num>
  <w:num w:numId="9">
    <w:abstractNumId w:val="14"/>
  </w:num>
  <w:num w:numId="10">
    <w:abstractNumId w:val="23"/>
  </w:num>
  <w:num w:numId="11">
    <w:abstractNumId w:val="6"/>
  </w:num>
  <w:num w:numId="12">
    <w:abstractNumId w:val="25"/>
  </w:num>
  <w:num w:numId="13">
    <w:abstractNumId w:val="18"/>
  </w:num>
  <w:num w:numId="14">
    <w:abstractNumId w:val="7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0C8F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456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16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2F6E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EB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1893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1792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0CF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2B4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2127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FFD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2FAF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5ED8"/>
    <w:rsid w:val="00AE6BA0"/>
    <w:rsid w:val="00AF0EEB"/>
    <w:rsid w:val="00AF123A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4F0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617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527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144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15645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835FFD"/>
    <w:pPr>
      <w:numPr>
        <w:ilvl w:val="2"/>
        <w:numId w:val="12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752B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564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BF94-6B95-4288-889C-ABC92358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25</Pages>
  <Words>10442</Words>
  <Characters>59523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69826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32</cp:revision>
  <cp:lastPrinted>2015-07-02T09:25:00Z</cp:lastPrinted>
  <dcterms:created xsi:type="dcterms:W3CDTF">2015-01-28T12:54:00Z</dcterms:created>
  <dcterms:modified xsi:type="dcterms:W3CDTF">2015-07-02T09:25:00Z</dcterms:modified>
</cp:coreProperties>
</file>