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366383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366383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36638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36638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36638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3C51F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43008C">
        <w:rPr>
          <w:rFonts w:ascii="Franklin Gothic Heavy" w:eastAsia="Tahoma" w:hAnsi="Franklin Gothic Heavy"/>
          <w:kern w:val="144"/>
          <w:sz w:val="44"/>
          <w:szCs w:val="52"/>
        </w:rPr>
        <w:t>подрядчика на</w:t>
      </w:r>
      <w:r w:rsidR="0043008C" w:rsidRPr="0043008C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40802">
        <w:rPr>
          <w:rFonts w:ascii="Franklin Gothic Heavy" w:eastAsia="Tahoma" w:hAnsi="Franklin Gothic Heavy"/>
          <w:kern w:val="144"/>
          <w:sz w:val="44"/>
          <w:szCs w:val="52"/>
        </w:rPr>
        <w:t>в</w:t>
      </w:r>
      <w:r w:rsidR="00840802" w:rsidRPr="00840802">
        <w:rPr>
          <w:rFonts w:ascii="Franklin Gothic Heavy" w:eastAsia="Tahoma" w:hAnsi="Franklin Gothic Heavy"/>
          <w:kern w:val="144"/>
          <w:sz w:val="44"/>
          <w:szCs w:val="52"/>
        </w:rPr>
        <w:t>ыполнение работ по ремонту склада №9, №14 поврежденных в результате штормового ветра 11.01-12.01.2015.</w:t>
      </w:r>
    </w:p>
    <w:p w:rsidR="00C861FB" w:rsidRPr="00C70884" w:rsidRDefault="00E67109" w:rsidP="00366383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345C6AC" wp14:editId="36E394D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36638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Default="00DE0AF4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A6732" w:rsidRDefault="00CA67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A6732" w:rsidRDefault="00CA67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A6732" w:rsidRPr="00DE0AF4" w:rsidRDefault="00CA67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F0C00" w:rsidRDefault="002F0C00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840802" w:rsidRDefault="0084080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840802" w:rsidRDefault="0084080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840802" w:rsidRDefault="0084080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75B32" w:rsidRDefault="00D75B32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366383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3663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2F0C00" w:rsidRDefault="002F0C00" w:rsidP="00366383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366383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F0C00" w:rsidRDefault="009C3DA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F0C00" w:rsidRPr="009C3DA9" w:rsidRDefault="002F0C00" w:rsidP="002F0C00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9C3DA9" w:rsidRDefault="009C3DA9" w:rsidP="00366383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2F0C00" w:rsidRDefault="002F0C00" w:rsidP="002F0C00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9C3DA9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</w:t>
      </w:r>
      <w:r w:rsidR="00922FD1">
        <w:rPr>
          <w:rFonts w:ascii="Franklin Gothic Book" w:hAnsi="Franklin Gothic Book"/>
        </w:rPr>
        <w:t>авоотношениям в рамках настоящей</w:t>
      </w:r>
      <w:r>
        <w:rPr>
          <w:rFonts w:ascii="Franklin Gothic Book" w:hAnsi="Franklin Gothic Book"/>
        </w:rPr>
        <w:t xml:space="preserve"> </w:t>
      </w:r>
      <w:r w:rsidR="00922FD1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66383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66383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66383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366383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66383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2F0C00" w:rsidRDefault="002F0C00" w:rsidP="00366383">
      <w:pPr>
        <w:pStyle w:val="afff6"/>
        <w:ind w:left="792"/>
        <w:jc w:val="both"/>
        <w:rPr>
          <w:rFonts w:ascii="Franklin Gothic Book" w:hAnsi="Franklin Gothic Book"/>
        </w:rPr>
      </w:pPr>
    </w:p>
    <w:p w:rsidR="00513CA7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366383">
      <w:pPr>
        <w:pStyle w:val="afff6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2F0C00" w:rsidRDefault="002F0C00" w:rsidP="00366383">
      <w:pPr>
        <w:pStyle w:val="afff6"/>
        <w:ind w:left="792"/>
        <w:jc w:val="both"/>
        <w:rPr>
          <w:rFonts w:ascii="Franklin Gothic Book" w:hAnsi="Franklin Gothic Book"/>
        </w:rPr>
      </w:pPr>
    </w:p>
    <w:p w:rsidR="009C3DA9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симо от того, представляют они заявку на участие в закупе или нет, должны о</w:t>
      </w:r>
      <w:r w:rsidRPr="00513CA7">
        <w:rPr>
          <w:rFonts w:ascii="Franklin Gothic Book" w:hAnsi="Franklin Gothic Book"/>
        </w:rPr>
        <w:t>б</w:t>
      </w:r>
      <w:r w:rsidRPr="00513CA7">
        <w:rPr>
          <w:rFonts w:ascii="Franklin Gothic Book" w:hAnsi="Franklin Gothic Book"/>
        </w:rPr>
        <w:t xml:space="preserve">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F0C00" w:rsidRDefault="009C3DA9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</w:t>
      </w:r>
      <w:r w:rsidRPr="00513CA7">
        <w:rPr>
          <w:rFonts w:ascii="Franklin Gothic Book" w:hAnsi="Franklin Gothic Book"/>
        </w:rPr>
        <w:t>в</w:t>
      </w:r>
      <w:r w:rsidRPr="00513CA7">
        <w:rPr>
          <w:rFonts w:ascii="Franklin Gothic Book" w:hAnsi="Franklin Gothic Book"/>
        </w:rPr>
        <w:t>шее заявку на участие в закупке.</w:t>
      </w:r>
    </w:p>
    <w:p w:rsidR="002F0C00" w:rsidRPr="00C76999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C76999" w:rsidRDefault="00C76999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59069B" w:rsidRPr="00E54C68" w:rsidRDefault="0059069B" w:rsidP="002F0C00">
      <w:pPr>
        <w:pStyle w:val="afff6"/>
        <w:numPr>
          <w:ilvl w:val="2"/>
          <w:numId w:val="15"/>
        </w:numPr>
        <w:autoSpaceDE w:val="0"/>
        <w:autoSpaceDN w:val="0"/>
        <w:adjustRightInd w:val="0"/>
        <w:ind w:left="1560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Pr="00E54C68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59069B" w:rsidRPr="00E54C68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</w:t>
      </w:r>
      <w:r w:rsidRPr="00E54C68">
        <w:rPr>
          <w:rFonts w:ascii="Franklin Gothic Book" w:hAnsi="Franklin Gothic Book"/>
        </w:rPr>
        <w:t>т</w:t>
      </w:r>
      <w:r w:rsidRPr="00E54C68">
        <w:rPr>
          <w:rFonts w:ascii="Franklin Gothic Book" w:hAnsi="Franklin Gothic Book"/>
        </w:rPr>
        <w:t>крытии конкурсного производства;</w:t>
      </w:r>
    </w:p>
    <w:p w:rsidR="0059069B" w:rsidRPr="00E54C68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9069B" w:rsidRPr="00E54C68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59069B" w:rsidRPr="00E54C68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дерации (за исключением сумм, на которые предоставлены отсрочка, рассро</w:t>
      </w:r>
      <w:r w:rsidRPr="00E54C68">
        <w:rPr>
          <w:rFonts w:ascii="Franklin Gothic Book" w:hAnsi="Franklin Gothic Book"/>
        </w:rPr>
        <w:t>ч</w:t>
      </w:r>
      <w:r w:rsidRPr="00E54C68">
        <w:rPr>
          <w:rFonts w:ascii="Franklin Gothic Book" w:hAnsi="Franklin Gothic Book"/>
        </w:rPr>
        <w:t>ка, инвестиционный налоговый кредит в соответствии с законодательством Ро</w:t>
      </w:r>
      <w:r w:rsidRPr="00E54C68">
        <w:rPr>
          <w:rFonts w:ascii="Franklin Gothic Book" w:hAnsi="Franklin Gothic Book"/>
        </w:rPr>
        <w:t>с</w:t>
      </w:r>
      <w:r w:rsidRPr="00E54C68">
        <w:rPr>
          <w:rFonts w:ascii="Franklin Gothic Book" w:hAnsi="Franklin Gothic Book"/>
        </w:rPr>
        <w:t>сийской Федерации о налогах и сборах, которые реструктурированы в соотве</w:t>
      </w:r>
      <w:r w:rsidRPr="00E54C68">
        <w:rPr>
          <w:rFonts w:ascii="Franklin Gothic Book" w:hAnsi="Franklin Gothic Book"/>
        </w:rPr>
        <w:t>т</w:t>
      </w:r>
      <w:r w:rsidRPr="00E54C68">
        <w:rPr>
          <w:rFonts w:ascii="Franklin Gothic Book" w:hAnsi="Franklin Gothic Book"/>
        </w:rPr>
        <w:t>ствии с законодательством Российской Федерации, по которым имеется вст</w:t>
      </w:r>
      <w:r w:rsidRPr="00E54C68">
        <w:rPr>
          <w:rFonts w:ascii="Franklin Gothic Book" w:hAnsi="Franklin Gothic Book"/>
        </w:rPr>
        <w:t>у</w:t>
      </w:r>
      <w:r w:rsidRPr="00E54C68">
        <w:rPr>
          <w:rFonts w:ascii="Franklin Gothic Book" w:hAnsi="Franklin Gothic Book"/>
        </w:rPr>
        <w:t>пившее в законную силу решение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  <w:proofErr w:type="gramEnd"/>
    </w:p>
    <w:p w:rsidR="0059069B" w:rsidRPr="00E54C68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Pr="00E54C68">
        <w:rPr>
          <w:rFonts w:ascii="Franklin Gothic Book" w:hAnsi="Franklin Gothic Book"/>
        </w:rPr>
        <w:t>с</w:t>
      </w:r>
      <w:r w:rsidRPr="00E54C68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</w:t>
      </w:r>
      <w:r w:rsidRPr="00E54C68">
        <w:rPr>
          <w:rFonts w:ascii="Franklin Gothic Book" w:hAnsi="Franklin Gothic Book"/>
        </w:rPr>
        <w:t>я</w:t>
      </w:r>
      <w:r w:rsidRPr="00E54C68">
        <w:rPr>
          <w:rFonts w:ascii="Franklin Gothic Book" w:hAnsi="Franklin Gothic Book"/>
        </w:rPr>
        <w:t>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 xml:space="preserve">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</w:t>
      </w:r>
      <w:r w:rsidRPr="00E54C68">
        <w:rPr>
          <w:rFonts w:ascii="Franklin Gothic Book" w:hAnsi="Franklin Gothic Book"/>
        </w:rPr>
        <w:t>в</w:t>
      </w:r>
      <w:r w:rsidRPr="00E54C68">
        <w:rPr>
          <w:rFonts w:ascii="Franklin Gothic Book" w:hAnsi="Franklin Gothic Book"/>
        </w:rPr>
        <w:t>ного наказания в виде дисквалификации;</w:t>
      </w:r>
    </w:p>
    <w:p w:rsidR="0059069B" w:rsidRPr="00E54C68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О</w:t>
      </w:r>
      <w:r w:rsidRPr="00E54C68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ющей отношение к предмету закупки;</w:t>
      </w:r>
    </w:p>
    <w:p w:rsidR="0059069B" w:rsidRPr="00E54C68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О</w:t>
      </w:r>
      <w:r w:rsidRPr="00E54C68">
        <w:rPr>
          <w:rFonts w:ascii="Franklin Gothic Book" w:hAnsi="Franklin Gothic Book"/>
        </w:rPr>
        <w:t>тсутствие выявленных фактов предоставления участником закупки недост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верных сведений и документов, несоответствующих действительности;</w:t>
      </w:r>
    </w:p>
    <w:p w:rsidR="0059069B" w:rsidRDefault="0059069B" w:rsidP="002F0C00">
      <w:pPr>
        <w:pStyle w:val="afff6"/>
        <w:ind w:left="15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предъявляемым к участнику закупки надлежащими документами.</w:t>
      </w:r>
    </w:p>
    <w:p w:rsidR="002F0C00" w:rsidRPr="00C76999" w:rsidRDefault="002F0C00" w:rsidP="002F0C00">
      <w:pPr>
        <w:pStyle w:val="afff6"/>
        <w:ind w:left="1560"/>
        <w:jc w:val="both"/>
        <w:rPr>
          <w:rFonts w:ascii="Franklin Gothic Book" w:hAnsi="Franklin Gothic Book"/>
        </w:rPr>
      </w:pPr>
    </w:p>
    <w:p w:rsidR="009C3DA9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="009C3DA9"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9069B" w:rsidRPr="006F497D" w:rsidRDefault="0059069B" w:rsidP="006F497D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6F497D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6F497D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6F497D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</w:t>
      </w:r>
      <w:r w:rsidRPr="006F497D">
        <w:rPr>
          <w:rFonts w:ascii="Franklin Gothic Book" w:hAnsi="Franklin Gothic Book"/>
        </w:rPr>
        <w:t>о</w:t>
      </w:r>
      <w:r w:rsidRPr="006F497D">
        <w:rPr>
          <w:rFonts w:ascii="Franklin Gothic Book" w:hAnsi="Franklin Gothic Book"/>
        </w:rPr>
        <w:t>кументации о закупке. Разъяснения положений документации размещаются з</w:t>
      </w:r>
      <w:r w:rsidRPr="006F497D">
        <w:rPr>
          <w:rFonts w:ascii="Franklin Gothic Book" w:hAnsi="Franklin Gothic Book"/>
        </w:rPr>
        <w:t>а</w:t>
      </w:r>
      <w:r w:rsidRPr="006F497D">
        <w:rPr>
          <w:rFonts w:ascii="Franklin Gothic Book" w:hAnsi="Franklin Gothic Book"/>
        </w:rPr>
        <w:t>казчиком, организатором закупки на официальном сайте не позднее чем в теч</w:t>
      </w:r>
      <w:r w:rsidRPr="006F497D">
        <w:rPr>
          <w:rFonts w:ascii="Franklin Gothic Book" w:hAnsi="Franklin Gothic Book"/>
        </w:rPr>
        <w:t>е</w:t>
      </w:r>
      <w:r w:rsidRPr="006F497D">
        <w:rPr>
          <w:rFonts w:ascii="Franklin Gothic Book" w:hAnsi="Franklin Gothic Book"/>
        </w:rPr>
        <w:t>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9069B" w:rsidRPr="006B51BD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59069B" w:rsidRPr="002F0C00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ка представления заявок на участие в закупке. Любое дополнение, изменение размещается на официальном сайте</w:t>
      </w:r>
      <w:r>
        <w:rPr>
          <w:rFonts w:ascii="Franklin Gothic Book" w:hAnsi="Franklin Gothic Book"/>
        </w:rPr>
        <w:t>.</w:t>
      </w:r>
    </w:p>
    <w:p w:rsidR="002F0C00" w:rsidRPr="006B51BD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9C3DA9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писания и заверения печатью.</w:t>
      </w:r>
    </w:p>
    <w:p w:rsidR="009812DE" w:rsidRDefault="009812DE" w:rsidP="002F0C00">
      <w:pPr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пия заявки запечатывается в конверт, обозначаемый словами «Копия».</w:t>
      </w:r>
    </w:p>
    <w:p w:rsidR="009812DE" w:rsidRDefault="009812DE" w:rsidP="002F0C00">
      <w:pPr>
        <w:ind w:left="1560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6638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922FD1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36638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36638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36638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6638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922FD1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6638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6638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6638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40802">
        <w:rPr>
          <w:rFonts w:ascii="Franklin Gothic Book" w:hAnsi="Franklin Gothic Book"/>
        </w:rPr>
        <w:t>11 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6638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F0C00">
      <w:pPr>
        <w:pStyle w:val="a1"/>
        <w:numPr>
          <w:ilvl w:val="2"/>
          <w:numId w:val="15"/>
        </w:numPr>
        <w:tabs>
          <w:tab w:val="left" w:pos="180"/>
          <w:tab w:val="left" w:pos="1560"/>
        </w:tabs>
        <w:spacing w:line="240" w:lineRule="auto"/>
        <w:ind w:left="1560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922FD1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F0C00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6B51BD" w:rsidRDefault="009C3DA9" w:rsidP="002F0C00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lastRenderedPageBreak/>
        <w:t>стие в закупке забрать ранее представленную заявку на участие в закупке и п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сле этого представить новою заявку на участие в закупке.</w:t>
      </w:r>
    </w:p>
    <w:p w:rsidR="009C3DA9" w:rsidRPr="002F0C00" w:rsidRDefault="009C3DA9" w:rsidP="002F0C00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менения и дополнения не инициировались организатором закупки, не учитыв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ются.</w:t>
      </w:r>
    </w:p>
    <w:p w:rsidR="002F0C00" w:rsidRPr="0021788C" w:rsidRDefault="002F0C00" w:rsidP="002F0C00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  <w:b/>
        </w:rPr>
      </w:pPr>
    </w:p>
    <w:p w:rsidR="0021788C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1788C" w:rsidP="00366383">
      <w:pPr>
        <w:pStyle w:val="afff6"/>
        <w:ind w:left="1224"/>
        <w:jc w:val="both"/>
        <w:rPr>
          <w:rFonts w:ascii="Franklin Gothic Book" w:hAnsi="Franklin Gothic Book"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E3695B" w:rsidRPr="0021788C" w:rsidRDefault="00E3695B" w:rsidP="00366383">
      <w:pPr>
        <w:pStyle w:val="afff6"/>
        <w:ind w:left="1224"/>
        <w:jc w:val="both"/>
        <w:rPr>
          <w:rFonts w:ascii="Franklin Gothic Book" w:hAnsi="Franklin Gothic Book"/>
          <w:b/>
        </w:rPr>
      </w:pPr>
    </w:p>
    <w:p w:rsidR="009C3DA9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1788C" w:rsidP="00366383">
      <w:pPr>
        <w:pStyle w:val="afff6"/>
        <w:ind w:left="1224"/>
        <w:jc w:val="both"/>
        <w:rPr>
          <w:rFonts w:ascii="Franklin Gothic Book" w:hAnsi="Franklin Gothic Book"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E3695B" w:rsidRPr="0021788C" w:rsidRDefault="00E3695B" w:rsidP="00366383">
      <w:pPr>
        <w:pStyle w:val="afff6"/>
        <w:ind w:left="1224"/>
        <w:jc w:val="both"/>
        <w:rPr>
          <w:rFonts w:ascii="Franklin Gothic Book" w:hAnsi="Franklin Gothic Book"/>
          <w:b/>
        </w:rPr>
      </w:pPr>
    </w:p>
    <w:p w:rsidR="009C3DA9" w:rsidRDefault="002F0C00" w:rsidP="00366383">
      <w:pPr>
        <w:pStyle w:val="afff6"/>
        <w:numPr>
          <w:ilvl w:val="1"/>
          <w:numId w:val="15"/>
        </w:numPr>
        <w:ind w:left="851" w:hanging="42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570B1" w:rsidRPr="00D570B1" w:rsidRDefault="00D570B1" w:rsidP="00D570B1">
      <w:pPr>
        <w:pStyle w:val="afff6"/>
        <w:numPr>
          <w:ilvl w:val="0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D570B1" w:rsidRPr="00D570B1" w:rsidRDefault="00D570B1" w:rsidP="00D570B1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59069B" w:rsidRPr="00D570B1" w:rsidRDefault="0059069B" w:rsidP="00D570B1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 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D570B1">
        <w:rPr>
          <w:rFonts w:ascii="Franklin Gothic Book" w:hAnsi="Franklin Gothic Book"/>
        </w:rPr>
        <w:t>ь</w:t>
      </w:r>
      <w:r w:rsidRPr="00D570B1">
        <w:rPr>
          <w:rFonts w:ascii="Franklin Gothic Book" w:hAnsi="Franklin Gothic Book"/>
        </w:rPr>
        <w:t>ной (максимальной) цены договора (цены лота);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участника закупки требованиям, установленным документац</w:t>
      </w:r>
      <w:r w:rsidRPr="00D570B1">
        <w:rPr>
          <w:rFonts w:ascii="Franklin Gothic Book" w:hAnsi="Franklin Gothic Book"/>
        </w:rPr>
        <w:t>и</w:t>
      </w:r>
      <w:r w:rsidRPr="00D570B1">
        <w:rPr>
          <w:rFonts w:ascii="Franklin Gothic Book" w:hAnsi="Franklin Gothic Book"/>
        </w:rPr>
        <w:t>ей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 наличие вступивших в законную силу неисполненных судебных решений об удовлетворении (в полном объеме, частично) исковых требований (имуществе</w:t>
      </w:r>
      <w:r w:rsidRPr="00D570B1">
        <w:rPr>
          <w:rFonts w:ascii="Franklin Gothic Book" w:hAnsi="Franklin Gothic Book"/>
        </w:rPr>
        <w:t>н</w:t>
      </w:r>
      <w:r w:rsidRPr="00D570B1">
        <w:rPr>
          <w:rFonts w:ascii="Franklin Gothic Book" w:hAnsi="Franklin Gothic Book"/>
        </w:rPr>
        <w:t xml:space="preserve">ного или неимущественного характера), по которым участник закупки выступал ответчиком перед ОАО «НМТП» либо предприятиями группы ОАО «НМТП»; 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закупки, подтвержденных документами, в том числе реш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ниями судов и претензиями, обосновывающими факт неисполнения обяз</w:t>
      </w:r>
      <w:r w:rsidRPr="00D570B1">
        <w:rPr>
          <w:rFonts w:ascii="Franklin Gothic Book" w:hAnsi="Franklin Gothic Book"/>
        </w:rPr>
        <w:t>а</w:t>
      </w:r>
      <w:r w:rsidRPr="00D570B1">
        <w:rPr>
          <w:rFonts w:ascii="Franklin Gothic Book" w:hAnsi="Franklin Gothic Book"/>
        </w:rPr>
        <w:t>тельств;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при налич</w:t>
      </w:r>
      <w:proofErr w:type="gramStart"/>
      <w:r w:rsidRPr="00D570B1">
        <w:rPr>
          <w:rFonts w:ascii="Franklin Gothic Book" w:hAnsi="Franklin Gothic Book"/>
        </w:rPr>
        <w:t>ии у у</w:t>
      </w:r>
      <w:proofErr w:type="gramEnd"/>
      <w:r w:rsidRPr="00D570B1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ред размещением извещения о закупке) в связи с неисполнением / ненадл</w:t>
      </w:r>
      <w:r w:rsidRPr="00D570B1">
        <w:rPr>
          <w:rFonts w:ascii="Franklin Gothic Book" w:hAnsi="Franklin Gothic Book"/>
        </w:rPr>
        <w:t>е</w:t>
      </w:r>
      <w:r w:rsidRPr="00D570B1">
        <w:rPr>
          <w:rFonts w:ascii="Franklin Gothic Book" w:hAnsi="Franklin Gothic Book"/>
        </w:rPr>
        <w:t>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D570B1">
        <w:rPr>
          <w:rFonts w:ascii="Franklin Gothic Book" w:hAnsi="Franklin Gothic Book"/>
        </w:rPr>
        <w:t>о</w:t>
      </w:r>
      <w:r w:rsidRPr="00D570B1">
        <w:rPr>
          <w:rFonts w:ascii="Franklin Gothic Book" w:hAnsi="Franklin Gothic Book"/>
        </w:rPr>
        <w:t>ворных условий требованиям документации о закупке;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- наличие сведений в реестрах недобросовестных поставщиков, предусмотре</w:t>
      </w:r>
      <w:r w:rsidRPr="00D570B1">
        <w:rPr>
          <w:rFonts w:ascii="Franklin Gothic Book" w:hAnsi="Franklin Gothic Book"/>
        </w:rPr>
        <w:t>н</w:t>
      </w:r>
      <w:r w:rsidRPr="00D570B1">
        <w:rPr>
          <w:rFonts w:ascii="Franklin Gothic Book" w:hAnsi="Franklin Gothic Book"/>
        </w:rPr>
        <w:t>ных законодательством Российской Федерации, об участнике закупки либо о л</w:t>
      </w:r>
      <w:r w:rsidRPr="00D570B1">
        <w:rPr>
          <w:rFonts w:ascii="Franklin Gothic Book" w:hAnsi="Franklin Gothic Book"/>
        </w:rPr>
        <w:t>ю</w:t>
      </w:r>
      <w:r w:rsidRPr="00D570B1">
        <w:rPr>
          <w:rFonts w:ascii="Franklin Gothic Book" w:hAnsi="Franklin Gothic Book"/>
        </w:rPr>
        <w:t>бом из нескольких юридических лиц, физических лиц, индивидуальных предпр</w:t>
      </w:r>
      <w:r w:rsidRPr="00D570B1">
        <w:rPr>
          <w:rFonts w:ascii="Franklin Gothic Book" w:hAnsi="Franklin Gothic Book"/>
        </w:rPr>
        <w:t>и</w:t>
      </w:r>
      <w:r w:rsidRPr="00D570B1">
        <w:rPr>
          <w:rFonts w:ascii="Franklin Gothic Book" w:hAnsi="Franklin Gothic Book"/>
        </w:rPr>
        <w:t>нимателей, выступающих на стороне одного участника закупки;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- </w:t>
      </w:r>
      <w:proofErr w:type="spellStart"/>
      <w:r w:rsidRPr="00D570B1">
        <w:rPr>
          <w:rFonts w:ascii="Franklin Gothic Book" w:hAnsi="Franklin Gothic Book"/>
        </w:rPr>
        <w:t>непредоставление</w:t>
      </w:r>
      <w:proofErr w:type="spellEnd"/>
      <w:r w:rsidRPr="00D570B1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59069B" w:rsidRPr="00D570B1" w:rsidRDefault="0059069B" w:rsidP="00D570B1">
      <w:pPr>
        <w:pStyle w:val="afff6"/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 xml:space="preserve">- </w:t>
      </w:r>
      <w:proofErr w:type="spellStart"/>
      <w:r w:rsidRPr="00D570B1">
        <w:rPr>
          <w:rFonts w:ascii="Franklin Gothic Book" w:hAnsi="Franklin Gothic Book"/>
        </w:rPr>
        <w:t>непредоставление</w:t>
      </w:r>
      <w:proofErr w:type="spellEnd"/>
      <w:r w:rsidRPr="00D570B1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</w:t>
      </w:r>
      <w:r w:rsidRPr="00D570B1">
        <w:rPr>
          <w:rFonts w:ascii="Franklin Gothic Book" w:hAnsi="Franklin Gothic Book"/>
        </w:rPr>
        <w:t>з</w:t>
      </w:r>
      <w:r w:rsidRPr="00D570B1">
        <w:rPr>
          <w:rFonts w:ascii="Franklin Gothic Book" w:hAnsi="Franklin Gothic Book"/>
        </w:rPr>
        <w:t>врат денежных сре</w:t>
      </w:r>
      <w:proofErr w:type="gramStart"/>
      <w:r w:rsidRPr="00D570B1">
        <w:rPr>
          <w:rFonts w:ascii="Franklin Gothic Book" w:hAnsi="Franklin Gothic Book"/>
        </w:rPr>
        <w:t>дств пр</w:t>
      </w:r>
      <w:proofErr w:type="gramEnd"/>
      <w:r w:rsidRPr="00D570B1">
        <w:rPr>
          <w:rFonts w:ascii="Franklin Gothic Book" w:hAnsi="Franklin Gothic Book"/>
        </w:rPr>
        <w:t xml:space="preserve">и внесении денежных средств в качестве обеспечения заявки на участие в закупке. </w:t>
      </w:r>
    </w:p>
    <w:p w:rsidR="0059069B" w:rsidRPr="00824EF7" w:rsidRDefault="0059069B" w:rsidP="002F0C00">
      <w:pPr>
        <w:pStyle w:val="afff6"/>
        <w:widowControl w:val="0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824EF7">
        <w:rPr>
          <w:rFonts w:ascii="Franklin Gothic Book" w:hAnsi="Franklin Gothic Book"/>
          <w:color w:val="000000" w:themeColor="text1"/>
        </w:rPr>
        <w:t>а</w:t>
      </w:r>
      <w:r w:rsidRPr="00824EF7">
        <w:rPr>
          <w:rFonts w:ascii="Franklin Gothic Book" w:hAnsi="Franklin Gothic Book"/>
          <w:color w:val="000000" w:themeColor="text1"/>
        </w:rPr>
        <w:t>стия в закупке на любом этапе проведения закупки вплоть до заключения дог</w:t>
      </w:r>
      <w:r w:rsidRPr="00824EF7">
        <w:rPr>
          <w:rFonts w:ascii="Franklin Gothic Book" w:hAnsi="Franklin Gothic Book"/>
          <w:color w:val="000000" w:themeColor="text1"/>
        </w:rPr>
        <w:t>о</w:t>
      </w:r>
      <w:r w:rsidRPr="00824EF7">
        <w:rPr>
          <w:rFonts w:ascii="Franklin Gothic Book" w:hAnsi="Franklin Gothic Book"/>
          <w:color w:val="000000" w:themeColor="text1"/>
        </w:rPr>
        <w:t xml:space="preserve">вора в случае: 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предоставления недостоверных сведений и/или недействительных документов </w:t>
      </w:r>
      <w:r w:rsidRPr="002240A5">
        <w:rPr>
          <w:rFonts w:ascii="Franklin Gothic Book" w:hAnsi="Franklin Gothic Book"/>
          <w:color w:val="000000" w:themeColor="text1"/>
        </w:rPr>
        <w:lastRenderedPageBreak/>
        <w:t>на участие в закупке;</w:t>
      </w:r>
    </w:p>
    <w:p w:rsidR="0059069B" w:rsidRPr="002240A5" w:rsidRDefault="0059069B" w:rsidP="002F0C00">
      <w:pPr>
        <w:widowControl w:val="0"/>
        <w:tabs>
          <w:tab w:val="left" w:pos="1134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ключаемой по результатам закупки, если такое одобрение необходимо в соо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>ветствии с законодательством Российской Федерации, учредительными докуме</w:t>
      </w:r>
      <w:r w:rsidRPr="002240A5">
        <w:rPr>
          <w:rFonts w:ascii="Franklin Gothic Book" w:hAnsi="Franklin Gothic Book"/>
          <w:color w:val="000000" w:themeColor="text1"/>
        </w:rPr>
        <w:t>н</w:t>
      </w:r>
      <w:r w:rsidRPr="002240A5">
        <w:rPr>
          <w:rFonts w:ascii="Franklin Gothic Book" w:hAnsi="Franklin Gothic Book"/>
          <w:color w:val="000000" w:themeColor="text1"/>
        </w:rPr>
        <w:t>тами;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дения процедуры пошагового понижения откорректированной в части цены 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говора заявки на участие в закупке;</w:t>
      </w:r>
    </w:p>
    <w:p w:rsidR="0059069B" w:rsidRPr="002240A5" w:rsidRDefault="0059069B" w:rsidP="002F0C00">
      <w:pPr>
        <w:tabs>
          <w:tab w:val="left" w:pos="17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</w:t>
      </w:r>
      <w:r w:rsidRPr="002240A5">
        <w:rPr>
          <w:rFonts w:ascii="Franklin Gothic Book" w:hAnsi="Franklin Gothic Book"/>
          <w:color w:val="000000" w:themeColor="text1"/>
        </w:rPr>
        <w:t>н</w:t>
      </w:r>
      <w:r w:rsidRPr="002240A5">
        <w:rPr>
          <w:rFonts w:ascii="Franklin Gothic Book" w:hAnsi="Franklin Gothic Book"/>
          <w:color w:val="000000" w:themeColor="text1"/>
        </w:rPr>
        <w:t xml:space="preserve">ного или неимущественного характера), по которым участник закупки выступал ответчиком перед ОАО «НМТП» либо предприятиями группы ОАО «НМТП»; </w:t>
      </w:r>
    </w:p>
    <w:p w:rsidR="0059069B" w:rsidRPr="002240A5" w:rsidRDefault="0059069B" w:rsidP="002F0C00">
      <w:pPr>
        <w:tabs>
          <w:tab w:val="left" w:pos="17"/>
        </w:tabs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закупки, подтвержденных документами, в том числе реш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ниями суда и претензиями, обосновывающими факт неисполнения обяз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тельств;</w:t>
      </w:r>
    </w:p>
    <w:p w:rsidR="0059069B" w:rsidRPr="002240A5" w:rsidRDefault="0059069B" w:rsidP="002F0C00">
      <w:pPr>
        <w:widowControl w:val="0"/>
        <w:ind w:left="1560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59069B" w:rsidRPr="00773030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59069B" w:rsidRPr="00773030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59069B" w:rsidRPr="00952474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59069B" w:rsidRPr="00952474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59069B" w:rsidRPr="002F0C00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F0C00" w:rsidRPr="0059069B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59069B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59069B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59069B" w:rsidRPr="00952474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59069B" w:rsidRPr="00952474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59069B" w:rsidRPr="002F0C00" w:rsidRDefault="0059069B" w:rsidP="002F0C00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F0C00" w:rsidRPr="00952474" w:rsidRDefault="002F0C00" w:rsidP="002F0C00">
      <w:pPr>
        <w:pStyle w:val="afff6"/>
        <w:ind w:left="1560"/>
        <w:jc w:val="both"/>
        <w:rPr>
          <w:rFonts w:ascii="Franklin Gothic Book" w:hAnsi="Franklin Gothic Book"/>
          <w:b/>
        </w:rPr>
      </w:pPr>
    </w:p>
    <w:p w:rsidR="00840802" w:rsidRPr="00840802" w:rsidRDefault="00840802" w:rsidP="00840802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b/>
        </w:rPr>
      </w:pPr>
      <w:r w:rsidRPr="00840802">
        <w:rPr>
          <w:rFonts w:ascii="Franklin Gothic Book" w:hAnsi="Franklin Gothic Book"/>
          <w:b/>
        </w:rPr>
        <w:t>Оценка заявок на участие в закупке.</w:t>
      </w:r>
    </w:p>
    <w:p w:rsidR="00840802" w:rsidRPr="00840802" w:rsidRDefault="00840802" w:rsidP="00840802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840802" w:rsidRPr="00840802" w:rsidRDefault="00840802" w:rsidP="00840802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840802" w:rsidRPr="00840802" w:rsidRDefault="00840802" w:rsidP="00840802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В случае</w:t>
      </w:r>
      <w:proofErr w:type="gramStart"/>
      <w:r w:rsidRPr="00840802">
        <w:rPr>
          <w:rFonts w:ascii="Franklin Gothic Book" w:hAnsi="Franklin Gothic Book"/>
        </w:rPr>
        <w:t>,</w:t>
      </w:r>
      <w:proofErr w:type="gramEnd"/>
      <w:r w:rsidRPr="00840802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DD11D1" w:rsidRPr="00E972F9" w:rsidRDefault="00DD11D1" w:rsidP="00D570B1">
      <w:pPr>
        <w:pStyle w:val="OP111"/>
        <w:numPr>
          <w:ilvl w:val="0"/>
          <w:numId w:val="0"/>
        </w:numPr>
        <w:ind w:left="1080"/>
      </w:pPr>
    </w:p>
    <w:p w:rsidR="00952474" w:rsidRDefault="006656E1" w:rsidP="00E145B5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купки новой стоимости, сниженной на величину не менее установленного орг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низатором закупки шага.</w:t>
      </w:r>
    </w:p>
    <w:p w:rsidR="009C3DA9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</w:t>
      </w:r>
      <w:r w:rsidRPr="00C61F26">
        <w:rPr>
          <w:rFonts w:ascii="Franklin Gothic Book" w:hAnsi="Franklin Gothic Book"/>
        </w:rPr>
        <w:t>в</w:t>
      </w:r>
      <w:r w:rsidRPr="00C61F26">
        <w:rPr>
          <w:rFonts w:ascii="Franklin Gothic Book" w:hAnsi="Franklin Gothic Book"/>
        </w:rPr>
        <w:t>ки товаров, оказания услуг.</w:t>
      </w:r>
    </w:p>
    <w:p w:rsidR="009C3DA9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F0C00" w:rsidRDefault="002F0C00" w:rsidP="002F0C00">
      <w:pPr>
        <w:pStyle w:val="afff6"/>
        <w:ind w:left="1560"/>
        <w:jc w:val="both"/>
        <w:rPr>
          <w:rFonts w:ascii="Franklin Gothic Book" w:hAnsi="Franklin Gothic Book"/>
        </w:rPr>
      </w:pPr>
    </w:p>
    <w:p w:rsidR="009C3DA9" w:rsidRPr="00877204" w:rsidRDefault="002F0C00" w:rsidP="00E145B5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 xml:space="preserve">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366383">
      <w:pPr>
        <w:pStyle w:val="afff6"/>
        <w:ind w:left="15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 xml:space="preserve">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366383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 договора для такого участника закупки является обязательным.</w:t>
      </w:r>
    </w:p>
    <w:p w:rsidR="009C3DA9" w:rsidRPr="00877204" w:rsidRDefault="00877204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</w:t>
      </w:r>
      <w:r w:rsidR="009C3DA9" w:rsidRPr="00877204">
        <w:rPr>
          <w:rFonts w:ascii="Franklin Gothic Book" w:hAnsi="Franklin Gothic Book"/>
        </w:rPr>
        <w:t>ь</w:t>
      </w:r>
      <w:r w:rsidR="009C3DA9" w:rsidRPr="00877204">
        <w:rPr>
          <w:rFonts w:ascii="Franklin Gothic Book" w:hAnsi="Franklin Gothic Book"/>
        </w:rPr>
        <w:t>татах проведенной закупки.</w:t>
      </w:r>
    </w:p>
    <w:p w:rsidR="009C3DA9" w:rsidRPr="00877204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F0C00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lastRenderedPageBreak/>
        <w:t>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F0C00" w:rsidRPr="00877204" w:rsidRDefault="002F0C00" w:rsidP="002F0C00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</w:p>
    <w:p w:rsidR="009C3DA9" w:rsidRPr="002F0C00" w:rsidRDefault="009C3DA9" w:rsidP="00366383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2F0C00" w:rsidP="00E145B5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реписка по процедурам закупки ведутся на русском языке.</w:t>
      </w:r>
    </w:p>
    <w:p w:rsidR="009C3DA9" w:rsidRPr="002F0C00" w:rsidRDefault="009C3DA9" w:rsidP="00366383">
      <w:pPr>
        <w:pStyle w:val="afff6"/>
        <w:numPr>
          <w:ilvl w:val="2"/>
          <w:numId w:val="15"/>
        </w:numPr>
        <w:ind w:left="1560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F0C00" w:rsidRPr="00877204" w:rsidRDefault="002F0C00" w:rsidP="002F0C00">
      <w:pPr>
        <w:pStyle w:val="afff6"/>
        <w:ind w:left="1560"/>
        <w:jc w:val="both"/>
        <w:rPr>
          <w:rFonts w:ascii="Franklin Gothic Book" w:hAnsi="Franklin Gothic Book"/>
          <w:color w:val="FF0000"/>
        </w:rPr>
      </w:pPr>
    </w:p>
    <w:p w:rsidR="009C3DA9" w:rsidRPr="00176A29" w:rsidRDefault="002F0C00" w:rsidP="00E145B5">
      <w:pPr>
        <w:pStyle w:val="afff6"/>
        <w:numPr>
          <w:ilvl w:val="1"/>
          <w:numId w:val="15"/>
        </w:numPr>
        <w:ind w:left="851" w:hanging="567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6638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>цом – представляется заверенная копия доверенности) и сопровождаться оп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</w:t>
      </w:r>
      <w:r w:rsidRPr="00176A29">
        <w:rPr>
          <w:rFonts w:ascii="Franklin Gothic Book" w:hAnsi="Franklin Gothic Book"/>
          <w:b/>
          <w:u w:val="single"/>
        </w:rPr>
        <w:t>о</w:t>
      </w:r>
      <w:r w:rsidRPr="00176A29">
        <w:rPr>
          <w:rFonts w:ascii="Franklin Gothic Book" w:hAnsi="Franklin Gothic Book"/>
          <w:b/>
          <w:u w:val="single"/>
        </w:rPr>
        <w:t>вания при оформлении заявки на участие в закупке не допускается.</w:t>
      </w:r>
    </w:p>
    <w:p w:rsidR="009C3DA9" w:rsidRPr="00176A29" w:rsidRDefault="009C3DA9" w:rsidP="0036638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вия осуществления сотрудничества, являющиеся предметом закупки.</w:t>
      </w:r>
    </w:p>
    <w:p w:rsidR="009C3DA9" w:rsidRPr="00176A29" w:rsidRDefault="009C3DA9" w:rsidP="0036638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36638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366383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36638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F0C00" w:rsidRDefault="009C3DA9" w:rsidP="0036638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2F0C00" w:rsidP="00366383">
      <w:pPr>
        <w:pStyle w:val="afff6"/>
        <w:numPr>
          <w:ilvl w:val="1"/>
          <w:numId w:val="15"/>
        </w:numPr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 </w:t>
      </w:r>
      <w:r w:rsidR="009C3DA9"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2F0C00" w:rsidRPr="002F0C00" w:rsidRDefault="002F0C00" w:rsidP="002F0C00">
      <w:pPr>
        <w:pStyle w:val="afff6"/>
        <w:numPr>
          <w:ilvl w:val="0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2F0C00" w:rsidRPr="002F0C00" w:rsidRDefault="002F0C00" w:rsidP="002F0C00">
      <w:pPr>
        <w:pStyle w:val="afff6"/>
        <w:numPr>
          <w:ilvl w:val="0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2F0C00" w:rsidRPr="002F0C00" w:rsidRDefault="002F0C00" w:rsidP="002F0C00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2F0C00" w:rsidRPr="002F0C00" w:rsidRDefault="002F0C00" w:rsidP="002F0C00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2F0C00" w:rsidRPr="002F0C00" w:rsidRDefault="002F0C00" w:rsidP="002F0C00">
      <w:pPr>
        <w:pStyle w:val="afff6"/>
        <w:numPr>
          <w:ilvl w:val="1"/>
          <w:numId w:val="41"/>
        </w:numPr>
        <w:jc w:val="both"/>
        <w:outlineLvl w:val="2"/>
        <w:rPr>
          <w:rFonts w:ascii="Franklin Gothic Book" w:hAnsi="Franklin Gothic Book"/>
          <w:vanish/>
        </w:rPr>
      </w:pPr>
    </w:p>
    <w:p w:rsidR="007C1579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440C94" w:rsidRPr="00D570B1">
        <w:rPr>
          <w:rFonts w:ascii="Franklin Gothic Book" w:hAnsi="Franklin Gothic Book"/>
        </w:rPr>
        <w:t>аявка на участие в закупке</w:t>
      </w:r>
      <w:r w:rsidR="007C1579" w:rsidRPr="00D570B1">
        <w:rPr>
          <w:rFonts w:ascii="Franklin Gothic Book" w:hAnsi="Franklin Gothic Book"/>
        </w:rPr>
        <w:t xml:space="preserve"> (форма №1);</w:t>
      </w:r>
    </w:p>
    <w:p w:rsidR="007C1579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7C1579" w:rsidRPr="00D570B1">
        <w:rPr>
          <w:rFonts w:ascii="Franklin Gothic Book" w:hAnsi="Franklin Gothic Book"/>
        </w:rPr>
        <w:t>оммерческое предложение (</w:t>
      </w:r>
      <w:r w:rsidR="00A33314" w:rsidRPr="00D570B1">
        <w:rPr>
          <w:rFonts w:ascii="Franklin Gothic Book" w:hAnsi="Franklin Gothic Book"/>
        </w:rPr>
        <w:t>форма №2</w:t>
      </w:r>
      <w:r w:rsidR="007C1579" w:rsidRPr="00D570B1">
        <w:rPr>
          <w:rFonts w:ascii="Franklin Gothic Book" w:hAnsi="Franklin Gothic Book"/>
        </w:rPr>
        <w:t>);</w:t>
      </w:r>
    </w:p>
    <w:p w:rsidR="00A33314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П</w:t>
      </w:r>
      <w:r w:rsidR="00A33314" w:rsidRPr="00D570B1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А</w:t>
      </w:r>
      <w:r w:rsidR="007C1579" w:rsidRPr="00D570B1">
        <w:rPr>
          <w:rFonts w:ascii="Franklin Gothic Book" w:hAnsi="Franklin Gothic Book"/>
        </w:rPr>
        <w:t xml:space="preserve">нкета участника </w:t>
      </w:r>
      <w:r w:rsidR="00922FD1" w:rsidRPr="00D570B1">
        <w:rPr>
          <w:rFonts w:ascii="Franklin Gothic Book" w:hAnsi="Franklin Gothic Book"/>
        </w:rPr>
        <w:t>закупки</w:t>
      </w:r>
      <w:r w:rsidR="007C1579" w:rsidRPr="00D570B1">
        <w:rPr>
          <w:rFonts w:ascii="Franklin Gothic Book" w:hAnsi="Franklin Gothic Book"/>
        </w:rPr>
        <w:t xml:space="preserve"> (форма </w:t>
      </w:r>
      <w:r w:rsidR="00A33314" w:rsidRPr="00D570B1">
        <w:rPr>
          <w:rFonts w:ascii="Franklin Gothic Book" w:hAnsi="Franklin Gothic Book"/>
        </w:rPr>
        <w:t>№4</w:t>
      </w:r>
      <w:r w:rsidR="007C1579" w:rsidRPr="00D570B1">
        <w:rPr>
          <w:rFonts w:ascii="Franklin Gothic Book" w:hAnsi="Franklin Gothic Book"/>
        </w:rPr>
        <w:t>)</w:t>
      </w:r>
      <w:r w:rsidR="00A33314" w:rsidRPr="00D570B1">
        <w:rPr>
          <w:rFonts w:ascii="Franklin Gothic Book" w:hAnsi="Franklin Gothic Book"/>
        </w:rPr>
        <w:t>;</w:t>
      </w:r>
    </w:p>
    <w:p w:rsidR="00A33314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П</w:t>
      </w:r>
      <w:r w:rsidR="00A33314" w:rsidRPr="00D570B1">
        <w:rPr>
          <w:rFonts w:ascii="Franklin Gothic Book" w:hAnsi="Franklin Gothic Book"/>
        </w:rPr>
        <w:t>еречень разрешительной документации (</w:t>
      </w:r>
      <w:r w:rsidR="00840802">
        <w:rPr>
          <w:rFonts w:ascii="Franklin Gothic Book" w:hAnsi="Franklin Gothic Book"/>
        </w:rPr>
        <w:t>например</w:t>
      </w:r>
      <w:r w:rsidR="009B3F64">
        <w:rPr>
          <w:rFonts w:ascii="Franklin Gothic Book" w:hAnsi="Franklin Gothic Book"/>
        </w:rPr>
        <w:t>:</w:t>
      </w:r>
      <w:r w:rsidR="00840802">
        <w:rPr>
          <w:rFonts w:ascii="Franklin Gothic Book" w:hAnsi="Franklin Gothic Book"/>
        </w:rPr>
        <w:t xml:space="preserve"> </w:t>
      </w:r>
      <w:r w:rsidR="00A33314" w:rsidRPr="00D570B1">
        <w:rPr>
          <w:rFonts w:ascii="Franklin Gothic Book" w:hAnsi="Franklin Gothic Book"/>
        </w:rPr>
        <w:t>разрешение на примен</w:t>
      </w:r>
      <w:r w:rsidR="00A33314" w:rsidRPr="00D570B1">
        <w:rPr>
          <w:rFonts w:ascii="Franklin Gothic Book" w:hAnsi="Franklin Gothic Book"/>
        </w:rPr>
        <w:t>е</w:t>
      </w:r>
      <w:r w:rsidR="00A33314" w:rsidRPr="00D570B1">
        <w:rPr>
          <w:rFonts w:ascii="Franklin Gothic Book" w:hAnsi="Franklin Gothic Book"/>
        </w:rPr>
        <w:t xml:space="preserve">ние </w:t>
      </w:r>
      <w:proofErr w:type="spellStart"/>
      <w:r w:rsidR="00A33314" w:rsidRPr="00D570B1">
        <w:rPr>
          <w:rFonts w:ascii="Franklin Gothic Book" w:hAnsi="Franklin Gothic Book"/>
        </w:rPr>
        <w:t>Ростехнадзора</w:t>
      </w:r>
      <w:proofErr w:type="spellEnd"/>
      <w:r w:rsidR="00A33314" w:rsidRPr="00D570B1">
        <w:rPr>
          <w:rFonts w:ascii="Franklin Gothic Book" w:hAnsi="Franklin Gothic Book"/>
        </w:rPr>
        <w:t>, лицензии на осуществляемые виды деятельности, лиценз</w:t>
      </w:r>
      <w:r w:rsidR="00A33314" w:rsidRPr="00D570B1">
        <w:rPr>
          <w:rFonts w:ascii="Franklin Gothic Book" w:hAnsi="Franklin Gothic Book"/>
        </w:rPr>
        <w:t>и</w:t>
      </w:r>
      <w:r w:rsidR="00A33314" w:rsidRPr="00D570B1">
        <w:rPr>
          <w:rFonts w:ascii="Franklin Gothic Book" w:hAnsi="Franklin Gothic Book"/>
        </w:rPr>
        <w:t xml:space="preserve">онные договоры, свидетельство о допуске СРО, сертификаты и др.) </w:t>
      </w:r>
      <w:r w:rsidR="00901BB9" w:rsidRPr="00D570B1">
        <w:rPr>
          <w:rFonts w:ascii="Franklin Gothic Book" w:hAnsi="Franklin Gothic Book"/>
        </w:rPr>
        <w:t>(с прилож</w:t>
      </w:r>
      <w:r w:rsidR="00901BB9" w:rsidRPr="00D570B1">
        <w:rPr>
          <w:rFonts w:ascii="Franklin Gothic Book" w:hAnsi="Franklin Gothic Book"/>
        </w:rPr>
        <w:t>е</w:t>
      </w:r>
      <w:r w:rsidR="00901BB9" w:rsidRPr="00D570B1">
        <w:rPr>
          <w:rFonts w:ascii="Franklin Gothic Book" w:hAnsi="Franklin Gothic Book"/>
        </w:rPr>
        <w:t>нием копий всех перечисленных в перечне документов)</w:t>
      </w:r>
      <w:r w:rsidR="00840802" w:rsidRPr="00840802">
        <w:rPr>
          <w:rFonts w:ascii="Franklin Gothic Book" w:hAnsi="Franklin Gothic Book"/>
        </w:rPr>
        <w:t xml:space="preserve"> </w:t>
      </w:r>
      <w:r w:rsidR="00840802" w:rsidRPr="00D570B1">
        <w:rPr>
          <w:rFonts w:ascii="Franklin Gothic Book" w:hAnsi="Franklin Gothic Book"/>
        </w:rPr>
        <w:t>(форма №5)</w:t>
      </w:r>
      <w:r w:rsidR="00A33314" w:rsidRPr="00D570B1">
        <w:rPr>
          <w:rFonts w:ascii="Franklin Gothic Book" w:hAnsi="Franklin Gothic Book"/>
        </w:rPr>
        <w:t>;</w:t>
      </w:r>
    </w:p>
    <w:p w:rsidR="00A33314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С</w:t>
      </w:r>
      <w:r w:rsidR="00A33314" w:rsidRPr="00D570B1">
        <w:rPr>
          <w:rFonts w:ascii="Franklin Gothic Book" w:hAnsi="Franklin Gothic Book"/>
        </w:rPr>
        <w:t xml:space="preserve">ведения </w:t>
      </w:r>
      <w:r w:rsidR="00901BB9" w:rsidRPr="00D570B1">
        <w:rPr>
          <w:rFonts w:ascii="Franklin Gothic Book" w:hAnsi="Franklin Gothic Book"/>
        </w:rPr>
        <w:t xml:space="preserve">об опыте </w:t>
      </w:r>
      <w:r w:rsidR="00780872" w:rsidRPr="00D570B1">
        <w:rPr>
          <w:rFonts w:ascii="Franklin Gothic Book" w:hAnsi="Franklin Gothic Book"/>
        </w:rPr>
        <w:t xml:space="preserve">выполнения </w:t>
      </w:r>
      <w:r w:rsidR="00BF5757" w:rsidRPr="00D570B1">
        <w:rPr>
          <w:rFonts w:ascii="Franklin Gothic Book" w:hAnsi="Franklin Gothic Book"/>
        </w:rPr>
        <w:t xml:space="preserve">работ,  аналогичных предмету договора за 2012-2014гг., и период 2015 г. </w:t>
      </w:r>
      <w:r w:rsidR="00A33314" w:rsidRPr="00D570B1">
        <w:rPr>
          <w:rFonts w:ascii="Franklin Gothic Book" w:hAnsi="Franklin Gothic Book"/>
        </w:rPr>
        <w:t>(форма №6);</w:t>
      </w:r>
    </w:p>
    <w:p w:rsidR="003C51F3" w:rsidRDefault="003C51F3" w:rsidP="003C51F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CB61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</w:t>
      </w:r>
      <w:r>
        <w:rPr>
          <w:rFonts w:ascii="Franklin Gothic Book" w:hAnsi="Franklin Gothic Book"/>
        </w:rPr>
        <w:t>го предпринимательства (форма №7</w:t>
      </w:r>
      <w:r w:rsidRPr="00CB61B4">
        <w:rPr>
          <w:rFonts w:ascii="Franklin Gothic Book" w:hAnsi="Franklin Gothic Book"/>
        </w:rPr>
        <w:t>);</w:t>
      </w:r>
    </w:p>
    <w:p w:rsidR="009B3F64" w:rsidRDefault="009B3F64" w:rsidP="003C51F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Справка о наличии материально-технических ресурсов (форма №8);</w:t>
      </w:r>
    </w:p>
    <w:p w:rsidR="009B3F64" w:rsidRPr="003C51F3" w:rsidRDefault="009B3F64" w:rsidP="003C51F3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Документы</w:t>
      </w:r>
      <w:proofErr w:type="gramEnd"/>
      <w:r>
        <w:rPr>
          <w:rFonts w:ascii="Franklin Gothic Book" w:hAnsi="Franklin Gothic Book"/>
        </w:rPr>
        <w:t xml:space="preserve"> подтверждающие н</w:t>
      </w:r>
      <w:r w:rsidRPr="009B3F64">
        <w:rPr>
          <w:rFonts w:ascii="Franklin Gothic Book" w:hAnsi="Franklin Gothic Book"/>
        </w:rPr>
        <w:t>аличие системы контроля над качеством выпо</w:t>
      </w:r>
      <w:r w:rsidRPr="009B3F64">
        <w:rPr>
          <w:rFonts w:ascii="Franklin Gothic Book" w:hAnsi="Franklin Gothic Book"/>
        </w:rPr>
        <w:t>л</w:t>
      </w:r>
      <w:r w:rsidRPr="009B3F64">
        <w:rPr>
          <w:rFonts w:ascii="Franklin Gothic Book" w:hAnsi="Franklin Gothic Book"/>
        </w:rPr>
        <w:t>няемых работ</w:t>
      </w:r>
    </w:p>
    <w:p w:rsidR="007A47B0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B073FB" w:rsidRPr="00D570B1">
        <w:rPr>
          <w:rFonts w:ascii="Franklin Gothic Book" w:hAnsi="Franklin Gothic Book"/>
        </w:rPr>
        <w:t>опия свидетельства саморегулируемой организации с наличием допусков к следующим видам работ</w:t>
      </w:r>
      <w:r w:rsidR="00BF5757" w:rsidRPr="00D570B1">
        <w:rPr>
          <w:rFonts w:ascii="Franklin Gothic Book" w:hAnsi="Franklin Gothic Book"/>
        </w:rPr>
        <w:t xml:space="preserve"> по строительству</w:t>
      </w:r>
      <w:r w:rsidR="00B073FB" w:rsidRPr="00D570B1">
        <w:rPr>
          <w:rFonts w:ascii="Franklin Gothic Book" w:hAnsi="Franklin Gothic Book"/>
        </w:rPr>
        <w:t>,</w:t>
      </w:r>
      <w:r w:rsidR="00BF5757" w:rsidRPr="00D570B1">
        <w:rPr>
          <w:rFonts w:ascii="Franklin Gothic Book" w:hAnsi="Franklin Gothic Book"/>
        </w:rPr>
        <w:t xml:space="preserve"> реконструкции, капитальному ремонту</w:t>
      </w:r>
      <w:r w:rsidR="00B073FB" w:rsidRPr="00D570B1">
        <w:rPr>
          <w:rFonts w:ascii="Franklin Gothic Book" w:hAnsi="Franklin Gothic Book"/>
        </w:rPr>
        <w:t xml:space="preserve"> </w:t>
      </w:r>
      <w:r w:rsidR="00BF5757" w:rsidRPr="00D570B1">
        <w:rPr>
          <w:rFonts w:ascii="Franklin Gothic Book" w:hAnsi="Franklin Gothic Book"/>
        </w:rPr>
        <w:t xml:space="preserve">объектов капитального строительства, </w:t>
      </w:r>
      <w:r w:rsidR="00B073FB" w:rsidRPr="00D570B1">
        <w:rPr>
          <w:rFonts w:ascii="Franklin Gothic Book" w:hAnsi="Franklin Gothic Book"/>
        </w:rPr>
        <w:t>которые оказывают влияние на безопа</w:t>
      </w:r>
      <w:r w:rsidR="00B073FB" w:rsidRPr="00D570B1">
        <w:rPr>
          <w:rFonts w:ascii="Franklin Gothic Book" w:hAnsi="Franklin Gothic Book"/>
        </w:rPr>
        <w:t>с</w:t>
      </w:r>
      <w:r w:rsidR="00B073FB" w:rsidRPr="00D570B1">
        <w:rPr>
          <w:rFonts w:ascii="Franklin Gothic Book" w:hAnsi="Franklin Gothic Book"/>
        </w:rPr>
        <w:t>ность</w:t>
      </w:r>
      <w:r w:rsidR="00BF5757" w:rsidRPr="00D570B1">
        <w:rPr>
          <w:rFonts w:ascii="Franklin Gothic Book" w:hAnsi="Franklin Gothic Book"/>
        </w:rPr>
        <w:t xml:space="preserve"> объектов капитального строительства</w:t>
      </w:r>
      <w:r w:rsidR="00B073FB" w:rsidRPr="00D570B1">
        <w:rPr>
          <w:rFonts w:ascii="Franklin Gothic Book" w:hAnsi="Franklin Gothic Book"/>
        </w:rPr>
        <w:t>:</w:t>
      </w:r>
    </w:p>
    <w:p w:rsidR="002D3771" w:rsidRPr="00D570B1" w:rsidRDefault="00840802" w:rsidP="00D570B1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</w:rPr>
      </w:pPr>
      <w:r w:rsidRPr="00840802">
        <w:rPr>
          <w:rFonts w:ascii="Franklin Gothic Book" w:hAnsi="Franklin Gothic Book"/>
        </w:rPr>
        <w:t>14. Фасадные работы</w:t>
      </w:r>
      <w:r w:rsidR="002D3771" w:rsidRPr="00D570B1">
        <w:rPr>
          <w:rFonts w:ascii="Franklin Gothic Book" w:hAnsi="Franklin Gothic Book"/>
        </w:rPr>
        <w:t>;</w:t>
      </w:r>
    </w:p>
    <w:p w:rsidR="002D3771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lastRenderedPageBreak/>
        <w:t>К</w:t>
      </w:r>
      <w:r w:rsidR="002D3771" w:rsidRPr="00D570B1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2D3771" w:rsidRPr="00D570B1">
        <w:rPr>
          <w:rFonts w:ascii="Franklin Gothic Book" w:hAnsi="Franklin Gothic Book"/>
        </w:rPr>
        <w:t>е</w:t>
      </w:r>
      <w:r w:rsidR="002D3771" w:rsidRPr="00D570B1">
        <w:rPr>
          <w:rFonts w:ascii="Franklin Gothic Book" w:hAnsi="Franklin Gothic Book"/>
        </w:rPr>
        <w:t>ском лице/индивидуальном предпринимателе, заверенная участником закупки и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350B9A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350B9A" w:rsidRPr="00D570B1">
        <w:rPr>
          <w:rFonts w:ascii="Franklin Gothic Book" w:hAnsi="Franklin Gothic Book"/>
        </w:rPr>
        <w:t>опия документа о государственной регистрации юридического л</w:t>
      </w:r>
      <w:r w:rsidR="00350B9A"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ца/индивидуального предпринимателя (свидетельство о регистрации в ЕГРЮЛ/ЕГРИП), заверенная участником закупки;</w:t>
      </w:r>
    </w:p>
    <w:p w:rsidR="00350B9A" w:rsidRPr="00D570B1" w:rsidRDefault="00366383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К</w:t>
      </w:r>
      <w:r w:rsidR="00350B9A" w:rsidRPr="00D570B1">
        <w:rPr>
          <w:rFonts w:ascii="Franklin Gothic Book" w:hAnsi="Franklin Gothic Book"/>
        </w:rPr>
        <w:t>опия свидетельства о постановке участника закупки на налоговый учет, зав</w:t>
      </w:r>
      <w:r w:rsidR="00350B9A" w:rsidRPr="00D570B1">
        <w:rPr>
          <w:rFonts w:ascii="Franklin Gothic Book" w:hAnsi="Franklin Gothic Book"/>
        </w:rPr>
        <w:t>е</w:t>
      </w:r>
      <w:r w:rsidR="00350B9A" w:rsidRPr="00D570B1">
        <w:rPr>
          <w:rFonts w:ascii="Franklin Gothic Book" w:hAnsi="Franklin Gothic Book"/>
        </w:rPr>
        <w:t>ренная участником закупки;</w:t>
      </w:r>
    </w:p>
    <w:p w:rsidR="00350B9A" w:rsidRPr="00D570B1" w:rsidRDefault="002F0C00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350B9A" w:rsidRPr="00D570B1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350B9A" w:rsidRPr="00D570B1" w:rsidRDefault="002F0C00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З</w:t>
      </w:r>
      <w:r w:rsidR="00350B9A" w:rsidRPr="00D570B1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350B9A" w:rsidRPr="00D570B1" w:rsidRDefault="002F0C00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В</w:t>
      </w:r>
      <w:r w:rsidR="00350B9A" w:rsidRPr="00D570B1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</w:t>
      </w:r>
      <w:r w:rsidR="00350B9A" w:rsidRPr="00D570B1">
        <w:rPr>
          <w:rFonts w:ascii="Franklin Gothic Book" w:hAnsi="Franklin Gothic Book"/>
        </w:rPr>
        <w:t>у</w:t>
      </w:r>
      <w:r w:rsidR="00350B9A" w:rsidRPr="00D570B1">
        <w:rPr>
          <w:rFonts w:ascii="Franklin Gothic Book" w:hAnsi="Franklin Gothic Book"/>
        </w:rPr>
        <w:t>ментов, удостоверяющих личность (копия паспорта);</w:t>
      </w:r>
    </w:p>
    <w:p w:rsidR="00350B9A" w:rsidRPr="00D570B1" w:rsidRDefault="002F0C00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D570B1">
        <w:rPr>
          <w:rFonts w:ascii="Franklin Gothic Book" w:hAnsi="Franklin Gothic Book"/>
        </w:rPr>
        <w:t>Д</w:t>
      </w:r>
      <w:r w:rsidR="00350B9A" w:rsidRPr="00D570B1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</w:t>
      </w:r>
      <w:r w:rsidR="00350B9A" w:rsidRPr="00D570B1">
        <w:rPr>
          <w:rFonts w:ascii="Franklin Gothic Book" w:hAnsi="Franklin Gothic Book"/>
        </w:rPr>
        <w:t>т</w:t>
      </w:r>
      <w:r w:rsidR="00350B9A" w:rsidRPr="00D570B1">
        <w:rPr>
          <w:rFonts w:ascii="Franklin Gothic Book" w:hAnsi="Franklin Gothic Book"/>
        </w:rPr>
        <w:t>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350B9A" w:rsidRPr="00D570B1">
        <w:rPr>
          <w:rFonts w:ascii="Franklin Gothic Book" w:hAnsi="Franklin Gothic Book"/>
        </w:rPr>
        <w:t xml:space="preserve"> В случае</w:t>
      </w:r>
      <w:proofErr w:type="gramStart"/>
      <w:r w:rsidR="00350B9A" w:rsidRPr="00D570B1">
        <w:rPr>
          <w:rFonts w:ascii="Franklin Gothic Book" w:hAnsi="Franklin Gothic Book"/>
        </w:rPr>
        <w:t>,</w:t>
      </w:r>
      <w:proofErr w:type="gramEnd"/>
      <w:r w:rsidR="00350B9A" w:rsidRPr="00D570B1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</w:t>
      </w:r>
      <w:r w:rsidR="00350B9A" w:rsidRPr="00D570B1">
        <w:rPr>
          <w:rFonts w:ascii="Franklin Gothic Book" w:hAnsi="Franklin Gothic Book"/>
        </w:rPr>
        <w:t>у</w:t>
      </w:r>
      <w:r w:rsidR="00350B9A" w:rsidRPr="00D570B1">
        <w:rPr>
          <w:rFonts w:ascii="Franklin Gothic Book" w:hAnsi="Franklin Gothic Book"/>
        </w:rPr>
        <w:t>ществление действий от имени участника  закупки, заверенная печатью и по</w:t>
      </w:r>
      <w:r w:rsidR="00350B9A" w:rsidRPr="00D570B1">
        <w:rPr>
          <w:rFonts w:ascii="Franklin Gothic Book" w:hAnsi="Franklin Gothic Book"/>
        </w:rPr>
        <w:t>д</w:t>
      </w:r>
      <w:r w:rsidR="00350B9A" w:rsidRPr="00D570B1">
        <w:rPr>
          <w:rFonts w:ascii="Franklin Gothic Book" w:hAnsi="Franklin Gothic Book"/>
        </w:rPr>
        <w:t>писанная руководителем участника  закупки (для юридических лиц) или уполн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 xml:space="preserve">моченным этим руководителем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="00350B9A" w:rsidRPr="00D570B1">
        <w:rPr>
          <w:rFonts w:ascii="Franklin Gothic Book" w:hAnsi="Franklin Gothic Book"/>
        </w:rPr>
        <w:t>пред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>ставляется документ</w:t>
      </w:r>
      <w:proofErr w:type="gramEnd"/>
      <w:r w:rsidR="00350B9A" w:rsidRPr="00D570B1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350B9A" w:rsidRPr="00D570B1" w:rsidRDefault="002F0C00" w:rsidP="00D570B1">
      <w:pPr>
        <w:pStyle w:val="afff6"/>
        <w:tabs>
          <w:tab w:val="left" w:pos="1560"/>
        </w:tabs>
        <w:ind w:left="1560"/>
        <w:jc w:val="both"/>
        <w:rPr>
          <w:rFonts w:ascii="Franklin Gothic Book" w:hAnsi="Franklin Gothic Book"/>
        </w:rPr>
      </w:pPr>
      <w:r w:rsidRPr="00D570B1">
        <w:rPr>
          <w:rFonts w:ascii="Franklin Gothic Book" w:hAnsi="Franklin Gothic Book"/>
        </w:rPr>
        <w:t>В</w:t>
      </w:r>
      <w:r w:rsidR="00350B9A" w:rsidRPr="00D570B1">
        <w:rPr>
          <w:rFonts w:ascii="Franklin Gothic Book" w:hAnsi="Franklin Gothic Book"/>
        </w:rPr>
        <w:t xml:space="preserve"> случае</w:t>
      </w:r>
      <w:proofErr w:type="gramStart"/>
      <w:r w:rsidR="00350B9A" w:rsidRPr="00D570B1">
        <w:rPr>
          <w:rFonts w:ascii="Franklin Gothic Book" w:hAnsi="Franklin Gothic Book"/>
        </w:rPr>
        <w:t>,</w:t>
      </w:r>
      <w:proofErr w:type="gramEnd"/>
      <w:r w:rsidR="00350B9A" w:rsidRPr="00D570B1">
        <w:rPr>
          <w:rFonts w:ascii="Franklin Gothic Book" w:hAnsi="Franklin Gothic Book"/>
        </w:rPr>
        <w:t xml:space="preserve"> если в качестве единоличного исполнительного органа участника з</w:t>
      </w:r>
      <w:r w:rsidR="00350B9A" w:rsidRPr="00D570B1">
        <w:rPr>
          <w:rFonts w:ascii="Franklin Gothic Book" w:hAnsi="Franklin Gothic Book"/>
        </w:rPr>
        <w:t>а</w:t>
      </w:r>
      <w:r w:rsidR="00350B9A" w:rsidRPr="00D570B1">
        <w:rPr>
          <w:rFonts w:ascii="Franklin Gothic Book" w:hAnsi="Franklin Gothic Book"/>
        </w:rPr>
        <w:t>купки выступает управляющий или управляющая организация, участник должен также предоставить договор о передаче полномочий единоличного исполнител</w:t>
      </w:r>
      <w:r w:rsidR="00350B9A" w:rsidRPr="00D570B1">
        <w:rPr>
          <w:rFonts w:ascii="Franklin Gothic Book" w:hAnsi="Franklin Gothic Book"/>
        </w:rPr>
        <w:t>ь</w:t>
      </w:r>
      <w:r w:rsidR="00350B9A" w:rsidRPr="00D570B1">
        <w:rPr>
          <w:rFonts w:ascii="Franklin Gothic Book" w:hAnsi="Franklin Gothic Book"/>
        </w:rPr>
        <w:t>ного органа управляющему (управляющей организации), решение уполном</w:t>
      </w:r>
      <w:r w:rsidR="00350B9A" w:rsidRPr="00D570B1">
        <w:rPr>
          <w:rFonts w:ascii="Franklin Gothic Book" w:hAnsi="Franklin Gothic Book"/>
        </w:rPr>
        <w:t>о</w:t>
      </w:r>
      <w:r w:rsidR="00350B9A" w:rsidRPr="00D570B1">
        <w:rPr>
          <w:rFonts w:ascii="Franklin Gothic Book" w:hAnsi="Franklin Gothic Book"/>
        </w:rPr>
        <w:t>ченного органа управления Участника о передаче полномочий и указанные в</w:t>
      </w:r>
      <w:r w:rsidR="00350B9A" w:rsidRPr="00D570B1">
        <w:rPr>
          <w:rFonts w:ascii="Franklin Gothic Book" w:hAnsi="Franklin Gothic Book"/>
        </w:rPr>
        <w:t>ы</w:t>
      </w:r>
      <w:r w:rsidR="00350B9A" w:rsidRPr="00D570B1">
        <w:rPr>
          <w:rFonts w:ascii="Franklin Gothic Book" w:hAnsi="Franklin Gothic Book"/>
        </w:rPr>
        <w:t>ше документы, подтверждающие правоспособность управляющего (управля</w:t>
      </w:r>
      <w:r w:rsidR="00350B9A" w:rsidRPr="00D570B1">
        <w:rPr>
          <w:rFonts w:ascii="Franklin Gothic Book" w:hAnsi="Franklin Gothic Book"/>
        </w:rPr>
        <w:t>ю</w:t>
      </w:r>
      <w:r w:rsidR="00350B9A" w:rsidRPr="00D570B1">
        <w:rPr>
          <w:rFonts w:ascii="Franklin Gothic Book" w:hAnsi="Franklin Gothic Book"/>
        </w:rPr>
        <w:t>щей компании).</w:t>
      </w:r>
    </w:p>
    <w:p w:rsidR="00350B9A" w:rsidRPr="00D570B1" w:rsidRDefault="002F0C00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350B9A" w:rsidRPr="00D570B1">
        <w:rPr>
          <w:rFonts w:ascii="Franklin Gothic Book" w:hAnsi="Franklin Gothic Book"/>
        </w:rPr>
        <w:t>н</w:t>
      </w:r>
      <w:r w:rsidR="00350B9A" w:rsidRPr="00D570B1">
        <w:rPr>
          <w:rFonts w:ascii="Franklin Gothic Book" w:hAnsi="Franklin Gothic Book"/>
        </w:rPr>
        <w:t>ный перевод на русский язык документов о государственной регистрации юр</w:t>
      </w:r>
      <w:r w:rsidR="00350B9A" w:rsidRPr="00D570B1">
        <w:rPr>
          <w:rFonts w:ascii="Franklin Gothic Book" w:hAnsi="Franklin Gothic Book"/>
        </w:rPr>
        <w:t>и</w:t>
      </w:r>
      <w:r w:rsidR="00350B9A" w:rsidRPr="00D570B1">
        <w:rPr>
          <w:rFonts w:ascii="Franklin Gothic Book" w:hAnsi="Franklin Gothic Book"/>
        </w:rPr>
        <w:t>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</w:t>
      </w:r>
      <w:r w:rsidR="00350B9A" w:rsidRPr="00D570B1">
        <w:rPr>
          <w:rFonts w:ascii="Franklin Gothic Book" w:hAnsi="Franklin Gothic Book"/>
        </w:rPr>
        <w:t>т</w:t>
      </w:r>
      <w:r w:rsidR="00350B9A" w:rsidRPr="00D570B1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350B9A" w:rsidRPr="00D570B1" w:rsidRDefault="002F0C00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proofErr w:type="gramStart"/>
      <w:r w:rsidRPr="00D570B1">
        <w:rPr>
          <w:rFonts w:ascii="Franklin Gothic Book" w:hAnsi="Franklin Gothic Book"/>
        </w:rPr>
        <w:t>Р</w:t>
      </w:r>
      <w:r w:rsidR="00350B9A" w:rsidRPr="00D570B1">
        <w:rPr>
          <w:rFonts w:ascii="Franklin Gothic Book" w:hAnsi="Franklin Gothic Book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</w:t>
      </w:r>
      <w:r w:rsidR="00350B9A" w:rsidRPr="00D570B1">
        <w:rPr>
          <w:rFonts w:ascii="Franklin Gothic Book" w:hAnsi="Franklin Gothic Book"/>
        </w:rPr>
        <w:t>т</w:t>
      </w:r>
      <w:r w:rsidR="00350B9A" w:rsidRPr="00D570B1">
        <w:rPr>
          <w:rFonts w:ascii="Franklin Gothic Book" w:hAnsi="Franklin Gothic Book"/>
        </w:rPr>
        <w:t>ника  закупки поставка товаров, выполнение работ, оказание услуг, являющихся предметом договора,  являются крупной сделкой или письмо, подписанное участником  закупки, что поставка товаров, выполнение работ</w:t>
      </w:r>
      <w:proofErr w:type="gramEnd"/>
      <w:r w:rsidR="00350B9A" w:rsidRPr="00D570B1">
        <w:rPr>
          <w:rFonts w:ascii="Franklin Gothic Book" w:hAnsi="Franklin Gothic Book"/>
        </w:rPr>
        <w:t>, оказание услуг, являющихся предметом договора,  не являются для данного участника крупной сделкой;</w:t>
      </w:r>
    </w:p>
    <w:p w:rsidR="00D570B1" w:rsidRPr="00D570B1" w:rsidRDefault="00D570B1" w:rsidP="00D570B1">
      <w:pPr>
        <w:pStyle w:val="afff6"/>
        <w:numPr>
          <w:ilvl w:val="2"/>
          <w:numId w:val="15"/>
        </w:numPr>
        <w:tabs>
          <w:tab w:val="left" w:pos="1560"/>
        </w:tabs>
        <w:ind w:left="1560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случае привлечения к выполнению работ, являющихся предметом закупки, субподрядных организаций, в состав заявки должны быть включены </w:t>
      </w:r>
      <w:proofErr w:type="gramStart"/>
      <w:r>
        <w:rPr>
          <w:rFonts w:ascii="Franklin Gothic Book" w:hAnsi="Franklin Gothic Book"/>
        </w:rPr>
        <w:t>документы</w:t>
      </w:r>
      <w:proofErr w:type="gramEnd"/>
      <w:r>
        <w:rPr>
          <w:rFonts w:ascii="Franklin Gothic Book" w:hAnsi="Franklin Gothic Book"/>
        </w:rPr>
        <w:t xml:space="preserve"> перечисленные в 3.3.8.-3.3.16 по каждой субподрядной организации.</w:t>
      </w:r>
    </w:p>
    <w:p w:rsidR="00894C34" w:rsidRPr="00894C34" w:rsidRDefault="00894C34" w:rsidP="00366383">
      <w:pPr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366383">
      <w:pPr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D40C1" w:rsidRPr="00894C34">
        <w:rPr>
          <w:rFonts w:ascii="Franklin Gothic Book" w:hAnsi="Franklin Gothic Book"/>
          <w:b/>
        </w:rPr>
        <w:t>выполняемых работ</w:t>
      </w:r>
    </w:p>
    <w:p w:rsidR="0069150F" w:rsidRPr="0069150F" w:rsidRDefault="0069150F" w:rsidP="00366383">
      <w:pPr>
        <w:keepNext/>
        <w:jc w:val="center"/>
        <w:outlineLvl w:val="0"/>
        <w:rPr>
          <w:rFonts w:ascii="Franklin Gothic Book" w:hAnsi="Franklin Gothic Book"/>
          <w:b/>
        </w:rPr>
      </w:pPr>
      <w:r w:rsidRPr="0069150F">
        <w:rPr>
          <w:rFonts w:ascii="Franklin Gothic Book" w:hAnsi="Franklin Gothic Book"/>
          <w:b/>
        </w:rPr>
        <w:lastRenderedPageBreak/>
        <w:t>ТЕХНИЧЕСКОЕ ЗАДАНИЕ</w:t>
      </w:r>
    </w:p>
    <w:p w:rsidR="006B216C" w:rsidRDefault="00840802" w:rsidP="00366383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в</w:t>
      </w:r>
      <w:r w:rsidRPr="00840802">
        <w:rPr>
          <w:rFonts w:ascii="Franklin Gothic Book" w:hAnsi="Franklin Gothic Book"/>
        </w:rPr>
        <w:t>ыполнение работ по ремонту склада №9, №14 поврежденных в результате штормового ветра 11.01-12.01.2015.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921"/>
        <w:gridCol w:w="6521"/>
      </w:tblGrid>
      <w:tr w:rsidR="00840802" w:rsidRPr="00840802" w:rsidTr="00840802">
        <w:trPr>
          <w:trHeight w:val="381"/>
        </w:trPr>
        <w:tc>
          <w:tcPr>
            <w:tcW w:w="3510" w:type="dxa"/>
            <w:gridSpan w:val="2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  <w:b/>
              </w:rPr>
            </w:pPr>
            <w:r w:rsidRPr="00840802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521" w:type="dxa"/>
          </w:tcPr>
          <w:p w:rsidR="00840802" w:rsidRPr="00840802" w:rsidRDefault="00840802" w:rsidP="00840802">
            <w:pPr>
              <w:pStyle w:val="a9"/>
              <w:spacing w:line="240" w:lineRule="auto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40802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840802" w:rsidRPr="00840802" w:rsidTr="00840802">
        <w:trPr>
          <w:trHeight w:val="136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pStyle w:val="af2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Склад №9 (инв.№3990), №14 (инв.№3992).</w:t>
            </w:r>
          </w:p>
        </w:tc>
      </w:tr>
      <w:tr w:rsidR="00840802" w:rsidRPr="00840802" w:rsidTr="00840802">
        <w:trPr>
          <w:trHeight w:val="423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2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pStyle w:val="afa"/>
              <w:tabs>
                <w:tab w:val="clear" w:pos="4677"/>
                <w:tab w:val="clear" w:pos="9355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Основание для провед</w:t>
            </w:r>
            <w:r w:rsidRPr="00840802">
              <w:rPr>
                <w:rFonts w:ascii="Franklin Gothic Book" w:hAnsi="Franklin Gothic Book"/>
              </w:rPr>
              <w:t>е</w:t>
            </w:r>
            <w:r w:rsidRPr="00840802">
              <w:rPr>
                <w:rFonts w:ascii="Franklin Gothic Book" w:hAnsi="Franklin Gothic Book"/>
              </w:rPr>
              <w:t>ния работ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  <w:lang w:eastAsia="en-US"/>
              </w:rPr>
            </w:pPr>
            <w:r w:rsidRPr="00840802">
              <w:rPr>
                <w:rFonts w:ascii="Franklin Gothic Book" w:hAnsi="Franklin Gothic Book"/>
                <w:lang w:eastAsia="en-US"/>
              </w:rPr>
              <w:t>Повреждения после штормового ветра и дождя 11.01. – 12.01.2015 г. Акт №1 от 14.01.2015г. осмотр склада №9 (инв.№3990), №14 (инв.№3992).</w:t>
            </w:r>
          </w:p>
        </w:tc>
      </w:tr>
      <w:tr w:rsidR="00840802" w:rsidRPr="00840802" w:rsidTr="00840802">
        <w:trPr>
          <w:trHeight w:val="60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3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840802">
              <w:rPr>
                <w:rFonts w:ascii="Franklin Gothic Book" w:hAnsi="Franklin Gothic Book"/>
              </w:rPr>
              <w:t>р</w:t>
            </w:r>
            <w:r w:rsidRPr="00840802">
              <w:rPr>
                <w:rFonts w:ascii="Franklin Gothic Book" w:hAnsi="Franklin Gothic Book"/>
              </w:rPr>
              <w:t>ской торговый порт».</w:t>
            </w:r>
          </w:p>
        </w:tc>
      </w:tr>
      <w:tr w:rsidR="00840802" w:rsidRPr="00840802" w:rsidTr="00840802">
        <w:trPr>
          <w:trHeight w:val="60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4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Генеральный подрядчик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Определяется Заказчиком.</w:t>
            </w:r>
          </w:p>
        </w:tc>
      </w:tr>
      <w:tr w:rsidR="00840802" w:rsidRPr="00840802" w:rsidTr="00840802">
        <w:trPr>
          <w:trHeight w:val="60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5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Вид строительства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Аварийный ремонт.</w:t>
            </w:r>
          </w:p>
        </w:tc>
      </w:tr>
      <w:tr w:rsidR="00840802" w:rsidRPr="00840802" w:rsidTr="00840802">
        <w:trPr>
          <w:trHeight w:val="60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6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521" w:type="dxa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г. Новороссийск, </w:t>
            </w:r>
            <w:proofErr w:type="spellStart"/>
            <w:r w:rsidRPr="00840802">
              <w:rPr>
                <w:rFonts w:ascii="Franklin Gothic Book" w:hAnsi="Franklin Gothic Book"/>
              </w:rPr>
              <w:t>ул</w:t>
            </w:r>
            <w:proofErr w:type="spellEnd"/>
            <w:proofErr w:type="gramStart"/>
            <w:r w:rsidRPr="00840802">
              <w:rPr>
                <w:rFonts w:ascii="Franklin Gothic Book" w:hAnsi="Franklin Gothic Book"/>
              </w:rPr>
              <w:t xml:space="preserve"> .</w:t>
            </w:r>
            <w:proofErr w:type="gramEnd"/>
            <w:r w:rsidRPr="00840802">
              <w:rPr>
                <w:rFonts w:ascii="Franklin Gothic Book" w:hAnsi="Franklin Gothic Book"/>
              </w:rPr>
              <w:t>Портовая, 14.</w:t>
            </w:r>
          </w:p>
        </w:tc>
      </w:tr>
      <w:tr w:rsidR="00840802" w:rsidRPr="00840802" w:rsidTr="00840802">
        <w:trPr>
          <w:trHeight w:val="186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7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Срок начала и окончания работ</w:t>
            </w:r>
          </w:p>
        </w:tc>
        <w:tc>
          <w:tcPr>
            <w:tcW w:w="6521" w:type="dxa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proofErr w:type="gramStart"/>
            <w:r w:rsidRPr="00840802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840802">
              <w:rPr>
                <w:rFonts w:ascii="Franklin Gothic Book" w:hAnsi="Franklin Gothic Book"/>
              </w:rPr>
              <w:t xml:space="preserve"> договора и не более 30 календарных дней.</w:t>
            </w:r>
          </w:p>
        </w:tc>
      </w:tr>
      <w:tr w:rsidR="00840802" w:rsidRPr="00840802" w:rsidTr="00840802">
        <w:trPr>
          <w:trHeight w:val="1328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8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Особые условия заказч</w:t>
            </w:r>
            <w:r w:rsidRPr="00840802">
              <w:rPr>
                <w:rFonts w:ascii="Franklin Gothic Book" w:hAnsi="Franklin Gothic Book"/>
              </w:rPr>
              <w:t>и</w:t>
            </w:r>
            <w:r w:rsidRPr="00840802">
              <w:rPr>
                <w:rFonts w:ascii="Franklin Gothic Book" w:hAnsi="Franklin Gothic Book"/>
              </w:rPr>
              <w:t>ка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- Наличие системы контроля над качеством выполняемых работ;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- Наличие необходимого оборудования, технологической оснастки, средств обеспечения безопасности, средств ко</w:t>
            </w:r>
            <w:r w:rsidRPr="00840802">
              <w:rPr>
                <w:rFonts w:ascii="Franklin Gothic Book" w:hAnsi="Franklin Gothic Book"/>
              </w:rPr>
              <w:t>н</w:t>
            </w:r>
            <w:r w:rsidRPr="00840802">
              <w:rPr>
                <w:rFonts w:ascii="Franklin Gothic Book" w:hAnsi="Franklin Gothic Book"/>
              </w:rPr>
              <w:t>троля и измерений для обеспечения выполнения работ.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-Работы производятся в условиях действующего предпри</w:t>
            </w:r>
            <w:r w:rsidRPr="00840802">
              <w:rPr>
                <w:rFonts w:ascii="Franklin Gothic Book" w:hAnsi="Franklin Gothic Book"/>
              </w:rPr>
              <w:t>я</w:t>
            </w:r>
            <w:r w:rsidRPr="00840802">
              <w:rPr>
                <w:rFonts w:ascii="Franklin Gothic Book" w:hAnsi="Franklin Gothic Book"/>
              </w:rPr>
              <w:t>тия.</w:t>
            </w:r>
          </w:p>
        </w:tc>
      </w:tr>
      <w:tr w:rsidR="00840802" w:rsidRPr="00840802" w:rsidTr="00840802">
        <w:trPr>
          <w:trHeight w:val="405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9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к участнику</w:t>
            </w:r>
          </w:p>
        </w:tc>
        <w:tc>
          <w:tcPr>
            <w:tcW w:w="6521" w:type="dxa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Наличие свидетельства о допуске к осуществлению необх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>димых видов работ.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п.14. Фасадные работы</w:t>
            </w:r>
          </w:p>
        </w:tc>
      </w:tr>
      <w:tr w:rsidR="00840802" w:rsidRPr="00840802" w:rsidTr="00840802">
        <w:trPr>
          <w:trHeight w:val="573"/>
        </w:trPr>
        <w:tc>
          <w:tcPr>
            <w:tcW w:w="589" w:type="dxa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10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Объем работ, выполня</w:t>
            </w:r>
            <w:r w:rsidRPr="00840802">
              <w:rPr>
                <w:rFonts w:ascii="Franklin Gothic Book" w:hAnsi="Franklin Gothic Book"/>
              </w:rPr>
              <w:t>е</w:t>
            </w:r>
            <w:r w:rsidRPr="00840802">
              <w:rPr>
                <w:rFonts w:ascii="Franklin Gothic Book" w:hAnsi="Franklin Gothic Book"/>
              </w:rPr>
              <w:t>мых подрядчиком</w:t>
            </w:r>
          </w:p>
        </w:tc>
        <w:tc>
          <w:tcPr>
            <w:tcW w:w="6521" w:type="dxa"/>
          </w:tcPr>
          <w:p w:rsidR="00840802" w:rsidRPr="00840802" w:rsidRDefault="00840802" w:rsidP="00840802">
            <w:pPr>
              <w:tabs>
                <w:tab w:val="left" w:pos="1047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Необходимо выполнить в полном объеме работы согласно:</w:t>
            </w:r>
          </w:p>
          <w:p w:rsidR="00840802" w:rsidRPr="00840802" w:rsidRDefault="00840802" w:rsidP="00840802">
            <w:pPr>
              <w:tabs>
                <w:tab w:val="left" w:pos="1047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- Ведомости объема работ (приложение №1 к техническому заданию).</w:t>
            </w:r>
          </w:p>
          <w:p w:rsidR="00840802" w:rsidRPr="00840802" w:rsidRDefault="00840802" w:rsidP="00840802">
            <w:pPr>
              <w:tabs>
                <w:tab w:val="left" w:pos="1047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  <w:u w:val="single"/>
              </w:rPr>
              <w:t>Примечание:</w:t>
            </w:r>
            <w:r w:rsidRPr="00840802">
              <w:rPr>
                <w:rFonts w:ascii="Franklin Gothic Book" w:hAnsi="Franklin Gothic Book"/>
              </w:rPr>
              <w:t xml:space="preserve"> Все оборудование и </w:t>
            </w:r>
            <w:proofErr w:type="gramStart"/>
            <w:r w:rsidRPr="00840802">
              <w:rPr>
                <w:rFonts w:ascii="Franklin Gothic Book" w:hAnsi="Franklin Gothic Book"/>
              </w:rPr>
              <w:t>материалы</w:t>
            </w:r>
            <w:proofErr w:type="gramEnd"/>
            <w:r w:rsidRPr="00840802">
              <w:rPr>
                <w:rFonts w:ascii="Franklin Gothic Book" w:hAnsi="Franklin Gothic Book"/>
              </w:rPr>
              <w:t xml:space="preserve"> использу</w:t>
            </w:r>
            <w:r w:rsidRPr="00840802">
              <w:rPr>
                <w:rFonts w:ascii="Franklin Gothic Book" w:hAnsi="Franklin Gothic Book"/>
              </w:rPr>
              <w:t>ю</w:t>
            </w:r>
            <w:r w:rsidRPr="00840802">
              <w:rPr>
                <w:rFonts w:ascii="Franklin Gothic Book" w:hAnsi="Franklin Gothic Book"/>
              </w:rPr>
              <w:t>щиеся для выполнения работы поставляются Подрядчиком.</w:t>
            </w:r>
          </w:p>
        </w:tc>
      </w:tr>
      <w:tr w:rsidR="00840802" w:rsidRPr="00840802" w:rsidTr="00840802">
        <w:trPr>
          <w:trHeight w:val="337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11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Гарантийный период на работы должен составлять не м</w:t>
            </w:r>
            <w:r w:rsidRPr="00840802">
              <w:rPr>
                <w:rFonts w:ascii="Franklin Gothic Book" w:hAnsi="Franklin Gothic Book"/>
              </w:rPr>
              <w:t>е</w:t>
            </w:r>
            <w:r w:rsidRPr="00840802">
              <w:rPr>
                <w:rFonts w:ascii="Franklin Gothic Book" w:hAnsi="Franklin Gothic Book"/>
              </w:rPr>
              <w:t xml:space="preserve">нее 2 года (с момента выполнения работ). </w:t>
            </w:r>
          </w:p>
        </w:tc>
      </w:tr>
      <w:tr w:rsidR="00840802" w:rsidRPr="00840802" w:rsidTr="00840802">
        <w:trPr>
          <w:trHeight w:val="487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12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к технике безопасности и санита</w:t>
            </w:r>
            <w:r w:rsidRPr="00840802">
              <w:rPr>
                <w:rFonts w:ascii="Franklin Gothic Book" w:hAnsi="Franklin Gothic Book"/>
              </w:rPr>
              <w:t>р</w:t>
            </w:r>
            <w:r w:rsidRPr="00840802">
              <w:rPr>
                <w:rFonts w:ascii="Franklin Gothic Book" w:hAnsi="Franklin Gothic Book"/>
              </w:rPr>
              <w:t>но-эпидемиологического благополучия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840802" w:rsidRPr="00840802" w:rsidTr="00840802">
        <w:trPr>
          <w:trHeight w:val="375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13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В соответствии с действующим природоохранным закон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 xml:space="preserve">дательством. </w:t>
            </w:r>
          </w:p>
        </w:tc>
      </w:tr>
      <w:tr w:rsidR="00840802" w:rsidRPr="00840802" w:rsidTr="00840802">
        <w:trPr>
          <w:trHeight w:val="60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к произво</w:t>
            </w:r>
            <w:r w:rsidRPr="00840802">
              <w:rPr>
                <w:rFonts w:ascii="Franklin Gothic Book" w:hAnsi="Franklin Gothic Book"/>
              </w:rPr>
              <w:t>д</w:t>
            </w:r>
            <w:r w:rsidRPr="00840802">
              <w:rPr>
                <w:rFonts w:ascii="Franklin Gothic Book" w:hAnsi="Franklin Gothic Book"/>
              </w:rPr>
              <w:t>ству работ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14.1. Обеспечить в ходе работ выполнения требований з</w:t>
            </w:r>
            <w:r w:rsidRPr="00840802">
              <w:rPr>
                <w:rFonts w:ascii="Franklin Gothic Book" w:hAnsi="Franklin Gothic Book"/>
              </w:rPr>
              <w:t>а</w:t>
            </w:r>
            <w:r w:rsidRPr="00840802">
              <w:rPr>
                <w:rFonts w:ascii="Franklin Gothic Book" w:hAnsi="Franklin Gothic Book"/>
              </w:rPr>
              <w:t>конодательства в области пожарной безопасности, де</w:t>
            </w:r>
            <w:r w:rsidRPr="00840802">
              <w:rPr>
                <w:rFonts w:ascii="Franklin Gothic Book" w:hAnsi="Franklin Gothic Book"/>
              </w:rPr>
              <w:t>й</w:t>
            </w:r>
            <w:r w:rsidRPr="00840802">
              <w:rPr>
                <w:rFonts w:ascii="Franklin Gothic Book" w:hAnsi="Franklin Gothic Book"/>
              </w:rPr>
              <w:t>ствующих санитарных и строительных норм и правил.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14.2. Работы должны выполняться с соблюдением норм отечественных стандартов и правил.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14.3. Все работы выполняются иждивением Подрядчика - его силами и средствами. </w:t>
            </w:r>
          </w:p>
          <w:p w:rsidR="00840802" w:rsidRPr="00840802" w:rsidRDefault="00840802" w:rsidP="0084080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14.4. После выполнения работ Подрядчик предоставляет Заказчику приёмо-сдаточную  документацию в полном об</w:t>
            </w:r>
            <w:r w:rsidRPr="00840802">
              <w:rPr>
                <w:rFonts w:ascii="Franklin Gothic Book" w:hAnsi="Franklin Gothic Book"/>
              </w:rPr>
              <w:t>ъ</w:t>
            </w:r>
            <w:r w:rsidRPr="00840802">
              <w:rPr>
                <w:rFonts w:ascii="Franklin Gothic Book" w:hAnsi="Franklin Gothic Book"/>
              </w:rPr>
              <w:t>еме.</w:t>
            </w:r>
          </w:p>
          <w:p w:rsidR="00840802" w:rsidRPr="00840802" w:rsidRDefault="00840802" w:rsidP="0084080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14.5. За свой счет и своими силами производить защиту </w:t>
            </w:r>
            <w:proofErr w:type="gramStart"/>
            <w:r w:rsidRPr="00840802">
              <w:rPr>
                <w:rFonts w:ascii="Franklin Gothic Book" w:hAnsi="Franklin Gothic Book"/>
              </w:rPr>
              <w:t xml:space="preserve">( </w:t>
            </w:r>
            <w:proofErr w:type="gramEnd"/>
            <w:r w:rsidRPr="00840802">
              <w:rPr>
                <w:rFonts w:ascii="Franklin Gothic Book" w:hAnsi="Franklin Gothic Book"/>
              </w:rPr>
              <w:t>надежное укрытие) механизмов, датчиков, приборов, м</w:t>
            </w:r>
            <w:r w:rsidRPr="00840802">
              <w:rPr>
                <w:rFonts w:ascii="Franklin Gothic Book" w:hAnsi="Franklin Gothic Book"/>
              </w:rPr>
              <w:t>а</w:t>
            </w:r>
            <w:r w:rsidRPr="00840802">
              <w:rPr>
                <w:rFonts w:ascii="Franklin Gothic Book" w:hAnsi="Franklin Gothic Book"/>
              </w:rPr>
              <w:t xml:space="preserve">нометров, светильников, конструкций не подпадающих под ремонт, от возможного повреждения в зоне проведения </w:t>
            </w:r>
            <w:r w:rsidRPr="00840802">
              <w:rPr>
                <w:rFonts w:ascii="Franklin Gothic Book" w:hAnsi="Franklin Gothic Book"/>
              </w:rPr>
              <w:lastRenderedPageBreak/>
              <w:t>работ.</w:t>
            </w:r>
          </w:p>
          <w:p w:rsidR="00840802" w:rsidRPr="00840802" w:rsidRDefault="00840802" w:rsidP="0084080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14.6. Ежедневно, после окончания проведения работ, обеспечивать уборку зоны ведения работы с вывозом о</w:t>
            </w:r>
            <w:r w:rsidRPr="00840802">
              <w:rPr>
                <w:rFonts w:ascii="Franklin Gothic Book" w:hAnsi="Franklin Gothic Book"/>
              </w:rPr>
              <w:t>б</w:t>
            </w:r>
            <w:r w:rsidRPr="00840802">
              <w:rPr>
                <w:rFonts w:ascii="Franklin Gothic Book" w:hAnsi="Franklin Gothic Book"/>
              </w:rPr>
              <w:t>разовавшегося мусора с территории.</w:t>
            </w:r>
          </w:p>
        </w:tc>
      </w:tr>
      <w:tr w:rsidR="00840802" w:rsidRPr="00840802" w:rsidTr="00840802">
        <w:trPr>
          <w:trHeight w:val="416"/>
        </w:trPr>
        <w:tc>
          <w:tcPr>
            <w:tcW w:w="589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lastRenderedPageBreak/>
              <w:t>15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по разрабо</w:t>
            </w:r>
            <w:r w:rsidRPr="00840802">
              <w:rPr>
                <w:rFonts w:ascii="Franklin Gothic Book" w:hAnsi="Franklin Gothic Book"/>
              </w:rPr>
              <w:t>т</w:t>
            </w:r>
            <w:r w:rsidRPr="00840802">
              <w:rPr>
                <w:rFonts w:ascii="Franklin Gothic Book" w:hAnsi="Franklin Gothic Book"/>
              </w:rPr>
              <w:t>ке инженерно-технических меропри</w:t>
            </w:r>
            <w:r w:rsidRPr="00840802">
              <w:rPr>
                <w:rFonts w:ascii="Franklin Gothic Book" w:hAnsi="Franklin Gothic Book"/>
              </w:rPr>
              <w:t>я</w:t>
            </w:r>
            <w:r w:rsidRPr="00840802">
              <w:rPr>
                <w:rFonts w:ascii="Franklin Gothic Book" w:hAnsi="Franklin Gothic Book"/>
              </w:rPr>
              <w:t>тий ГО и ЧС</w:t>
            </w:r>
          </w:p>
        </w:tc>
        <w:tc>
          <w:tcPr>
            <w:tcW w:w="6521" w:type="dxa"/>
            <w:vAlign w:val="center"/>
          </w:tcPr>
          <w:p w:rsidR="00840802" w:rsidRPr="00840802" w:rsidRDefault="00840802" w:rsidP="0084080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840802" w:rsidRPr="00840802" w:rsidTr="00840802">
        <w:trPr>
          <w:trHeight w:val="273"/>
        </w:trPr>
        <w:tc>
          <w:tcPr>
            <w:tcW w:w="589" w:type="dxa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16</w:t>
            </w:r>
          </w:p>
        </w:tc>
        <w:tc>
          <w:tcPr>
            <w:tcW w:w="2921" w:type="dxa"/>
            <w:vAlign w:val="center"/>
          </w:tcPr>
          <w:p w:rsidR="00840802" w:rsidRPr="00840802" w:rsidRDefault="00840802" w:rsidP="00840802">
            <w:pPr>
              <w:pStyle w:val="ConsPlusCell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 xml:space="preserve">16.1. </w:t>
            </w:r>
            <w:proofErr w:type="gramStart"/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Сметную докуме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н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тацию составить в соо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т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ветствии с МДС 81-35.2004г. по сборникам, включенным в «Реестр сметных нормативов» по состоянию на текущий период в редакции «Краснодарский край (Редакция 2014г.</w:t>
            </w:r>
            <w:proofErr w:type="gramEnd"/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 xml:space="preserve"> С Изм.1)» </w:t>
            </w:r>
          </w:p>
          <w:p w:rsidR="00840802" w:rsidRPr="00840802" w:rsidRDefault="00840802" w:rsidP="00840802">
            <w:pPr>
              <w:pStyle w:val="ConsPlusCell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При выборе метода ра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с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чета учесть приоритет</w:t>
            </w:r>
            <w:proofErr w:type="gramStart"/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  <w:r w:rsidRPr="00840802">
              <w:rPr>
                <w:rFonts w:ascii="Franklin Gothic Book" w:hAnsi="Franklin Gothic Book" w:cs="Times New Roman"/>
                <w:b/>
                <w:sz w:val="24"/>
                <w:szCs w:val="24"/>
              </w:rPr>
              <w:t>Б</w:t>
            </w:r>
            <w:proofErr w:type="gramEnd"/>
            <w:r w:rsidRPr="00840802">
              <w:rPr>
                <w:rFonts w:ascii="Franklin Gothic Book" w:hAnsi="Franklin Gothic Book" w:cs="Times New Roman"/>
                <w:b/>
                <w:sz w:val="24"/>
                <w:szCs w:val="24"/>
              </w:rPr>
              <w:t>азисно индексного м</w:t>
            </w:r>
            <w:r w:rsidRPr="00840802">
              <w:rPr>
                <w:rFonts w:ascii="Franklin Gothic Book" w:hAnsi="Franklin Gothic Book" w:cs="Times New Roman"/>
                <w:b/>
                <w:sz w:val="24"/>
                <w:szCs w:val="24"/>
              </w:rPr>
              <w:t>е</w:t>
            </w:r>
            <w:r w:rsidRPr="00840802">
              <w:rPr>
                <w:rFonts w:ascii="Franklin Gothic Book" w:hAnsi="Franklin Gothic Book" w:cs="Times New Roman"/>
                <w:b/>
                <w:sz w:val="24"/>
                <w:szCs w:val="24"/>
              </w:rPr>
              <w:t>тода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 xml:space="preserve"> по территориальным сборникам нормативов для Краснодарского края.</w:t>
            </w:r>
          </w:p>
          <w:p w:rsidR="00840802" w:rsidRPr="00840802" w:rsidRDefault="00840802" w:rsidP="00840802">
            <w:pPr>
              <w:pStyle w:val="ConsPlusCell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40802" w:rsidRPr="00840802" w:rsidRDefault="00840802" w:rsidP="00840802">
            <w:pPr>
              <w:pStyle w:val="ConsPlusCell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16.2. Предельно доп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у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стимая стоимость затрат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16.3. Непредвиденные работы и затраты По</w:t>
            </w:r>
            <w:r w:rsidRPr="00840802">
              <w:rPr>
                <w:rFonts w:ascii="Franklin Gothic Book" w:hAnsi="Franklin Gothic Book"/>
              </w:rPr>
              <w:t>д</w:t>
            </w:r>
            <w:r w:rsidRPr="00840802">
              <w:rPr>
                <w:rFonts w:ascii="Franklin Gothic Book" w:hAnsi="Franklin Gothic Book"/>
              </w:rPr>
              <w:t>рядчика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  <w:lang w:eastAsia="en-US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16.4. Вывоз  строител</w:t>
            </w:r>
            <w:r w:rsidRPr="00840802">
              <w:rPr>
                <w:rFonts w:ascii="Franklin Gothic Book" w:hAnsi="Franklin Gothic Book"/>
              </w:rPr>
              <w:t>ь</w:t>
            </w:r>
            <w:r w:rsidRPr="00840802">
              <w:rPr>
                <w:rFonts w:ascii="Franklin Gothic Book" w:hAnsi="Franklin Gothic Book"/>
              </w:rPr>
              <w:t>ного мусора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16.5. Особые условия выполнения работ                               </w:t>
            </w:r>
          </w:p>
        </w:tc>
        <w:tc>
          <w:tcPr>
            <w:tcW w:w="6521" w:type="dxa"/>
          </w:tcPr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Применить индексы пересчета по данным информационн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 xml:space="preserve">го сборника Департамента Строительства Краснодарского края на </w:t>
            </w:r>
            <w:r w:rsidRPr="00840802">
              <w:rPr>
                <w:rFonts w:ascii="Franklin Gothic Book" w:hAnsi="Franklin Gothic Book"/>
                <w:lang w:val="en-US"/>
              </w:rPr>
              <w:t>IV</w:t>
            </w:r>
            <w:r w:rsidRPr="00840802">
              <w:rPr>
                <w:rFonts w:ascii="Franklin Gothic Book" w:hAnsi="Franklin Gothic Book"/>
              </w:rPr>
              <w:t xml:space="preserve"> квартал 2014г: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к оплате труда основных рабочих – 17,375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к оплате труда машинистов – 17,375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к стоимости эксплуатации строительных машин и механи</w:t>
            </w:r>
            <w:r w:rsidRPr="00840802">
              <w:rPr>
                <w:rFonts w:ascii="Franklin Gothic Book" w:hAnsi="Franklin Gothic Book"/>
              </w:rPr>
              <w:t>з</w:t>
            </w:r>
            <w:r w:rsidRPr="00840802">
              <w:rPr>
                <w:rFonts w:ascii="Franklin Gothic Book" w:hAnsi="Franklin Gothic Book"/>
              </w:rPr>
              <w:t>мов – 7,277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к стоимости материалов и изделий – 4,805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</w:t>
            </w:r>
            <w:r w:rsidRPr="00840802">
              <w:rPr>
                <w:rFonts w:ascii="Franklin Gothic Book" w:hAnsi="Franklin Gothic Book"/>
              </w:rPr>
              <w:t>и</w:t>
            </w:r>
            <w:r w:rsidRPr="00840802">
              <w:rPr>
                <w:rFonts w:ascii="Franklin Gothic Book" w:hAnsi="Franklin Gothic Book"/>
              </w:rPr>
              <w:t>од.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Применение материальных ресурсов по ценам, превыш</w:t>
            </w:r>
            <w:r w:rsidRPr="00840802">
              <w:rPr>
                <w:rFonts w:ascii="Franklin Gothic Book" w:hAnsi="Franklin Gothic Book"/>
              </w:rPr>
              <w:t>а</w:t>
            </w:r>
            <w:r w:rsidRPr="00840802">
              <w:rPr>
                <w:rFonts w:ascii="Franklin Gothic Book" w:hAnsi="Franklin Gothic Book"/>
              </w:rPr>
              <w:t>ющим этот уровень, следует предусмотреть условиями Д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 xml:space="preserve">говора подряда или </w:t>
            </w:r>
            <w:proofErr w:type="gramStart"/>
            <w:r w:rsidRPr="00840802">
              <w:rPr>
                <w:rFonts w:ascii="Franklin Gothic Book" w:hAnsi="Franklin Gothic Book"/>
              </w:rPr>
              <w:t>ПОС</w:t>
            </w:r>
            <w:proofErr w:type="gramEnd"/>
            <w:r w:rsidRPr="00840802">
              <w:rPr>
                <w:rFonts w:ascii="Franklin Gothic Book" w:hAnsi="Franklin Gothic Book"/>
              </w:rPr>
              <w:t xml:space="preserve"> с предоставлением подтвержда</w:t>
            </w:r>
            <w:r w:rsidRPr="00840802">
              <w:rPr>
                <w:rFonts w:ascii="Franklin Gothic Book" w:hAnsi="Franklin Gothic Book"/>
              </w:rPr>
              <w:t>ю</w:t>
            </w:r>
            <w:r w:rsidRPr="00840802">
              <w:rPr>
                <w:rFonts w:ascii="Franklin Gothic Book" w:hAnsi="Franklin Gothic Book"/>
              </w:rPr>
              <w:t>щих документов (счет-фактура, накладная)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Резерв средств на непредвиденные работы и затраты По</w:t>
            </w:r>
            <w:r w:rsidRPr="00840802">
              <w:rPr>
                <w:rFonts w:ascii="Franklin Gothic Book" w:hAnsi="Franklin Gothic Book"/>
              </w:rPr>
              <w:t>д</w:t>
            </w:r>
            <w:r w:rsidRPr="00840802">
              <w:rPr>
                <w:rFonts w:ascii="Franklin Gothic Book" w:hAnsi="Franklin Gothic Book"/>
              </w:rPr>
              <w:t>рядчика предусмотреть в размере 1,5%, если таковые предусмотрены условиями договора или ПОС.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  <w:lang w:eastAsia="en-US"/>
              </w:rPr>
            </w:pPr>
            <w:r w:rsidRPr="00840802">
              <w:rPr>
                <w:rFonts w:ascii="Franklin Gothic Book" w:hAnsi="Franklin Gothic Book"/>
              </w:rPr>
              <w:t xml:space="preserve">Расстояние вывоза  строительного мусора      -20 км    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  <w:lang w:eastAsia="en-US"/>
              </w:rPr>
            </w:pPr>
            <w:r w:rsidRPr="00840802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</w:t>
            </w:r>
            <w:r w:rsidRPr="00840802">
              <w:rPr>
                <w:rFonts w:ascii="Franklin Gothic Book" w:hAnsi="Franklin Gothic Book"/>
              </w:rPr>
              <w:t>и</w:t>
            </w:r>
            <w:r w:rsidRPr="00840802">
              <w:rPr>
                <w:rFonts w:ascii="Franklin Gothic Book" w:hAnsi="Franklin Gothic Book"/>
              </w:rPr>
              <w:t>рованных организаций.</w:t>
            </w:r>
          </w:p>
          <w:p w:rsidR="00840802" w:rsidRPr="00840802" w:rsidRDefault="00840802" w:rsidP="00840802">
            <w:pPr>
              <w:rPr>
                <w:rFonts w:ascii="Franklin Gothic Book" w:hAnsi="Franklin Gothic Book"/>
                <w:lang w:eastAsia="en-US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  <w:lang w:eastAsia="en-US"/>
              </w:rPr>
            </w:pPr>
          </w:p>
          <w:p w:rsidR="00840802" w:rsidRPr="00840802" w:rsidRDefault="00840802" w:rsidP="00840802">
            <w:pPr>
              <w:rPr>
                <w:rFonts w:ascii="Franklin Gothic Book" w:hAnsi="Franklin Gothic Book"/>
                <w:lang w:eastAsia="en-US"/>
              </w:rPr>
            </w:pPr>
            <w:r w:rsidRPr="00840802">
              <w:rPr>
                <w:rFonts w:ascii="Franklin Gothic Book" w:hAnsi="Franklin Gothic Book"/>
              </w:rPr>
              <w:t>Дополнительные затраты, связанные с «Особыми услови</w:t>
            </w:r>
            <w:r w:rsidRPr="00840802">
              <w:rPr>
                <w:rFonts w:ascii="Franklin Gothic Book" w:hAnsi="Franklin Gothic Book"/>
              </w:rPr>
              <w:t>я</w:t>
            </w:r>
            <w:r w:rsidRPr="00840802">
              <w:rPr>
                <w:rFonts w:ascii="Franklin Gothic Book" w:hAnsi="Franklin Gothic Book"/>
              </w:rPr>
              <w:t>ми выполнения работ» начисляются применением коэфф</w:t>
            </w:r>
            <w:r w:rsidRPr="00840802">
              <w:rPr>
                <w:rFonts w:ascii="Franklin Gothic Book" w:hAnsi="Franklin Gothic Book"/>
              </w:rPr>
              <w:t>и</w:t>
            </w:r>
            <w:r w:rsidRPr="00840802">
              <w:rPr>
                <w:rFonts w:ascii="Franklin Gothic Book" w:hAnsi="Franklin Gothic Book"/>
              </w:rPr>
              <w:t>циентов в размере - согласно приложению 3 МДС 81-35.2004 если таковые предусмотрены условиями договора или ПОС.</w:t>
            </w:r>
          </w:p>
        </w:tc>
      </w:tr>
    </w:tbl>
    <w:p w:rsidR="006B216C" w:rsidRPr="00892E59" w:rsidRDefault="006B216C" w:rsidP="00366383">
      <w:pPr>
        <w:jc w:val="both"/>
        <w:rPr>
          <w:rFonts w:ascii="Franklin Gothic Book" w:hAnsi="Franklin Gothic Book"/>
          <w:color w:val="FF0000"/>
        </w:rPr>
      </w:pPr>
    </w:p>
    <w:p w:rsidR="00FD2947" w:rsidRPr="003C51F3" w:rsidRDefault="003C51F3" w:rsidP="003C51F3">
      <w:pPr>
        <w:ind w:left="394"/>
        <w:jc w:val="both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 xml:space="preserve">5. </w:t>
      </w:r>
      <w:r w:rsidR="00FD2947" w:rsidRPr="003C51F3">
        <w:rPr>
          <w:rFonts w:ascii="Franklin Gothic Book" w:hAnsi="Franklin Gothic Book"/>
          <w:b/>
        </w:rPr>
        <w:t>Проект договора</w:t>
      </w:r>
    </w:p>
    <w:p w:rsidR="003C51F3" w:rsidRPr="003C51F3" w:rsidRDefault="003C51F3" w:rsidP="003C51F3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 xml:space="preserve">ДОГОВОР  ПОДРЯДА № </w:t>
      </w: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</w:p>
    <w:p w:rsidR="003C51F3" w:rsidRDefault="003C51F3" w:rsidP="003C51F3">
      <w:pPr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г. Новороссийск</w:t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  <w:t xml:space="preserve">    </w:t>
      </w:r>
      <w:r>
        <w:rPr>
          <w:rFonts w:ascii="Franklin Gothic Book" w:hAnsi="Franklin Gothic Book"/>
        </w:rPr>
        <w:t xml:space="preserve">                                                                                  </w:t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  <w:t>«____»_______________2015 г.</w:t>
      </w:r>
    </w:p>
    <w:p w:rsidR="003C51F3" w:rsidRPr="003C51F3" w:rsidRDefault="003C51F3" w:rsidP="003C51F3">
      <w:pPr>
        <w:rPr>
          <w:rFonts w:ascii="Franklin Gothic Book" w:hAnsi="Franklin Gothic Book"/>
        </w:rPr>
      </w:pP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  <w:b/>
        </w:rPr>
        <w:tab/>
      </w:r>
      <w:r w:rsidRPr="003C51F3">
        <w:rPr>
          <w:rFonts w:ascii="Franklin Gothic Book" w:hAnsi="Franklin Gothic Book"/>
        </w:rPr>
        <w:t xml:space="preserve">ОАО «НМТП», именуемое в дальнейшем «Заказчик», в лице  </w:t>
      </w:r>
      <w:proofErr w:type="spellStart"/>
      <w:r>
        <w:rPr>
          <w:rFonts w:ascii="Franklin Gothic Book" w:hAnsi="Franklin Gothic Book"/>
        </w:rPr>
        <w:t>и.о</w:t>
      </w:r>
      <w:proofErr w:type="spellEnd"/>
      <w:r w:rsidRPr="003C51F3">
        <w:rPr>
          <w:rFonts w:ascii="Franklin Gothic Book" w:hAnsi="Franklin Gothic Book"/>
        </w:rPr>
        <w:t xml:space="preserve">. технического директора </w:t>
      </w:r>
      <w:proofErr w:type="spellStart"/>
      <w:r w:rsidRPr="003C51F3">
        <w:rPr>
          <w:rFonts w:ascii="Franklin Gothic Book" w:hAnsi="Franklin Gothic Book"/>
        </w:rPr>
        <w:t>Фоф</w:t>
      </w:r>
      <w:r w:rsidRPr="003C51F3">
        <w:rPr>
          <w:rFonts w:ascii="Franklin Gothic Book" w:hAnsi="Franklin Gothic Book"/>
        </w:rPr>
        <w:t>о</w:t>
      </w:r>
      <w:r w:rsidRPr="003C51F3">
        <w:rPr>
          <w:rFonts w:ascii="Franklin Gothic Book" w:hAnsi="Franklin Gothic Book"/>
        </w:rPr>
        <w:t>нова</w:t>
      </w:r>
      <w:proofErr w:type="spellEnd"/>
      <w:r w:rsidRPr="003C51F3">
        <w:rPr>
          <w:rFonts w:ascii="Franklin Gothic Book" w:hAnsi="Franklin Gothic Book"/>
        </w:rPr>
        <w:t xml:space="preserve"> И.М., действующего на основании </w:t>
      </w:r>
      <w:proofErr w:type="spellStart"/>
      <w:r w:rsidRPr="003C51F3">
        <w:rPr>
          <w:rFonts w:ascii="Franklin Gothic Book" w:hAnsi="Franklin Gothic Book"/>
        </w:rPr>
        <w:t>Дов</w:t>
      </w:r>
      <w:proofErr w:type="spellEnd"/>
      <w:r w:rsidRPr="003C51F3">
        <w:rPr>
          <w:rFonts w:ascii="Franklin Gothic Book" w:hAnsi="Franklin Gothic Book"/>
        </w:rPr>
        <w:t>. № 2110-07/117 от 24.06.2014 г.</w:t>
      </w:r>
      <w:r w:rsidRPr="003C51F3">
        <w:rPr>
          <w:rFonts w:ascii="Franklin Gothic Book" w:hAnsi="Franklin Gothic Book" w:cs="Courier New"/>
          <w:bCs/>
        </w:rPr>
        <w:t>, с одной стор</w:t>
      </w:r>
      <w:r w:rsidRPr="003C51F3">
        <w:rPr>
          <w:rFonts w:ascii="Franklin Gothic Book" w:hAnsi="Franklin Gothic Book" w:cs="Courier New"/>
          <w:bCs/>
        </w:rPr>
        <w:t>о</w:t>
      </w:r>
      <w:r w:rsidRPr="003C51F3">
        <w:rPr>
          <w:rFonts w:ascii="Franklin Gothic Book" w:hAnsi="Franklin Gothic Book" w:cs="Courier New"/>
          <w:bCs/>
        </w:rPr>
        <w:t>ны, и   _________________</w:t>
      </w:r>
      <w:r w:rsidRPr="003C51F3">
        <w:rPr>
          <w:rFonts w:ascii="Franklin Gothic Book" w:hAnsi="Franklin Gothic Book"/>
        </w:rPr>
        <w:t xml:space="preserve"> </w:t>
      </w:r>
      <w:r w:rsidRPr="003C51F3">
        <w:rPr>
          <w:rFonts w:ascii="Franklin Gothic Book" w:hAnsi="Franklin Gothic Book" w:cs="Courier New"/>
          <w:bCs/>
        </w:rPr>
        <w:t>именуемое в дальнейшем «Подрядчик», в л</w:t>
      </w:r>
      <w:r w:rsidRPr="003C51F3">
        <w:rPr>
          <w:rFonts w:ascii="Franklin Gothic Book" w:hAnsi="Franklin Gothic Book" w:cs="Courier New"/>
          <w:bCs/>
        </w:rPr>
        <w:t>и</w:t>
      </w:r>
      <w:r w:rsidRPr="003C51F3">
        <w:rPr>
          <w:rFonts w:ascii="Franklin Gothic Book" w:hAnsi="Franklin Gothic Book" w:cs="Courier New"/>
          <w:bCs/>
        </w:rPr>
        <w:t>це______________________,</w:t>
      </w:r>
      <w:r w:rsidRPr="003C51F3">
        <w:rPr>
          <w:rFonts w:ascii="Franklin Gothic Book" w:hAnsi="Franklin Gothic Book"/>
        </w:rPr>
        <w:t xml:space="preserve"> действующего на основании Устава, с другой стороны, заключили настоящий договор о нижеследующем:</w:t>
      </w:r>
    </w:p>
    <w:p w:rsidR="003C51F3" w:rsidRPr="003C51F3" w:rsidRDefault="003C51F3" w:rsidP="003C51F3">
      <w:pPr>
        <w:rPr>
          <w:rFonts w:ascii="Franklin Gothic Book" w:hAnsi="Franklin Gothic Book"/>
        </w:rPr>
      </w:pPr>
    </w:p>
    <w:p w:rsidR="003C51F3" w:rsidRPr="003C51F3" w:rsidRDefault="003C51F3" w:rsidP="003C51F3">
      <w:pPr>
        <w:numPr>
          <w:ilvl w:val="0"/>
          <w:numId w:val="45"/>
        </w:numPr>
        <w:contextualSpacing/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lastRenderedPageBreak/>
        <w:t>ПРЕДМЕТ  ДОГОВОРА</w:t>
      </w:r>
    </w:p>
    <w:p w:rsidR="003C51F3" w:rsidRPr="003C51F3" w:rsidRDefault="003C51F3" w:rsidP="003C51F3">
      <w:pPr>
        <w:jc w:val="both"/>
        <w:rPr>
          <w:rFonts w:ascii="Franklin Gothic Book" w:hAnsi="Franklin Gothic Book" w:cs="Courier New"/>
          <w:b/>
          <w:bCs/>
        </w:rPr>
      </w:pPr>
      <w:r w:rsidRPr="003C51F3">
        <w:rPr>
          <w:rFonts w:ascii="Franklin Gothic Book" w:hAnsi="Franklin Gothic Book" w:cs="Courier New"/>
          <w:bCs/>
        </w:rPr>
        <w:t xml:space="preserve">1.1. Подрядчик выполнит собственными силами и средствами работы </w:t>
      </w:r>
      <w:proofErr w:type="gramStart"/>
      <w:r w:rsidRPr="003C51F3">
        <w:rPr>
          <w:rFonts w:ascii="Franklin Gothic Book" w:hAnsi="Franklin Gothic Book" w:cs="Courier New"/>
          <w:bCs/>
        </w:rPr>
        <w:t>по</w:t>
      </w:r>
      <w:proofErr w:type="gramEnd"/>
      <w:r w:rsidRPr="003C51F3">
        <w:rPr>
          <w:rFonts w:ascii="Franklin Gothic Book" w:hAnsi="Franklin Gothic Book" w:cs="Courier New"/>
          <w:bCs/>
        </w:rPr>
        <w:t xml:space="preserve">: </w:t>
      </w:r>
      <w:r w:rsidRPr="003C51F3">
        <w:rPr>
          <w:rFonts w:ascii="Franklin Gothic Book" w:hAnsi="Franklin Gothic Book" w:cs="Courier New"/>
          <w:b/>
          <w:bCs/>
        </w:rPr>
        <w:t xml:space="preserve">«Ремонту склада №9, №14 поврежденных в результате штормового ветра 11.01 - 12.01.2015» </w:t>
      </w:r>
      <w:r w:rsidRPr="003C51F3">
        <w:rPr>
          <w:rFonts w:ascii="Franklin Gothic Book" w:hAnsi="Franklin Gothic Book" w:cs="Courier New"/>
          <w:bCs/>
        </w:rPr>
        <w:t>в соответствии с Те</w:t>
      </w:r>
      <w:r w:rsidRPr="003C51F3">
        <w:rPr>
          <w:rFonts w:ascii="Franklin Gothic Book" w:hAnsi="Franklin Gothic Book" w:cs="Courier New"/>
          <w:bCs/>
        </w:rPr>
        <w:t>х</w:t>
      </w:r>
      <w:r w:rsidRPr="003C51F3">
        <w:rPr>
          <w:rFonts w:ascii="Franklin Gothic Book" w:hAnsi="Franklin Gothic Book" w:cs="Courier New"/>
          <w:bCs/>
        </w:rPr>
        <w:t>ническим заданием (Приложение №1) и условиями Договора, своевременно устранит нед</w:t>
      </w:r>
      <w:r w:rsidRPr="003C51F3">
        <w:rPr>
          <w:rFonts w:ascii="Franklin Gothic Book" w:hAnsi="Franklin Gothic Book" w:cs="Courier New"/>
          <w:bCs/>
        </w:rPr>
        <w:t>о</w:t>
      </w:r>
      <w:r w:rsidRPr="003C51F3">
        <w:rPr>
          <w:rFonts w:ascii="Franklin Gothic Book" w:hAnsi="Franklin Gothic Book" w:cs="Courier New"/>
          <w:bCs/>
        </w:rPr>
        <w:t>статки, выявленные в процессе приемки работ, и сдаст объект Заказчику в сроки, установле</w:t>
      </w:r>
      <w:r w:rsidRPr="003C51F3">
        <w:rPr>
          <w:rFonts w:ascii="Franklin Gothic Book" w:hAnsi="Franklin Gothic Book" w:cs="Courier New"/>
          <w:bCs/>
        </w:rPr>
        <w:t>н</w:t>
      </w:r>
      <w:r w:rsidRPr="003C51F3">
        <w:rPr>
          <w:rFonts w:ascii="Franklin Gothic Book" w:hAnsi="Franklin Gothic Book" w:cs="Courier New"/>
          <w:bCs/>
        </w:rPr>
        <w:t>ные Договором.</w:t>
      </w:r>
      <w:r w:rsidRPr="003C51F3">
        <w:rPr>
          <w:rFonts w:ascii="Franklin Gothic Book" w:hAnsi="Franklin Gothic Book" w:cs="Courier New"/>
          <w:b/>
          <w:bCs/>
        </w:rPr>
        <w:t xml:space="preserve"> </w:t>
      </w:r>
    </w:p>
    <w:p w:rsidR="003C51F3" w:rsidRPr="003C51F3" w:rsidRDefault="003C51F3" w:rsidP="003C51F3">
      <w:pPr>
        <w:jc w:val="center"/>
        <w:rPr>
          <w:rFonts w:ascii="Franklin Gothic Book" w:hAnsi="Franklin Gothic Book"/>
        </w:rPr>
      </w:pPr>
      <w:r w:rsidRPr="003C51F3">
        <w:rPr>
          <w:rFonts w:ascii="Franklin Gothic Book" w:hAnsi="Franklin Gothic Book"/>
          <w:b/>
        </w:rPr>
        <w:t>2. СТОИМОСТЬ РАБОТ</w:t>
      </w:r>
    </w:p>
    <w:p w:rsidR="003C51F3" w:rsidRPr="003C51F3" w:rsidRDefault="003C51F3" w:rsidP="003C51F3">
      <w:pPr>
        <w:jc w:val="both"/>
        <w:rPr>
          <w:rFonts w:ascii="Franklin Gothic Book" w:hAnsi="Franklin Gothic Book" w:cs="Courier New"/>
          <w:bCs/>
        </w:rPr>
      </w:pPr>
      <w:r w:rsidRPr="003C51F3">
        <w:rPr>
          <w:rFonts w:ascii="Franklin Gothic Book" w:hAnsi="Franklin Gothic Book" w:cs="Courier New"/>
          <w:bCs/>
        </w:rPr>
        <w:t>2.1. Стоимость работ по настоящему договору определена Локальным ресурсным сметным расчетом (Приложение №2) и составляет</w:t>
      </w:r>
      <w:proofErr w:type="gramStart"/>
      <w:r w:rsidRPr="003C51F3">
        <w:rPr>
          <w:rFonts w:ascii="Franklin Gothic Book" w:hAnsi="Franklin Gothic Book" w:cs="Courier New"/>
          <w:bCs/>
        </w:rPr>
        <w:t xml:space="preserve">: __________________(__________________)., </w:t>
      </w:r>
      <w:proofErr w:type="gramEnd"/>
      <w:r w:rsidRPr="003C51F3">
        <w:rPr>
          <w:rFonts w:ascii="Franklin Gothic Book" w:hAnsi="Franklin Gothic Book" w:cs="Courier New"/>
          <w:bCs/>
        </w:rPr>
        <w:t>в том числе НДС 18 % ___________ (</w:t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</w:r>
      <w:r w:rsidRPr="003C51F3">
        <w:rPr>
          <w:rFonts w:ascii="Franklin Gothic Book" w:hAnsi="Franklin Gothic Book" w:cs="Courier New"/>
          <w:bCs/>
        </w:rPr>
        <w:softHyphen/>
        <w:t xml:space="preserve">________) руб. __ коп.                                         </w:t>
      </w:r>
    </w:p>
    <w:p w:rsidR="003C51F3" w:rsidRPr="003C51F3" w:rsidRDefault="003C51F3" w:rsidP="003C51F3">
      <w:pPr>
        <w:jc w:val="both"/>
        <w:rPr>
          <w:rFonts w:ascii="Franklin Gothic Book" w:hAnsi="Franklin Gothic Book" w:cs="Courier New"/>
          <w:bCs/>
        </w:rPr>
      </w:pPr>
      <w:r w:rsidRPr="003C51F3">
        <w:rPr>
          <w:rFonts w:ascii="Franklin Gothic Book" w:hAnsi="Franklin Gothic Book" w:cs="Courier New"/>
          <w:bCs/>
        </w:rPr>
        <w:t xml:space="preserve">2.2. </w:t>
      </w:r>
      <w:proofErr w:type="gramStart"/>
      <w:r w:rsidRPr="003C51F3">
        <w:rPr>
          <w:rFonts w:ascii="Franklin Gothic Book" w:hAnsi="Franklin Gothic Book" w:cs="Courier New"/>
          <w:bCs/>
        </w:rPr>
        <w:t>Установленная</w:t>
      </w:r>
      <w:proofErr w:type="gramEnd"/>
      <w:r w:rsidRPr="003C51F3">
        <w:rPr>
          <w:rFonts w:ascii="Franklin Gothic Book" w:hAnsi="Franklin Gothic Book" w:cs="Courier New"/>
          <w:bCs/>
        </w:rPr>
        <w:t xml:space="preserve"> в п. 2.1. Договора стоимость работ является окончательной и изменению не подлежит. </w:t>
      </w: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  <w:bCs/>
        </w:rPr>
        <w:t>3</w:t>
      </w:r>
      <w:r w:rsidRPr="003C51F3">
        <w:rPr>
          <w:rFonts w:ascii="Franklin Gothic Book" w:hAnsi="Franklin Gothic Book"/>
        </w:rPr>
        <w:t>.</w:t>
      </w:r>
      <w:r w:rsidRPr="003C51F3">
        <w:rPr>
          <w:rFonts w:ascii="Franklin Gothic Book" w:hAnsi="Franklin Gothic Book"/>
          <w:b/>
        </w:rPr>
        <w:t>ОБЯЗАТЕЛЬСТВА  ПОДРЯДЧИКА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3.1. Выполнять все работы собственными (без привлечения субподрядчиков) силами и сре</w:t>
      </w:r>
      <w:r w:rsidRPr="003C51F3">
        <w:rPr>
          <w:rFonts w:ascii="Franklin Gothic Book" w:hAnsi="Franklin Gothic Book"/>
        </w:rPr>
        <w:t>д</w:t>
      </w:r>
      <w:r w:rsidRPr="003C51F3">
        <w:rPr>
          <w:rFonts w:ascii="Franklin Gothic Book" w:hAnsi="Franklin Gothic Book"/>
        </w:rPr>
        <w:t>ствами в соответствии с заданием Заказчика в объеме и сроки, предусмотренные настоящим Договором.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3.2. Обеспечивать выполнение работ в соответствии с действующими строительными, пожа</w:t>
      </w:r>
      <w:r w:rsidRPr="003C51F3">
        <w:rPr>
          <w:rFonts w:ascii="Franklin Gothic Book" w:hAnsi="Franklin Gothic Book"/>
        </w:rPr>
        <w:t>р</w:t>
      </w:r>
      <w:r w:rsidRPr="003C51F3">
        <w:rPr>
          <w:rFonts w:ascii="Franklin Gothic Book" w:hAnsi="Franklin Gothic Book"/>
        </w:rPr>
        <w:t>ными нормами и правилами используя только сертифицированные материалы, изделия и ко</w:t>
      </w:r>
      <w:r w:rsidRPr="003C51F3">
        <w:rPr>
          <w:rFonts w:ascii="Franklin Gothic Book" w:hAnsi="Franklin Gothic Book"/>
        </w:rPr>
        <w:t>н</w:t>
      </w:r>
      <w:r w:rsidRPr="003C51F3">
        <w:rPr>
          <w:rFonts w:ascii="Franklin Gothic Book" w:hAnsi="Franklin Gothic Book"/>
        </w:rPr>
        <w:t>струкции.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3.3.Предоставить Заказчику Акт о приемке выполненных работ (форма КС-2), справку о сто</w:t>
      </w:r>
      <w:r w:rsidRPr="003C51F3">
        <w:rPr>
          <w:rFonts w:ascii="Franklin Gothic Book" w:hAnsi="Franklin Gothic Book"/>
        </w:rPr>
        <w:t>и</w:t>
      </w:r>
      <w:r w:rsidRPr="003C51F3">
        <w:rPr>
          <w:rFonts w:ascii="Franklin Gothic Book" w:hAnsi="Franklin Gothic Book"/>
        </w:rPr>
        <w:t xml:space="preserve">мости выполненных работах и затратах (формы КС-3). 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3.4. Осуществлять сдачу выполненных работ по объекту актом о приемке выполненных работ (форма КС-2), справку о стоимости выполненных работах и затратах (формы КС-3).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3.5. Выполнять в полном объеме все свои обязательства, предусмотренные в последующих ст</w:t>
      </w:r>
      <w:r w:rsidRPr="003C51F3">
        <w:rPr>
          <w:rFonts w:ascii="Franklin Gothic Book" w:hAnsi="Franklin Gothic Book"/>
        </w:rPr>
        <w:t>а</w:t>
      </w:r>
      <w:r w:rsidRPr="003C51F3">
        <w:rPr>
          <w:rFonts w:ascii="Franklin Gothic Book" w:hAnsi="Franklin Gothic Book"/>
        </w:rPr>
        <w:t xml:space="preserve">тьях настоящего договора. 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3.6. При проведении строительных, монтажных и других видов работ на территории ОАО «НМТП» соблюдать противопожарное, природоохранное и санитарно-эпидемиологическое законод</w:t>
      </w:r>
      <w:r w:rsidRPr="003C51F3">
        <w:rPr>
          <w:rFonts w:ascii="Franklin Gothic Book" w:hAnsi="Franklin Gothic Book"/>
        </w:rPr>
        <w:t>а</w:t>
      </w:r>
      <w:r w:rsidRPr="003C51F3">
        <w:rPr>
          <w:rFonts w:ascii="Franklin Gothic Book" w:hAnsi="Franklin Gothic Book"/>
        </w:rPr>
        <w:t xml:space="preserve">тельство Российской Федерации, правила охраны труда, действующие на территории ОАО «НМТП». Все работники «Подрядчика» должны пройти вводный инструктаж в кабинете охраны труда ОАО «НМТП». 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3.7.  Подрядчик должен выполнять работы в соответствии с требованиями СНиП 2.04.05-91 «Отопление, вентиляция и кондиционирование».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3.8. Выполнять в обязательном порядке предписания технического директора, выдаваемые по представлению соответствующих производственных подразделений ОАО «НМТП» (отдел охраны труда, электрохозяйство, управления связи, службы по </w:t>
      </w:r>
      <w:proofErr w:type="gramStart"/>
      <w:r w:rsidRPr="003C51F3">
        <w:rPr>
          <w:rFonts w:ascii="Franklin Gothic Book" w:hAnsi="Franklin Gothic Book"/>
        </w:rPr>
        <w:t>контролю за</w:t>
      </w:r>
      <w:proofErr w:type="gramEnd"/>
      <w:r w:rsidRPr="003C51F3">
        <w:rPr>
          <w:rFonts w:ascii="Franklin Gothic Book" w:hAnsi="Franklin Gothic Book"/>
        </w:rPr>
        <w:t xml:space="preserve"> пожарным, санитарным, экологическим состоянием в порту).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3.9. Проводимые работы приостанавливать до устранения замечаний, указанных в Предпис</w:t>
      </w:r>
      <w:r w:rsidRPr="003C51F3">
        <w:rPr>
          <w:rFonts w:ascii="Franklin Gothic Book" w:hAnsi="Franklin Gothic Book"/>
        </w:rPr>
        <w:t>а</w:t>
      </w:r>
      <w:r w:rsidRPr="003C51F3">
        <w:rPr>
          <w:rFonts w:ascii="Franklin Gothic Book" w:hAnsi="Franklin Gothic Book"/>
        </w:rPr>
        <w:t>ниях.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3.10. Работы возобновлять только после устранения замечаний и по письменному разрешению технического директора ОАО «НМТП».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3.11. В соответствии с п. 3.5. СНиП 12-04-2002 «Безопасность труда в строительстве. Часть 2. Строительное производство» перед началом выполнения строительно-монтажных работ на те</w:t>
      </w:r>
      <w:r w:rsidRPr="003C51F3">
        <w:rPr>
          <w:rFonts w:ascii="Franklin Gothic Book" w:hAnsi="Franklin Gothic Book"/>
        </w:rPr>
        <w:t>р</w:t>
      </w:r>
      <w:r w:rsidRPr="003C51F3">
        <w:rPr>
          <w:rFonts w:ascii="Franklin Gothic Book" w:hAnsi="Franklin Gothic Book"/>
        </w:rPr>
        <w:t xml:space="preserve">ритории Заказчика (действующего предприятия) Подрядчик обязан оформить АКТ-допуск по утвержденной форме. 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3.12. Гарантийный срок эксплуатации – 2 года </w:t>
      </w:r>
      <w:proofErr w:type="gramStart"/>
      <w:r w:rsidRPr="003C51F3">
        <w:rPr>
          <w:rFonts w:ascii="Franklin Gothic Book" w:hAnsi="Franklin Gothic Book"/>
        </w:rPr>
        <w:t>с даты подписания</w:t>
      </w:r>
      <w:proofErr w:type="gramEnd"/>
      <w:r w:rsidRPr="003C51F3">
        <w:rPr>
          <w:rFonts w:ascii="Franklin Gothic Book" w:hAnsi="Franklin Gothic Book"/>
        </w:rPr>
        <w:t xml:space="preserve"> акта о приемке выполненных работ. Устранение дефектов и недостатков, обнаруженных Заказчиком в течение гарантийного срока, Подрядчик осуществляет за счет собственных средств.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3.13. Обеспечивать для своих работников условия по соблюдению требований охраны труда и техники безопасности на производстве. 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3.14. Подрядчик обязуется выполнять Правила охраны труда в морских портах ПОТ РО-152-31.82.03-96 и другие нормы и правила, действующие в ОАО «Новороссийский морской торг</w:t>
      </w:r>
      <w:r w:rsidRPr="003C51F3">
        <w:rPr>
          <w:rFonts w:ascii="Franklin Gothic Book" w:hAnsi="Franklin Gothic Book"/>
        </w:rPr>
        <w:t>о</w:t>
      </w:r>
      <w:r w:rsidRPr="003C51F3">
        <w:rPr>
          <w:rFonts w:ascii="Franklin Gothic Book" w:hAnsi="Franklin Gothic Book"/>
        </w:rPr>
        <w:t>вый порт».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3.15. При производстве огневых работ необходимо пройти технический пожарный минимум в ООО «Противопожарная служба» для последующего оформления Наряд – допуска.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lastRenderedPageBreak/>
        <w:t>4. ОБЯЗАТЕЛЬСТВА  ЗАКАЗЧИКА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4.1. Принимать выполненные работы по объекту актом о приемке выполненных работ (форма КС-2), справкой о стоимости выполненных работах и затратах (форма КС-3), </w:t>
      </w:r>
      <w:proofErr w:type="gramStart"/>
      <w:r w:rsidRPr="003C51F3">
        <w:rPr>
          <w:rFonts w:ascii="Franklin Gothic Book" w:hAnsi="Franklin Gothic Book"/>
        </w:rPr>
        <w:t>предоставленными</w:t>
      </w:r>
      <w:proofErr w:type="gramEnd"/>
      <w:r w:rsidRPr="003C51F3">
        <w:rPr>
          <w:rFonts w:ascii="Franklin Gothic Book" w:hAnsi="Franklin Gothic Book"/>
        </w:rPr>
        <w:t xml:space="preserve"> Подрядчиком, в течение 5-ти рабочих дней с момента получения извещения от Подрядчика о готовности объекта. 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4.2. Направлять Подрядчику подписанный Акт о приемке выполненных работ (форма КС-2), справку о стоимости выполненных работах и затратах (форма КС-3) либо мотивированный о</w:t>
      </w:r>
      <w:r w:rsidRPr="003C51F3">
        <w:rPr>
          <w:rFonts w:ascii="Franklin Gothic Book" w:hAnsi="Franklin Gothic Book"/>
        </w:rPr>
        <w:t>т</w:t>
      </w:r>
      <w:r w:rsidRPr="003C51F3">
        <w:rPr>
          <w:rFonts w:ascii="Franklin Gothic Book" w:hAnsi="Franklin Gothic Book"/>
        </w:rPr>
        <w:t>каз от приемки объекта.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4.3. Оплатить за фактически выполненные работы согласно подписанным сторонами Акту в</w:t>
      </w:r>
      <w:r w:rsidRPr="003C51F3">
        <w:rPr>
          <w:rFonts w:ascii="Franklin Gothic Book" w:hAnsi="Franklin Gothic Book"/>
        </w:rPr>
        <w:t>ы</w:t>
      </w:r>
      <w:r w:rsidRPr="003C51F3">
        <w:rPr>
          <w:rFonts w:ascii="Franklin Gothic Book" w:hAnsi="Franklin Gothic Book"/>
        </w:rPr>
        <w:t>полненных работ (форма КС-2) и справки о стоимости выполненных работ и затратах (форма КС-3) в течени</w:t>
      </w:r>
      <w:proofErr w:type="gramStart"/>
      <w:r w:rsidRPr="003C51F3">
        <w:rPr>
          <w:rFonts w:ascii="Franklin Gothic Book" w:hAnsi="Franklin Gothic Book"/>
        </w:rPr>
        <w:t>и</w:t>
      </w:r>
      <w:proofErr w:type="gramEnd"/>
      <w:r w:rsidRPr="003C51F3">
        <w:rPr>
          <w:rFonts w:ascii="Franklin Gothic Book" w:hAnsi="Franklin Gothic Book"/>
        </w:rPr>
        <w:t xml:space="preserve"> 5-ти рабочих дней с момента предоставления счета.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4.4. Обеспечивать финансирование по объекту согласно условиям настоящего Договора.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4.5. Выполнить в полном объеме все свои обязательства, предусмотренные в последующих ст</w:t>
      </w:r>
      <w:r w:rsidRPr="003C51F3">
        <w:rPr>
          <w:rFonts w:ascii="Franklin Gothic Book" w:hAnsi="Franklin Gothic Book"/>
        </w:rPr>
        <w:t>а</w:t>
      </w:r>
      <w:r w:rsidRPr="003C51F3">
        <w:rPr>
          <w:rFonts w:ascii="Franklin Gothic Book" w:hAnsi="Franklin Gothic Book"/>
        </w:rPr>
        <w:t>тьях Договора.</w:t>
      </w: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>5. СРОКИ ВЫПОЛНЕНИЯ  РАБОТ</w:t>
      </w:r>
    </w:p>
    <w:p w:rsidR="003C51F3" w:rsidRPr="003C51F3" w:rsidRDefault="003C51F3" w:rsidP="003C51F3">
      <w:pPr>
        <w:jc w:val="both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 w:cs="Courier New"/>
          <w:bCs/>
        </w:rPr>
        <w:t xml:space="preserve">5.1. Работы по настоящему Договору должны быть начаты </w:t>
      </w:r>
      <w:proofErr w:type="gramStart"/>
      <w:r w:rsidRPr="003C51F3">
        <w:rPr>
          <w:rFonts w:ascii="Franklin Gothic Book" w:hAnsi="Franklin Gothic Book" w:cs="Courier New"/>
          <w:bCs/>
        </w:rPr>
        <w:t>с даты подписания</w:t>
      </w:r>
      <w:proofErr w:type="gramEnd"/>
      <w:r w:rsidRPr="003C51F3">
        <w:rPr>
          <w:rFonts w:ascii="Franklin Gothic Book" w:hAnsi="Franklin Gothic Book" w:cs="Courier New"/>
          <w:bCs/>
        </w:rPr>
        <w:t xml:space="preserve"> Договора и з</w:t>
      </w:r>
      <w:r w:rsidRPr="003C51F3">
        <w:rPr>
          <w:rFonts w:ascii="Franklin Gothic Book" w:hAnsi="Franklin Gothic Book" w:cs="Courier New"/>
          <w:bCs/>
        </w:rPr>
        <w:t>а</w:t>
      </w:r>
      <w:r w:rsidRPr="003C51F3">
        <w:rPr>
          <w:rFonts w:ascii="Franklin Gothic Book" w:hAnsi="Franklin Gothic Book" w:cs="Courier New"/>
          <w:bCs/>
        </w:rPr>
        <w:t xml:space="preserve">вершены  в течение </w:t>
      </w:r>
      <w:r>
        <w:rPr>
          <w:rFonts w:ascii="Franklin Gothic Book" w:hAnsi="Franklin Gothic Book" w:cs="Courier New"/>
          <w:b/>
          <w:bCs/>
        </w:rPr>
        <w:t>____</w:t>
      </w:r>
      <w:r w:rsidRPr="003C51F3">
        <w:rPr>
          <w:rFonts w:ascii="Franklin Gothic Book" w:hAnsi="Franklin Gothic Book" w:cs="Courier New"/>
          <w:b/>
          <w:bCs/>
        </w:rPr>
        <w:t xml:space="preserve"> </w:t>
      </w:r>
      <w:r w:rsidRPr="003C51F3">
        <w:rPr>
          <w:rFonts w:ascii="Franklin Gothic Book" w:hAnsi="Franklin Gothic Book" w:cs="Courier New"/>
          <w:bCs/>
        </w:rPr>
        <w:t xml:space="preserve">календарных дней.  </w:t>
      </w: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</w:p>
    <w:p w:rsidR="003C51F3" w:rsidRPr="003C51F3" w:rsidRDefault="003C51F3" w:rsidP="003C51F3">
      <w:pPr>
        <w:jc w:val="center"/>
        <w:rPr>
          <w:rFonts w:ascii="Franklin Gothic Book" w:hAnsi="Franklin Gothic Book" w:cs="Courier New"/>
          <w:b/>
          <w:bCs/>
        </w:rPr>
      </w:pPr>
      <w:r w:rsidRPr="003C51F3">
        <w:rPr>
          <w:rFonts w:ascii="Franklin Gothic Book" w:hAnsi="Franklin Gothic Book" w:cs="Courier New"/>
          <w:b/>
          <w:bCs/>
        </w:rPr>
        <w:t>6. ПОРЯДОК СДАЧИ-ПРИЕМКИ ВЫПОЛНЕННЫХ РАБОТ</w:t>
      </w:r>
    </w:p>
    <w:p w:rsidR="003C51F3" w:rsidRPr="003C51F3" w:rsidRDefault="003C51F3" w:rsidP="003C51F3">
      <w:pPr>
        <w:shd w:val="clear" w:color="auto" w:fill="FFFFFF"/>
        <w:tabs>
          <w:tab w:val="left" w:pos="1027"/>
          <w:tab w:val="left" w:pos="10348"/>
        </w:tabs>
        <w:ind w:left="11" w:hanging="11"/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  <w:color w:val="000000"/>
        </w:rPr>
        <w:t>6.1. Заказчик в течение 10 рабочих дней с момента заключения  настоящего договора пер</w:t>
      </w:r>
      <w:r w:rsidRPr="003C51F3">
        <w:rPr>
          <w:rFonts w:ascii="Franklin Gothic Book" w:hAnsi="Franklin Gothic Book"/>
          <w:color w:val="000000"/>
        </w:rPr>
        <w:t>е</w:t>
      </w:r>
      <w:r w:rsidRPr="003C51F3">
        <w:rPr>
          <w:rFonts w:ascii="Franklin Gothic Book" w:hAnsi="Franklin Gothic Book"/>
          <w:color w:val="000000"/>
        </w:rPr>
        <w:t>числяет на расчетный счет Подрядчика аванс в размере 30%   стоимости Договора, что соста</w:t>
      </w:r>
      <w:r w:rsidRPr="003C51F3">
        <w:rPr>
          <w:rFonts w:ascii="Franklin Gothic Book" w:hAnsi="Franklin Gothic Book"/>
          <w:color w:val="000000"/>
        </w:rPr>
        <w:t>в</w:t>
      </w:r>
      <w:r w:rsidRPr="003C51F3">
        <w:rPr>
          <w:rFonts w:ascii="Franklin Gothic Book" w:hAnsi="Franklin Gothic Book"/>
          <w:color w:val="000000"/>
        </w:rPr>
        <w:t>ляет ____________ руб</w:t>
      </w:r>
      <w:proofErr w:type="gramStart"/>
      <w:r w:rsidRPr="003C51F3">
        <w:rPr>
          <w:rFonts w:ascii="Franklin Gothic Book" w:hAnsi="Franklin Gothic Book"/>
          <w:color w:val="000000"/>
        </w:rPr>
        <w:t xml:space="preserve">. (____________), </w:t>
      </w:r>
      <w:proofErr w:type="gramEnd"/>
      <w:r w:rsidRPr="003C51F3">
        <w:rPr>
          <w:rFonts w:ascii="Franklin Gothic Book" w:hAnsi="Franklin Gothic Book"/>
          <w:color w:val="000000"/>
        </w:rPr>
        <w:t xml:space="preserve">в том числе НДС 18% - _________(____________). </w:t>
      </w:r>
      <w:r w:rsidRPr="003C51F3">
        <w:rPr>
          <w:rFonts w:ascii="Franklin Gothic Book" w:hAnsi="Franklin Gothic Book"/>
        </w:rPr>
        <w:t>По</w:t>
      </w:r>
      <w:r w:rsidRPr="003C51F3">
        <w:rPr>
          <w:rFonts w:ascii="Franklin Gothic Book" w:hAnsi="Franklin Gothic Book"/>
        </w:rPr>
        <w:t>д</w:t>
      </w:r>
      <w:r w:rsidRPr="003C51F3">
        <w:rPr>
          <w:rFonts w:ascii="Franklin Gothic Book" w:hAnsi="Franklin Gothic Book"/>
        </w:rPr>
        <w:t>рядчик обязуется в течение 5 (пяти) рабочих дней после получения авансового платежа пред</w:t>
      </w:r>
      <w:r w:rsidRPr="003C51F3">
        <w:rPr>
          <w:rFonts w:ascii="Franklin Gothic Book" w:hAnsi="Franklin Gothic Book"/>
        </w:rPr>
        <w:t>о</w:t>
      </w:r>
      <w:r w:rsidRPr="003C51F3">
        <w:rPr>
          <w:rFonts w:ascii="Franklin Gothic Book" w:hAnsi="Franklin Gothic Book"/>
        </w:rPr>
        <w:t>ставить Заказчику счет-фактуру на авансовый платеж.</w:t>
      </w:r>
    </w:p>
    <w:p w:rsidR="003C51F3" w:rsidRPr="003C51F3" w:rsidRDefault="003C51F3" w:rsidP="003C51F3">
      <w:pPr>
        <w:jc w:val="both"/>
        <w:rPr>
          <w:rFonts w:ascii="Franklin Gothic Book" w:hAnsi="Franklin Gothic Book" w:cs="Courier New"/>
          <w:bCs/>
        </w:rPr>
      </w:pPr>
      <w:r w:rsidRPr="003C51F3">
        <w:rPr>
          <w:rFonts w:ascii="Franklin Gothic Book" w:hAnsi="Franklin Gothic Book" w:cs="Courier New"/>
          <w:bCs/>
        </w:rPr>
        <w:t>6.2. Окончательный</w:t>
      </w:r>
      <w:r w:rsidRPr="003C51F3">
        <w:rPr>
          <w:rFonts w:ascii="Franklin Gothic Book" w:hAnsi="Franklin Gothic Book" w:cs="Courier New"/>
          <w:bCs/>
        </w:rPr>
        <w:tab/>
        <w:t xml:space="preserve"> расчет осуществляется после приемки работ рабочей комиссией и </w:t>
      </w:r>
      <w:proofErr w:type="gramStart"/>
      <w:r w:rsidRPr="003C51F3">
        <w:rPr>
          <w:rFonts w:ascii="Franklin Gothic Book" w:hAnsi="Franklin Gothic Book" w:cs="Courier New"/>
          <w:bCs/>
        </w:rPr>
        <w:t>согла</w:t>
      </w:r>
      <w:r w:rsidRPr="003C51F3">
        <w:rPr>
          <w:rFonts w:ascii="Franklin Gothic Book" w:hAnsi="Franklin Gothic Book" w:cs="Courier New"/>
          <w:bCs/>
        </w:rPr>
        <w:t>с</w:t>
      </w:r>
      <w:r w:rsidRPr="003C51F3">
        <w:rPr>
          <w:rFonts w:ascii="Franklin Gothic Book" w:hAnsi="Franklin Gothic Book" w:cs="Courier New"/>
          <w:bCs/>
        </w:rPr>
        <w:t>но Акта</w:t>
      </w:r>
      <w:proofErr w:type="gramEnd"/>
      <w:r w:rsidRPr="003C51F3">
        <w:rPr>
          <w:rFonts w:ascii="Franklin Gothic Book" w:hAnsi="Franklin Gothic Book" w:cs="Courier New"/>
          <w:bCs/>
        </w:rPr>
        <w:t xml:space="preserve"> выполненных работ в течение 5-ти рабочих дней с даты предоставления счета-фактуры и счета.  </w:t>
      </w:r>
    </w:p>
    <w:p w:rsidR="003C51F3" w:rsidRPr="003C51F3" w:rsidRDefault="003C51F3" w:rsidP="003C51F3">
      <w:pPr>
        <w:jc w:val="both"/>
        <w:rPr>
          <w:rFonts w:ascii="Franklin Gothic Book" w:hAnsi="Franklin Gothic Book" w:cs="Courier New"/>
          <w:bCs/>
        </w:rPr>
      </w:pPr>
      <w:r w:rsidRPr="003C51F3">
        <w:rPr>
          <w:rFonts w:ascii="Franklin Gothic Book" w:hAnsi="Franklin Gothic Book" w:cs="Courier New"/>
          <w:bCs/>
        </w:rPr>
        <w:t xml:space="preserve">6.3. Основанием для окончательного расчета служит Акт выполненных работ, счет-фактура и счет. </w:t>
      </w:r>
    </w:p>
    <w:p w:rsidR="003C51F3" w:rsidRPr="003C51F3" w:rsidRDefault="003C51F3" w:rsidP="003C51F3">
      <w:pPr>
        <w:jc w:val="both"/>
        <w:rPr>
          <w:rFonts w:ascii="Franklin Gothic Book" w:hAnsi="Franklin Gothic Book"/>
          <w:b/>
          <w:bCs/>
        </w:rPr>
      </w:pPr>
      <w:r w:rsidRPr="003C51F3">
        <w:rPr>
          <w:rFonts w:ascii="Franklin Gothic Book" w:hAnsi="Franklin Gothic Book" w:cs="Courier New"/>
          <w:bCs/>
        </w:rPr>
        <w:t>6.4. Работы считаются принятыми Заказчиком при подписании сторонами Акта выполненных работ</w:t>
      </w:r>
    </w:p>
    <w:p w:rsidR="003C51F3" w:rsidRPr="003C51F3" w:rsidRDefault="003C51F3" w:rsidP="003C51F3">
      <w:pPr>
        <w:keepNext/>
        <w:jc w:val="center"/>
        <w:outlineLvl w:val="1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>7. ОТВЕТСТВЕННОСТЬ СТОРОН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7.1. Если Заказчик не выполнит в срок свои обязательства, предусмотренные настоящим Дог</w:t>
      </w:r>
      <w:r w:rsidRPr="003C51F3">
        <w:rPr>
          <w:rFonts w:ascii="Franklin Gothic Book" w:hAnsi="Franklin Gothic Book"/>
        </w:rPr>
        <w:t>о</w:t>
      </w:r>
      <w:r w:rsidRPr="003C51F3">
        <w:rPr>
          <w:rFonts w:ascii="Franklin Gothic Book" w:hAnsi="Franklin Gothic Book"/>
        </w:rPr>
        <w:t>вором, что приведет к задержке ремонтных работ или задержка произойдет по причине          форс-мажорных обстоятельств, то Подрядчик имеет право на продление сроков окончания р</w:t>
      </w:r>
      <w:r w:rsidRPr="003C51F3">
        <w:rPr>
          <w:rFonts w:ascii="Franklin Gothic Book" w:hAnsi="Franklin Gothic Book"/>
        </w:rPr>
        <w:t>а</w:t>
      </w:r>
      <w:r w:rsidRPr="003C51F3">
        <w:rPr>
          <w:rFonts w:ascii="Franklin Gothic Book" w:hAnsi="Franklin Gothic Book"/>
        </w:rPr>
        <w:t>бот на период задержки.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7.2. В случае просрочки завершения работ согласно Договору по вине Подрядчика с него вз</w:t>
      </w:r>
      <w:r w:rsidRPr="003C51F3">
        <w:rPr>
          <w:rFonts w:ascii="Franklin Gothic Book" w:hAnsi="Franklin Gothic Book"/>
        </w:rPr>
        <w:t>и</w:t>
      </w:r>
      <w:r w:rsidRPr="003C51F3">
        <w:rPr>
          <w:rFonts w:ascii="Franklin Gothic Book" w:hAnsi="Franklin Gothic Book"/>
        </w:rPr>
        <w:t>мается пеня в пользу Заказчика в размере 0,1% от суммы Договора за каждый день просрочки.</w:t>
      </w:r>
    </w:p>
    <w:p w:rsidR="003C51F3" w:rsidRPr="003C51F3" w:rsidRDefault="003C51F3" w:rsidP="003C51F3">
      <w:pPr>
        <w:ind w:firstLine="426"/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Договору»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7.3. Ответственность за соблюдение мероприятий, обеспечивающих безопасность произво</w:t>
      </w:r>
      <w:r w:rsidRPr="003C51F3">
        <w:rPr>
          <w:rFonts w:ascii="Franklin Gothic Book" w:hAnsi="Franklin Gothic Book"/>
        </w:rPr>
        <w:t>д</w:t>
      </w:r>
      <w:r w:rsidRPr="003C51F3">
        <w:rPr>
          <w:rFonts w:ascii="Franklin Gothic Book" w:hAnsi="Franklin Gothic Book"/>
        </w:rPr>
        <w:t>ства строительно-монтажных работ на территории действующего предприятия (Заказчика), несёт Подрядчик.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7.4. В случае </w:t>
      </w:r>
      <w:proofErr w:type="gramStart"/>
      <w:r w:rsidRPr="003C51F3">
        <w:rPr>
          <w:rFonts w:ascii="Franklin Gothic Book" w:hAnsi="Franklin Gothic Book"/>
        </w:rPr>
        <w:t>несчастного случая, произошедшего с работником Подрядчика на объекте По</w:t>
      </w:r>
      <w:r w:rsidRPr="003C51F3">
        <w:rPr>
          <w:rFonts w:ascii="Franklin Gothic Book" w:hAnsi="Franklin Gothic Book"/>
        </w:rPr>
        <w:t>д</w:t>
      </w:r>
      <w:r w:rsidRPr="003C51F3">
        <w:rPr>
          <w:rFonts w:ascii="Franklin Gothic Book" w:hAnsi="Franklin Gothic Book"/>
        </w:rPr>
        <w:t>рядчик самостоятельно расследует</w:t>
      </w:r>
      <w:proofErr w:type="gramEnd"/>
      <w:r w:rsidRPr="003C51F3">
        <w:rPr>
          <w:rFonts w:ascii="Franklin Gothic Book" w:hAnsi="Franklin Gothic Book"/>
        </w:rPr>
        <w:t xml:space="preserve"> этот случай и несет за него ответственность.</w:t>
      </w:r>
    </w:p>
    <w:p w:rsidR="003C51F3" w:rsidRPr="003C51F3" w:rsidRDefault="003C51F3" w:rsidP="003C51F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7.5. Подрядчик несет ответственность за подготовку и проведение огневых работ на объекте. 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7.6. За невыполнение или ненадлежащее выполнение принятых по Договору обязатель</w:t>
      </w:r>
      <w:proofErr w:type="gramStart"/>
      <w:r w:rsidRPr="003C51F3">
        <w:rPr>
          <w:rFonts w:ascii="Franklin Gothic Book" w:hAnsi="Franklin Gothic Book"/>
        </w:rPr>
        <w:t>ств ст</w:t>
      </w:r>
      <w:proofErr w:type="gramEnd"/>
      <w:r w:rsidRPr="003C51F3">
        <w:rPr>
          <w:rFonts w:ascii="Franklin Gothic Book" w:hAnsi="Franklin Gothic Book"/>
        </w:rPr>
        <w:t>о</w:t>
      </w:r>
      <w:r w:rsidRPr="003C51F3">
        <w:rPr>
          <w:rFonts w:ascii="Franklin Gothic Book" w:hAnsi="Franklin Gothic Book"/>
        </w:rPr>
        <w:t>роны несут ответственность в соответствии с действующим законодательством.</w:t>
      </w:r>
    </w:p>
    <w:p w:rsidR="003C51F3" w:rsidRPr="003C51F3" w:rsidRDefault="003C51F3" w:rsidP="003C51F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7.7. В случае обнаружения недостатков в качестве выполненной работы, Заказчик вправе и</w:t>
      </w:r>
      <w:r w:rsidRPr="003C51F3">
        <w:rPr>
          <w:rFonts w:ascii="Franklin Gothic Book" w:hAnsi="Franklin Gothic Book"/>
        </w:rPr>
        <w:t>с</w:t>
      </w:r>
      <w:r w:rsidRPr="003C51F3">
        <w:rPr>
          <w:rFonts w:ascii="Franklin Gothic Book" w:hAnsi="Franklin Gothic Book"/>
        </w:rPr>
        <w:t>править недостатки за счет Подрядчика.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7.8.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 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7.9. Уплата неустойки и возмещение убытков в случае ненадлежащего исполнения или неи</w:t>
      </w:r>
      <w:r w:rsidRPr="003C51F3">
        <w:rPr>
          <w:rFonts w:ascii="Franklin Gothic Book" w:hAnsi="Franklin Gothic Book"/>
        </w:rPr>
        <w:t>с</w:t>
      </w:r>
      <w:r w:rsidRPr="003C51F3">
        <w:rPr>
          <w:rFonts w:ascii="Franklin Gothic Book" w:hAnsi="Franklin Gothic Book"/>
        </w:rPr>
        <w:t>полнения обязательств не освобождает Подрядчика от исполнения обязательств по договору.</w:t>
      </w:r>
    </w:p>
    <w:p w:rsidR="003C51F3" w:rsidRPr="003C51F3" w:rsidRDefault="003C51F3" w:rsidP="003C51F3">
      <w:pPr>
        <w:ind w:firstLine="720"/>
        <w:jc w:val="center"/>
        <w:rPr>
          <w:rFonts w:ascii="Franklin Gothic Book" w:hAnsi="Franklin Gothic Book"/>
          <w:b/>
        </w:rPr>
      </w:pP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lastRenderedPageBreak/>
        <w:t>8. СРОК ДЕЙСТВИЯ ДОГОВОРА</w:t>
      </w:r>
    </w:p>
    <w:p w:rsidR="003C51F3" w:rsidRPr="003C51F3" w:rsidRDefault="003C51F3" w:rsidP="003C51F3">
      <w:pPr>
        <w:jc w:val="both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</w:rPr>
        <w:t xml:space="preserve">8.1. 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Договору.  </w:t>
      </w:r>
    </w:p>
    <w:p w:rsidR="003C51F3" w:rsidRPr="003C51F3" w:rsidRDefault="003C51F3" w:rsidP="003C51F3">
      <w:pPr>
        <w:ind w:firstLine="720"/>
        <w:jc w:val="center"/>
        <w:rPr>
          <w:rFonts w:ascii="Franklin Gothic Book" w:hAnsi="Franklin Gothic Book"/>
          <w:b/>
        </w:rPr>
      </w:pP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>9. ИЗМЕНЕНИЕ И РАСТОРЖЕНИЕ ДОГОВОРА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9.1. Условия Договора могут быть изменены по обоюдному согласию сторон, что оформляется дополнительным соглашением.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9.2. Договор, может быть, расторгнут в одностороннем порядке, в случае, предусмотренном з</w:t>
      </w:r>
      <w:r w:rsidRPr="003C51F3">
        <w:rPr>
          <w:rFonts w:ascii="Franklin Gothic Book" w:hAnsi="Franklin Gothic Book"/>
        </w:rPr>
        <w:t>а</w:t>
      </w:r>
      <w:r w:rsidRPr="003C51F3">
        <w:rPr>
          <w:rFonts w:ascii="Franklin Gothic Book" w:hAnsi="Franklin Gothic Book"/>
        </w:rPr>
        <w:t xml:space="preserve">конодательством. </w:t>
      </w: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>10. ФОРС-МАЖОР</w:t>
      </w:r>
    </w:p>
    <w:p w:rsidR="003C51F3" w:rsidRPr="003C51F3" w:rsidRDefault="003C51F3" w:rsidP="003C51F3">
      <w:pPr>
        <w:tabs>
          <w:tab w:val="left" w:pos="10080"/>
        </w:tabs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10.1. Стороны освобождаются от ответственности за частичное или полное невыполнение об</w:t>
      </w:r>
      <w:r w:rsidRPr="003C51F3">
        <w:rPr>
          <w:rFonts w:ascii="Franklin Gothic Book" w:hAnsi="Franklin Gothic Book"/>
        </w:rPr>
        <w:t>я</w:t>
      </w:r>
      <w:r w:rsidRPr="003C51F3">
        <w:rPr>
          <w:rFonts w:ascii="Franklin Gothic Book" w:hAnsi="Franklin Gothic Book"/>
        </w:rPr>
        <w:t xml:space="preserve">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катастрофы). </w:t>
      </w:r>
    </w:p>
    <w:p w:rsidR="003C51F3" w:rsidRPr="003C51F3" w:rsidRDefault="003C51F3" w:rsidP="003C51F3">
      <w:pPr>
        <w:shd w:val="clear" w:color="auto" w:fill="FFFFFF"/>
        <w:tabs>
          <w:tab w:val="left" w:pos="0"/>
        </w:tabs>
        <w:ind w:right="-1"/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10.2.</w:t>
      </w:r>
      <w:r w:rsidRPr="003C51F3">
        <w:rPr>
          <w:rFonts w:ascii="Franklin Gothic Book" w:hAnsi="Franklin Gothic Book"/>
        </w:rPr>
        <w:tab/>
        <w:t>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 </w:t>
      </w: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>11. ОСОБЫЕ УСЛОВИЯ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11.1. Все изменения к настоящему Договору считаются действительными, если они оформлены в письменном виде.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11.2. Неурегулированные спорные вопросы, возникающие в ходе исполнения настоящего Д</w:t>
      </w:r>
      <w:r w:rsidRPr="003C51F3">
        <w:rPr>
          <w:rFonts w:ascii="Franklin Gothic Book" w:hAnsi="Franklin Gothic Book"/>
        </w:rPr>
        <w:t>о</w:t>
      </w:r>
      <w:r w:rsidRPr="003C51F3">
        <w:rPr>
          <w:rFonts w:ascii="Franklin Gothic Book" w:hAnsi="Franklin Gothic Book"/>
        </w:rPr>
        <w:t>говора, разрешаются арбитражным судом Краснодарского края.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11.3. </w:t>
      </w:r>
      <w:proofErr w:type="gramStart"/>
      <w:r w:rsidRPr="003C51F3">
        <w:rPr>
          <w:rFonts w:ascii="Franklin Gothic Book" w:hAnsi="Franklin Gothic Book"/>
        </w:rPr>
        <w:t>Подрядчик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ОАО «НМТП» (Размещен на сайте ОАО «НМТП», адрес: www.nmtp.info).</w:t>
      </w:r>
      <w:proofErr w:type="gramEnd"/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Подрядчик обязан дать письменное согласие ОАО «НМТП» на обработку и раскрытие получе</w:t>
      </w:r>
      <w:r w:rsidRPr="003C51F3">
        <w:rPr>
          <w:rFonts w:ascii="Franklin Gothic Book" w:hAnsi="Franklin Gothic Book"/>
        </w:rPr>
        <w:t>н</w:t>
      </w:r>
      <w:r w:rsidRPr="003C51F3">
        <w:rPr>
          <w:rFonts w:ascii="Franklin Gothic Book" w:hAnsi="Franklin Gothic Book"/>
        </w:rPr>
        <w:t>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В соответствии с Приложением №3 Подрядчик  информирует ОАО «НМТП» о том, что был озн</w:t>
      </w:r>
      <w:r w:rsidRPr="003C51F3">
        <w:rPr>
          <w:rFonts w:ascii="Franklin Gothic Book" w:hAnsi="Franklin Gothic Book"/>
        </w:rPr>
        <w:t>а</w:t>
      </w:r>
      <w:r w:rsidRPr="003C51F3">
        <w:rPr>
          <w:rFonts w:ascii="Franklin Gothic Book" w:hAnsi="Franklin Gothic Book"/>
        </w:rPr>
        <w:t>комлен с принятым в Порту Регламентом определения связанных сторон ОАО «НМТП» и соо</w:t>
      </w:r>
      <w:r w:rsidRPr="003C51F3">
        <w:rPr>
          <w:rFonts w:ascii="Franklin Gothic Book" w:hAnsi="Franklin Gothic Book"/>
        </w:rPr>
        <w:t>б</w:t>
      </w:r>
      <w:r w:rsidRPr="003C51F3">
        <w:rPr>
          <w:rFonts w:ascii="Franklin Gothic Book" w:hAnsi="Franklin Gothic Book"/>
        </w:rPr>
        <w:t>щает информацию в соответствии с таблицей Приложения №3.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>12. ПРИЛОЖЕНИЯ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12.1. Приложение №1 – Техническое задание – 1 экз.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12.2. Приложение №2 – Локальный ресурсный сметный расчет – 1 экз.</w:t>
      </w:r>
    </w:p>
    <w:p w:rsidR="003C51F3" w:rsidRPr="003C51F3" w:rsidRDefault="003C51F3" w:rsidP="003C51F3">
      <w:pPr>
        <w:jc w:val="both"/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>12.3. Приложение №3 – Уведомление о связанности сторон – 1 экз.</w:t>
      </w:r>
    </w:p>
    <w:p w:rsidR="003C51F3" w:rsidRPr="003C51F3" w:rsidRDefault="003C51F3" w:rsidP="003C51F3">
      <w:pPr>
        <w:ind w:firstLine="720"/>
        <w:jc w:val="center"/>
        <w:rPr>
          <w:rFonts w:ascii="Franklin Gothic Book" w:hAnsi="Franklin Gothic Book"/>
          <w:b/>
        </w:rPr>
      </w:pPr>
    </w:p>
    <w:p w:rsidR="003C51F3" w:rsidRPr="003C51F3" w:rsidRDefault="003C51F3" w:rsidP="003C51F3">
      <w:pPr>
        <w:jc w:val="center"/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  <w:b/>
        </w:rPr>
        <w:t>13. ЮРИДИЧЕСКИЕ АДРЕСА И РЕКВИЗИТЫ СТОРОН</w:t>
      </w:r>
    </w:p>
    <w:p w:rsidR="003C51F3" w:rsidRPr="003C51F3" w:rsidRDefault="003C51F3" w:rsidP="003C51F3">
      <w:pPr>
        <w:rPr>
          <w:rFonts w:ascii="Franklin Gothic Book" w:hAnsi="Franklin Gothic Book"/>
        </w:rPr>
      </w:pPr>
      <w:r w:rsidRPr="003C51F3">
        <w:rPr>
          <w:rFonts w:ascii="Franklin Gothic Book" w:hAnsi="Franklin Gothic Book"/>
          <w:b/>
        </w:rPr>
        <w:t>ПОДРЯДЧИК:</w:t>
      </w:r>
      <w:r w:rsidRPr="003C51F3">
        <w:rPr>
          <w:rFonts w:ascii="Franklin Gothic Book" w:hAnsi="Franklin Gothic Book"/>
          <w:b/>
        </w:rPr>
        <w:tab/>
        <w:t xml:space="preserve">      </w:t>
      </w:r>
      <w:r w:rsidRPr="003C51F3">
        <w:rPr>
          <w:rFonts w:ascii="Franklin Gothic Book" w:hAnsi="Franklin Gothic Book"/>
          <w:b/>
        </w:rPr>
        <w:tab/>
      </w:r>
      <w:r w:rsidRPr="003C51F3">
        <w:rPr>
          <w:rFonts w:ascii="Franklin Gothic Book" w:hAnsi="Franklin Gothic Book"/>
          <w:b/>
        </w:rPr>
        <w:tab/>
      </w:r>
      <w:r w:rsidRPr="003C51F3">
        <w:rPr>
          <w:rFonts w:ascii="Franklin Gothic Book" w:hAnsi="Franklin Gothic Book"/>
          <w:b/>
        </w:rPr>
        <w:tab/>
      </w:r>
      <w:r w:rsidRPr="003C51F3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                                                         </w:t>
      </w:r>
      <w:r w:rsidRPr="003C51F3">
        <w:rPr>
          <w:rFonts w:ascii="Franklin Gothic Book" w:hAnsi="Franklin Gothic Book"/>
          <w:b/>
        </w:rPr>
        <w:t>ЗАКАЗЧИК:</w:t>
      </w:r>
    </w:p>
    <w:p w:rsidR="003C51F3" w:rsidRPr="003C51F3" w:rsidRDefault="003C51F3" w:rsidP="003C51F3">
      <w:pPr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3C51F3" w:rsidRPr="003C51F3" w:rsidTr="009B3F64">
        <w:tc>
          <w:tcPr>
            <w:tcW w:w="4786" w:type="dxa"/>
          </w:tcPr>
          <w:p w:rsidR="003C51F3" w:rsidRPr="003C51F3" w:rsidRDefault="003C51F3" w:rsidP="003C51F3">
            <w:pPr>
              <w:keepNext/>
              <w:outlineLvl w:val="0"/>
              <w:rPr>
                <w:rFonts w:ascii="Franklin Gothic Book" w:hAnsi="Franklin Gothic Book"/>
                <w:b/>
                <w:color w:val="000000"/>
                <w:spacing w:val="1"/>
              </w:rPr>
            </w:pPr>
          </w:p>
        </w:tc>
        <w:tc>
          <w:tcPr>
            <w:tcW w:w="4961" w:type="dxa"/>
          </w:tcPr>
          <w:p w:rsidR="003C51F3" w:rsidRPr="003C51F3" w:rsidRDefault="003C51F3" w:rsidP="003C51F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C51F3">
              <w:rPr>
                <w:rFonts w:ascii="Franklin Gothic Book" w:hAnsi="Franklin Gothic Book"/>
                <w:b/>
                <w:bCs/>
              </w:rPr>
              <w:t>ОАО «Новороссийский морской</w:t>
            </w:r>
          </w:p>
          <w:p w:rsidR="003C51F3" w:rsidRPr="003C51F3" w:rsidRDefault="003C51F3" w:rsidP="003C51F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         </w:t>
            </w:r>
            <w:r w:rsidRPr="003C51F3">
              <w:rPr>
                <w:rFonts w:ascii="Franklin Gothic Book" w:hAnsi="Franklin Gothic Book"/>
                <w:b/>
                <w:bCs/>
              </w:rPr>
              <w:t>торговый порт»</w:t>
            </w:r>
          </w:p>
        </w:tc>
      </w:tr>
      <w:tr w:rsidR="003C51F3" w:rsidRPr="003C51F3" w:rsidTr="009B3F64">
        <w:tc>
          <w:tcPr>
            <w:tcW w:w="4786" w:type="dxa"/>
          </w:tcPr>
          <w:p w:rsidR="003C51F3" w:rsidRPr="003C51F3" w:rsidRDefault="003C51F3" w:rsidP="003C51F3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tbl>
            <w:tblPr>
              <w:tblpPr w:leftFromText="180" w:rightFromText="180" w:vertAnchor="text" w:horzAnchor="page" w:tblpX="6855" w:tblpY="-24"/>
              <w:tblW w:w="5952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142"/>
              <w:gridCol w:w="4534"/>
              <w:gridCol w:w="567"/>
              <w:gridCol w:w="142"/>
            </w:tblGrid>
            <w:tr w:rsidR="003C51F3" w:rsidRPr="003C51F3" w:rsidTr="009B3F64">
              <w:trPr>
                <w:gridBefore w:val="2"/>
                <w:wBefore w:w="709" w:type="dxa"/>
              </w:trPr>
              <w:tc>
                <w:tcPr>
                  <w:tcW w:w="5243" w:type="dxa"/>
                  <w:gridSpan w:val="3"/>
                </w:tcPr>
                <w:p w:rsidR="003C51F3" w:rsidRPr="003C51F3" w:rsidRDefault="003C51F3" w:rsidP="003C51F3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3C51F3">
                    <w:rPr>
                      <w:rFonts w:ascii="Franklin Gothic Book" w:hAnsi="Franklin Gothic Book"/>
                      <w:bCs/>
                    </w:rPr>
                    <w:t>ИНН/КПП 2315004404/997650001</w:t>
                  </w:r>
                </w:p>
              </w:tc>
            </w:tr>
            <w:tr w:rsidR="003C51F3" w:rsidRPr="003C51F3" w:rsidTr="009B3F64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3C51F3" w:rsidRPr="003C51F3" w:rsidRDefault="003C51F3" w:rsidP="003C51F3">
                  <w:pPr>
                    <w:ind w:left="601"/>
                    <w:jc w:val="both"/>
                    <w:rPr>
                      <w:rFonts w:ascii="Franklin Gothic Book" w:hAnsi="Franklin Gothic Book"/>
                      <w:bCs/>
                    </w:rPr>
                  </w:pP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3C51F3">
                      <w:rPr>
                        <w:rFonts w:ascii="Franklin Gothic Book" w:hAnsi="Franklin Gothic Book"/>
                        <w:bCs/>
                      </w:rPr>
                      <w:t>353901 г</w:t>
                    </w:r>
                  </w:smartTag>
                  <w:r w:rsidRPr="003C51F3">
                    <w:rPr>
                      <w:rFonts w:ascii="Franklin Gothic Book" w:hAnsi="Franklin Gothic Book"/>
                      <w:bCs/>
                    </w:rPr>
                    <w:t xml:space="preserve">. Новороссийск, </w:t>
                  </w:r>
                </w:p>
              </w:tc>
            </w:tr>
            <w:tr w:rsidR="003C51F3" w:rsidRPr="003C51F3" w:rsidTr="009B3F64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3C51F3" w:rsidRPr="003C51F3" w:rsidRDefault="003C51F3" w:rsidP="003C51F3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3C51F3">
                    <w:rPr>
                      <w:rFonts w:ascii="Franklin Gothic Book" w:hAnsi="Franklin Gothic Book"/>
                      <w:bCs/>
                    </w:rPr>
                    <w:t xml:space="preserve">  ул. Портовая, 14</w:t>
                  </w:r>
                </w:p>
                <w:p w:rsidR="003C51F3" w:rsidRPr="003C51F3" w:rsidRDefault="003C51F3" w:rsidP="003C51F3">
                  <w:pPr>
                    <w:ind w:firstLine="459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3C51F3">
                    <w:rPr>
                      <w:rFonts w:ascii="Franklin Gothic Book" w:hAnsi="Franklin Gothic Book"/>
                      <w:bCs/>
                    </w:rPr>
                    <w:t xml:space="preserve">  Тел: 8 (8617) 60-22-03</w:t>
                  </w:r>
                </w:p>
              </w:tc>
            </w:tr>
            <w:tr w:rsidR="003C51F3" w:rsidRPr="003C51F3" w:rsidTr="009B3F64">
              <w:trPr>
                <w:gridBefore w:val="1"/>
                <w:gridAfter w:val="1"/>
                <w:wBefore w:w="567" w:type="dxa"/>
                <w:wAfter w:w="142" w:type="dxa"/>
              </w:trPr>
              <w:tc>
                <w:tcPr>
                  <w:tcW w:w="5243" w:type="dxa"/>
                  <w:gridSpan w:val="3"/>
                </w:tcPr>
                <w:p w:rsidR="003C51F3" w:rsidRPr="003C51F3" w:rsidRDefault="003C51F3" w:rsidP="003C51F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proofErr w:type="gramStart"/>
                  <w:r w:rsidRPr="003C51F3">
                    <w:rPr>
                      <w:rFonts w:ascii="Franklin Gothic Book" w:hAnsi="Franklin Gothic Book"/>
                      <w:bCs/>
                    </w:rPr>
                    <w:t>р</w:t>
                  </w:r>
                  <w:proofErr w:type="gramEnd"/>
                  <w:r w:rsidRPr="003C51F3">
                    <w:rPr>
                      <w:rFonts w:ascii="Franklin Gothic Book" w:hAnsi="Franklin Gothic Book"/>
                      <w:bCs/>
                    </w:rPr>
                    <w:t xml:space="preserve">/с 40702810952460102191 в </w:t>
                  </w:r>
                </w:p>
                <w:p w:rsidR="003C51F3" w:rsidRPr="003C51F3" w:rsidRDefault="003C51F3" w:rsidP="003C51F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proofErr w:type="gramStart"/>
                  <w:r w:rsidRPr="003C51F3">
                    <w:rPr>
                      <w:rFonts w:ascii="Franklin Gothic Book" w:hAnsi="Franklin Gothic Book"/>
                      <w:bCs/>
                    </w:rPr>
                    <w:t>Отделении</w:t>
                  </w:r>
                  <w:proofErr w:type="gramEnd"/>
                  <w:r w:rsidRPr="003C51F3">
                    <w:rPr>
                      <w:rFonts w:ascii="Franklin Gothic Book" w:hAnsi="Franklin Gothic Book"/>
                      <w:bCs/>
                    </w:rPr>
                    <w:t xml:space="preserve"> №8619 Сбербанка </w:t>
                  </w:r>
                </w:p>
                <w:p w:rsidR="003C51F3" w:rsidRPr="003C51F3" w:rsidRDefault="003C51F3" w:rsidP="003C51F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3C51F3">
                    <w:rPr>
                      <w:rFonts w:ascii="Franklin Gothic Book" w:hAnsi="Franklin Gothic Book"/>
                      <w:bCs/>
                    </w:rPr>
                    <w:t>России г. Краснодар</w:t>
                  </w:r>
                </w:p>
                <w:p w:rsidR="003C51F3" w:rsidRPr="003C51F3" w:rsidRDefault="003C51F3" w:rsidP="003C51F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3C51F3">
                    <w:rPr>
                      <w:rFonts w:ascii="Franklin Gothic Book" w:hAnsi="Franklin Gothic Book"/>
                      <w:bCs/>
                    </w:rPr>
                    <w:t>к/с 30101810100000000602</w:t>
                  </w:r>
                </w:p>
                <w:p w:rsidR="003C51F3" w:rsidRPr="003C51F3" w:rsidRDefault="003C51F3" w:rsidP="003C51F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3C51F3">
                    <w:rPr>
                      <w:rFonts w:ascii="Franklin Gothic Book" w:hAnsi="Franklin Gothic Book"/>
                      <w:bCs/>
                    </w:rPr>
                    <w:t>БИК 040349602</w:t>
                  </w:r>
                </w:p>
                <w:p w:rsidR="003C51F3" w:rsidRPr="003C51F3" w:rsidRDefault="003C51F3" w:rsidP="003C51F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3C51F3">
                    <w:rPr>
                      <w:rFonts w:ascii="Franklin Gothic Book" w:hAnsi="Franklin Gothic Book"/>
                      <w:bCs/>
                    </w:rPr>
                    <w:lastRenderedPageBreak/>
                    <w:t>ОКПО 01125867</w:t>
                  </w:r>
                </w:p>
                <w:p w:rsidR="003C51F3" w:rsidRPr="003C51F3" w:rsidRDefault="003C51F3" w:rsidP="003C51F3">
                  <w:pPr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3C51F3">
                    <w:rPr>
                      <w:rFonts w:ascii="Franklin Gothic Book" w:hAnsi="Franklin Gothic Book"/>
                      <w:bCs/>
                    </w:rPr>
                    <w:t>ОКВЭД 61.10</w:t>
                  </w:r>
                </w:p>
              </w:tc>
            </w:tr>
          </w:tbl>
          <w:p w:rsidR="003C51F3" w:rsidRPr="003C51F3" w:rsidRDefault="003C51F3" w:rsidP="003C51F3">
            <w:pPr>
              <w:ind w:left="4320" w:hanging="4320"/>
              <w:jc w:val="both"/>
              <w:rPr>
                <w:rFonts w:ascii="Franklin Gothic Book" w:hAnsi="Franklin Gothic Book"/>
              </w:rPr>
            </w:pPr>
          </w:p>
        </w:tc>
      </w:tr>
    </w:tbl>
    <w:p w:rsidR="003C51F3" w:rsidRPr="003C51F3" w:rsidRDefault="003C51F3" w:rsidP="003C51F3">
      <w:pPr>
        <w:rPr>
          <w:rFonts w:ascii="Franklin Gothic Book" w:hAnsi="Franklin Gothic Book"/>
        </w:rPr>
      </w:pPr>
    </w:p>
    <w:p w:rsidR="003C51F3" w:rsidRPr="003C51F3" w:rsidRDefault="003C51F3" w:rsidP="003C51F3">
      <w:pPr>
        <w:tabs>
          <w:tab w:val="left" w:pos="7797"/>
        </w:tabs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                      </w:t>
      </w:r>
    </w:p>
    <w:p w:rsidR="003C51F3" w:rsidRPr="003C51F3" w:rsidRDefault="003C51F3" w:rsidP="003C51F3">
      <w:pPr>
        <w:tabs>
          <w:tab w:val="left" w:pos="7797"/>
        </w:tabs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                                                                                  </w:t>
      </w:r>
      <w:r w:rsidRPr="003C51F3">
        <w:rPr>
          <w:rFonts w:ascii="Franklin Gothic Book" w:hAnsi="Franklin Gothic Book"/>
        </w:rPr>
        <w:tab/>
      </w:r>
    </w:p>
    <w:p w:rsidR="003C51F3" w:rsidRPr="003C51F3" w:rsidRDefault="003C51F3" w:rsidP="003C51F3">
      <w:pPr>
        <w:rPr>
          <w:rFonts w:ascii="Franklin Gothic Book" w:hAnsi="Franklin Gothic Book"/>
          <w:b/>
          <w:bCs/>
        </w:rPr>
      </w:pPr>
      <w:r w:rsidRPr="003C51F3">
        <w:rPr>
          <w:rFonts w:ascii="Franklin Gothic Book" w:hAnsi="Franklin Gothic Book"/>
          <w:b/>
          <w:bCs/>
        </w:rPr>
        <w:t xml:space="preserve">Директор </w:t>
      </w:r>
      <w:r w:rsidRPr="003C51F3">
        <w:rPr>
          <w:rFonts w:ascii="Franklin Gothic Book" w:hAnsi="Franklin Gothic Book"/>
          <w:b/>
          <w:bCs/>
        </w:rPr>
        <w:tab/>
      </w:r>
      <w:r w:rsidRPr="003C51F3">
        <w:rPr>
          <w:rFonts w:ascii="Franklin Gothic Book" w:hAnsi="Franklin Gothic Book"/>
          <w:b/>
          <w:bCs/>
        </w:rPr>
        <w:tab/>
        <w:t xml:space="preserve">                                                         </w:t>
      </w:r>
      <w:proofErr w:type="spellStart"/>
      <w:r>
        <w:rPr>
          <w:rFonts w:ascii="Franklin Gothic Book" w:hAnsi="Franklin Gothic Book"/>
          <w:b/>
          <w:bCs/>
        </w:rPr>
        <w:t>И.о</w:t>
      </w:r>
      <w:proofErr w:type="spellEnd"/>
      <w:r>
        <w:rPr>
          <w:rFonts w:ascii="Franklin Gothic Book" w:hAnsi="Franklin Gothic Book"/>
          <w:b/>
          <w:bCs/>
        </w:rPr>
        <w:t>.</w:t>
      </w:r>
      <w:r w:rsidRPr="003C51F3"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  <w:b/>
          <w:bCs/>
        </w:rPr>
        <w:t>т</w:t>
      </w:r>
      <w:r w:rsidRPr="003C51F3">
        <w:rPr>
          <w:rFonts w:ascii="Franklin Gothic Book" w:hAnsi="Franklin Gothic Book"/>
          <w:b/>
          <w:bCs/>
        </w:rPr>
        <w:t>ехнического</w:t>
      </w:r>
      <w:r w:rsidRPr="003C51F3">
        <w:rPr>
          <w:rFonts w:ascii="Franklin Gothic Book" w:hAnsi="Franklin Gothic Book"/>
          <w:b/>
          <w:bCs/>
        </w:rPr>
        <w:tab/>
        <w:t xml:space="preserve"> директора </w:t>
      </w:r>
    </w:p>
    <w:p w:rsidR="003C51F3" w:rsidRPr="003C51F3" w:rsidRDefault="003C51F3" w:rsidP="003C51F3">
      <w:pPr>
        <w:ind w:left="180" w:hanging="180"/>
        <w:jc w:val="both"/>
        <w:rPr>
          <w:rFonts w:ascii="Franklin Gothic Book" w:hAnsi="Franklin Gothic Book"/>
          <w:b/>
          <w:bCs/>
        </w:rPr>
      </w:pPr>
      <w:r w:rsidRPr="003C51F3">
        <w:rPr>
          <w:rFonts w:ascii="Franklin Gothic Book" w:hAnsi="Franklin Gothic Book"/>
          <w:b/>
          <w:bCs/>
        </w:rPr>
        <w:t xml:space="preserve">                                                            ОАО «НМТП»</w:t>
      </w:r>
    </w:p>
    <w:p w:rsidR="003C51F3" w:rsidRPr="003C51F3" w:rsidRDefault="003C51F3" w:rsidP="003C51F3">
      <w:pPr>
        <w:rPr>
          <w:rFonts w:ascii="Franklin Gothic Book" w:hAnsi="Franklin Gothic Book"/>
        </w:rPr>
      </w:pPr>
    </w:p>
    <w:p w:rsidR="003C51F3" w:rsidRPr="003C51F3" w:rsidRDefault="003C51F3" w:rsidP="003C51F3">
      <w:pPr>
        <w:rPr>
          <w:rFonts w:ascii="Franklin Gothic Book" w:hAnsi="Franklin Gothic Book"/>
          <w:b/>
        </w:rPr>
      </w:pPr>
      <w:r w:rsidRPr="003C51F3">
        <w:rPr>
          <w:rFonts w:ascii="Franklin Gothic Book" w:hAnsi="Franklin Gothic Book"/>
        </w:rPr>
        <w:t xml:space="preserve">___________________ </w:t>
      </w:r>
      <w:r w:rsidRPr="003C51F3">
        <w:rPr>
          <w:rFonts w:ascii="Franklin Gothic Book" w:hAnsi="Franklin Gothic Book"/>
          <w:b/>
        </w:rPr>
        <w:t xml:space="preserve"> </w:t>
      </w:r>
      <w:r w:rsidRPr="003C51F3">
        <w:rPr>
          <w:rFonts w:ascii="Franklin Gothic Book" w:hAnsi="Franklin Gothic Book"/>
          <w:b/>
        </w:rPr>
        <w:tab/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          </w:t>
      </w:r>
      <w:r w:rsidRPr="003C51F3">
        <w:rPr>
          <w:rFonts w:ascii="Franklin Gothic Book" w:hAnsi="Franklin Gothic Book"/>
        </w:rPr>
        <w:t>___________________</w:t>
      </w:r>
      <w:r w:rsidRPr="003C51F3">
        <w:rPr>
          <w:rFonts w:ascii="Franklin Gothic Book" w:hAnsi="Franklin Gothic Book"/>
          <w:b/>
        </w:rPr>
        <w:t>И.М. Фофонов</w:t>
      </w:r>
    </w:p>
    <w:p w:rsidR="003C51F3" w:rsidRPr="003C51F3" w:rsidRDefault="003C51F3" w:rsidP="003C51F3">
      <w:pPr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  </w:t>
      </w:r>
    </w:p>
    <w:p w:rsidR="003C51F3" w:rsidRPr="003C51F3" w:rsidRDefault="003C51F3" w:rsidP="003C51F3">
      <w:pPr>
        <w:rPr>
          <w:rFonts w:ascii="Franklin Gothic Book" w:hAnsi="Franklin Gothic Book"/>
        </w:rPr>
      </w:pPr>
      <w:r w:rsidRPr="003C51F3">
        <w:rPr>
          <w:rFonts w:ascii="Franklin Gothic Book" w:hAnsi="Franklin Gothic Book"/>
        </w:rPr>
        <w:t xml:space="preserve">«___» ________________ 2015 г.                  </w:t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  <w:t xml:space="preserve">«___» _________________ 2015 г.                               </w:t>
      </w:r>
      <w:proofErr w:type="spellStart"/>
      <w:r w:rsidRPr="003C51F3">
        <w:rPr>
          <w:rFonts w:ascii="Franklin Gothic Book" w:hAnsi="Franklin Gothic Book"/>
        </w:rPr>
        <w:t>м.п</w:t>
      </w:r>
      <w:proofErr w:type="spellEnd"/>
      <w:r w:rsidRPr="003C51F3">
        <w:rPr>
          <w:rFonts w:ascii="Franklin Gothic Book" w:hAnsi="Franklin Gothic Book"/>
        </w:rPr>
        <w:t>.</w:t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  <w:t xml:space="preserve">      </w:t>
      </w:r>
      <w:r w:rsidR="009B3F64">
        <w:rPr>
          <w:rFonts w:ascii="Franklin Gothic Book" w:hAnsi="Franklin Gothic Book"/>
        </w:rPr>
        <w:t xml:space="preserve">                                                             </w:t>
      </w:r>
      <w:r w:rsidRPr="003C51F3">
        <w:rPr>
          <w:rFonts w:ascii="Franklin Gothic Book" w:hAnsi="Franklin Gothic Book"/>
        </w:rPr>
        <w:tab/>
      </w:r>
      <w:r w:rsidRPr="003C51F3">
        <w:rPr>
          <w:rFonts w:ascii="Franklin Gothic Book" w:hAnsi="Franklin Gothic Book"/>
        </w:rPr>
        <w:tab/>
      </w:r>
      <w:proofErr w:type="spellStart"/>
      <w:r w:rsidRPr="003C51F3">
        <w:rPr>
          <w:rFonts w:ascii="Franklin Gothic Book" w:hAnsi="Franklin Gothic Book"/>
        </w:rPr>
        <w:t>м.п</w:t>
      </w:r>
      <w:proofErr w:type="spellEnd"/>
      <w:r w:rsidRPr="003C51F3">
        <w:rPr>
          <w:rFonts w:ascii="Franklin Gothic Book" w:hAnsi="Franklin Gothic Book"/>
        </w:rPr>
        <w:t>.</w:t>
      </w:r>
    </w:p>
    <w:p w:rsidR="00F732A4" w:rsidRDefault="00F732A4" w:rsidP="00366383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6578AB" w:rsidRPr="006578AB" w:rsidRDefault="006578AB" w:rsidP="00366383">
      <w:pPr>
        <w:keepNext/>
        <w:jc w:val="right"/>
        <w:outlineLvl w:val="0"/>
        <w:rPr>
          <w:rFonts w:ascii="Franklin Gothic Book" w:hAnsi="Franklin Gothic Book"/>
        </w:rPr>
      </w:pPr>
      <w:r w:rsidRPr="006578AB">
        <w:rPr>
          <w:rFonts w:ascii="Franklin Gothic Book" w:hAnsi="Franklin Gothic Book"/>
        </w:rPr>
        <w:t>Приложение №1 к договору</w:t>
      </w:r>
    </w:p>
    <w:p w:rsidR="006578AB" w:rsidRPr="006578AB" w:rsidRDefault="006578AB" w:rsidP="00366383">
      <w:pPr>
        <w:keepNext/>
        <w:jc w:val="right"/>
        <w:outlineLvl w:val="0"/>
        <w:rPr>
          <w:rFonts w:ascii="Franklin Gothic Book" w:hAnsi="Franklin Gothic Book"/>
        </w:rPr>
      </w:pPr>
      <w:r w:rsidRPr="006578AB">
        <w:rPr>
          <w:rFonts w:ascii="Franklin Gothic Book" w:hAnsi="Franklin Gothic Book"/>
        </w:rPr>
        <w:t>№_____ от _____________</w:t>
      </w:r>
    </w:p>
    <w:p w:rsidR="006578AB" w:rsidRDefault="006578AB" w:rsidP="00366383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73726D" w:rsidRPr="0069150F" w:rsidRDefault="0073726D" w:rsidP="00366383">
      <w:pPr>
        <w:keepNext/>
        <w:jc w:val="center"/>
        <w:outlineLvl w:val="0"/>
        <w:rPr>
          <w:rFonts w:ascii="Franklin Gothic Book" w:hAnsi="Franklin Gothic Book"/>
          <w:b/>
        </w:rPr>
      </w:pPr>
      <w:r w:rsidRPr="0069150F">
        <w:rPr>
          <w:rFonts w:ascii="Franklin Gothic Book" w:hAnsi="Franklin Gothic Book"/>
          <w:b/>
        </w:rPr>
        <w:t>ТЕХНИЧЕСКОЕ ЗАДАНИЕ</w:t>
      </w:r>
    </w:p>
    <w:p w:rsidR="0073726D" w:rsidRPr="0069150F" w:rsidRDefault="00840802" w:rsidP="00366383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в</w:t>
      </w:r>
      <w:r w:rsidRPr="00840802">
        <w:rPr>
          <w:rFonts w:ascii="Franklin Gothic Book" w:hAnsi="Franklin Gothic Book"/>
        </w:rPr>
        <w:t>ыполнение работ по ремонту склада №9, №14 поврежденных в результате штормового ветра 11.01-12.01.2015.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921"/>
        <w:gridCol w:w="6521"/>
      </w:tblGrid>
      <w:tr w:rsidR="003C51F3" w:rsidRPr="00840802" w:rsidTr="009B3F64">
        <w:trPr>
          <w:trHeight w:val="381"/>
        </w:trPr>
        <w:tc>
          <w:tcPr>
            <w:tcW w:w="3510" w:type="dxa"/>
            <w:gridSpan w:val="2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  <w:b/>
              </w:rPr>
            </w:pPr>
            <w:r w:rsidRPr="00840802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521" w:type="dxa"/>
          </w:tcPr>
          <w:p w:rsidR="003C51F3" w:rsidRPr="00840802" w:rsidRDefault="003C51F3" w:rsidP="009B3F64">
            <w:pPr>
              <w:pStyle w:val="a9"/>
              <w:spacing w:line="240" w:lineRule="auto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840802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3C51F3" w:rsidRPr="00840802" w:rsidTr="009B3F64">
        <w:trPr>
          <w:trHeight w:val="136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pStyle w:val="af2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Склад №9 (инв.№3990), №14 (инв.№3992).</w:t>
            </w:r>
          </w:p>
        </w:tc>
      </w:tr>
      <w:tr w:rsidR="003C51F3" w:rsidRPr="00840802" w:rsidTr="009B3F64">
        <w:trPr>
          <w:trHeight w:val="423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2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pStyle w:val="afa"/>
              <w:tabs>
                <w:tab w:val="clear" w:pos="4677"/>
                <w:tab w:val="clear" w:pos="9355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Основание для провед</w:t>
            </w:r>
            <w:r w:rsidRPr="00840802">
              <w:rPr>
                <w:rFonts w:ascii="Franklin Gothic Book" w:hAnsi="Franklin Gothic Book"/>
              </w:rPr>
              <w:t>е</w:t>
            </w:r>
            <w:r w:rsidRPr="00840802">
              <w:rPr>
                <w:rFonts w:ascii="Franklin Gothic Book" w:hAnsi="Franklin Gothic Book"/>
              </w:rPr>
              <w:t>ния работ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  <w:lang w:eastAsia="en-US"/>
              </w:rPr>
            </w:pPr>
            <w:r w:rsidRPr="00840802">
              <w:rPr>
                <w:rFonts w:ascii="Franklin Gothic Book" w:hAnsi="Franklin Gothic Book"/>
                <w:lang w:eastAsia="en-US"/>
              </w:rPr>
              <w:t>Повреждения после штормового ветра и дождя 11.01. – 12.01.2015 г. Акт №1 от 14.01.2015г. осмотр склада №9 (инв.№3990), №14 (инв.№3992).</w:t>
            </w:r>
          </w:p>
        </w:tc>
      </w:tr>
      <w:tr w:rsidR="003C51F3" w:rsidRPr="00840802" w:rsidTr="009B3F64">
        <w:trPr>
          <w:trHeight w:val="60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3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840802">
              <w:rPr>
                <w:rFonts w:ascii="Franklin Gothic Book" w:hAnsi="Franklin Gothic Book"/>
              </w:rPr>
              <w:t>р</w:t>
            </w:r>
            <w:r w:rsidRPr="00840802">
              <w:rPr>
                <w:rFonts w:ascii="Franklin Gothic Book" w:hAnsi="Franklin Gothic Book"/>
              </w:rPr>
              <w:t>ской торговый порт».</w:t>
            </w:r>
          </w:p>
        </w:tc>
      </w:tr>
      <w:tr w:rsidR="003C51F3" w:rsidRPr="00840802" w:rsidTr="009B3F64">
        <w:trPr>
          <w:trHeight w:val="60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4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Генеральный подрядчик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Определяется Заказчиком.</w:t>
            </w:r>
          </w:p>
        </w:tc>
      </w:tr>
      <w:tr w:rsidR="003C51F3" w:rsidRPr="00840802" w:rsidTr="009B3F64">
        <w:trPr>
          <w:trHeight w:val="60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5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Вид строительства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Аварийный ремонт.</w:t>
            </w:r>
          </w:p>
        </w:tc>
      </w:tr>
      <w:tr w:rsidR="003C51F3" w:rsidRPr="00840802" w:rsidTr="009B3F64">
        <w:trPr>
          <w:trHeight w:val="60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6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521" w:type="dxa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г. Новороссийск, </w:t>
            </w:r>
            <w:proofErr w:type="spellStart"/>
            <w:r w:rsidRPr="00840802">
              <w:rPr>
                <w:rFonts w:ascii="Franklin Gothic Book" w:hAnsi="Franklin Gothic Book"/>
              </w:rPr>
              <w:t>ул</w:t>
            </w:r>
            <w:proofErr w:type="spellEnd"/>
            <w:proofErr w:type="gramStart"/>
            <w:r w:rsidRPr="00840802">
              <w:rPr>
                <w:rFonts w:ascii="Franklin Gothic Book" w:hAnsi="Franklin Gothic Book"/>
              </w:rPr>
              <w:t xml:space="preserve"> .</w:t>
            </w:r>
            <w:proofErr w:type="gramEnd"/>
            <w:r w:rsidRPr="00840802">
              <w:rPr>
                <w:rFonts w:ascii="Franklin Gothic Book" w:hAnsi="Franklin Gothic Book"/>
              </w:rPr>
              <w:t>Портовая, 14.</w:t>
            </w:r>
          </w:p>
        </w:tc>
      </w:tr>
      <w:tr w:rsidR="003C51F3" w:rsidRPr="00840802" w:rsidTr="009B3F64">
        <w:trPr>
          <w:trHeight w:val="186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7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Срок начала и окончания работ</w:t>
            </w:r>
          </w:p>
        </w:tc>
        <w:tc>
          <w:tcPr>
            <w:tcW w:w="6521" w:type="dxa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proofErr w:type="gramStart"/>
            <w:r w:rsidRPr="00840802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840802">
              <w:rPr>
                <w:rFonts w:ascii="Franklin Gothic Book" w:hAnsi="Franklin Gothic Book"/>
              </w:rPr>
              <w:t xml:space="preserve"> договора и не более 30 календарных дней.</w:t>
            </w:r>
          </w:p>
        </w:tc>
      </w:tr>
      <w:tr w:rsidR="003C51F3" w:rsidRPr="00840802" w:rsidTr="009B3F64">
        <w:trPr>
          <w:trHeight w:val="1328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8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Особые условия заказч</w:t>
            </w:r>
            <w:r w:rsidRPr="00840802">
              <w:rPr>
                <w:rFonts w:ascii="Franklin Gothic Book" w:hAnsi="Franklin Gothic Book"/>
              </w:rPr>
              <w:t>и</w:t>
            </w:r>
            <w:r w:rsidRPr="00840802">
              <w:rPr>
                <w:rFonts w:ascii="Franklin Gothic Book" w:hAnsi="Franklin Gothic Book"/>
              </w:rPr>
              <w:t>ка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- Наличие системы контроля над качеством выполняемых работ;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- Наличие необходимого оборудования, технологической оснастки, средств обеспечения безопасности, средств ко</w:t>
            </w:r>
            <w:r w:rsidRPr="00840802">
              <w:rPr>
                <w:rFonts w:ascii="Franklin Gothic Book" w:hAnsi="Franklin Gothic Book"/>
              </w:rPr>
              <w:t>н</w:t>
            </w:r>
            <w:r w:rsidRPr="00840802">
              <w:rPr>
                <w:rFonts w:ascii="Franklin Gothic Book" w:hAnsi="Franklin Gothic Book"/>
              </w:rPr>
              <w:t>троля и измерений для обеспечения выполнения работ.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-Работы производятся в условиях действующего предпри</w:t>
            </w:r>
            <w:r w:rsidRPr="00840802">
              <w:rPr>
                <w:rFonts w:ascii="Franklin Gothic Book" w:hAnsi="Franklin Gothic Book"/>
              </w:rPr>
              <w:t>я</w:t>
            </w:r>
            <w:r w:rsidRPr="00840802">
              <w:rPr>
                <w:rFonts w:ascii="Franklin Gothic Book" w:hAnsi="Franklin Gothic Book"/>
              </w:rPr>
              <w:t>тия.</w:t>
            </w:r>
          </w:p>
        </w:tc>
      </w:tr>
      <w:tr w:rsidR="003C51F3" w:rsidRPr="00840802" w:rsidTr="009B3F64">
        <w:trPr>
          <w:trHeight w:val="405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9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к участнику</w:t>
            </w:r>
          </w:p>
        </w:tc>
        <w:tc>
          <w:tcPr>
            <w:tcW w:w="6521" w:type="dxa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Наличие свидетельства о допуске к осуществлению необх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>димых видов работ.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п.14. Фасадные работы</w:t>
            </w:r>
          </w:p>
        </w:tc>
      </w:tr>
      <w:tr w:rsidR="003C51F3" w:rsidRPr="00840802" w:rsidTr="009B3F64">
        <w:trPr>
          <w:trHeight w:val="573"/>
        </w:trPr>
        <w:tc>
          <w:tcPr>
            <w:tcW w:w="589" w:type="dxa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10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Объем работ, выполня</w:t>
            </w:r>
            <w:r w:rsidRPr="00840802">
              <w:rPr>
                <w:rFonts w:ascii="Franklin Gothic Book" w:hAnsi="Franklin Gothic Book"/>
              </w:rPr>
              <w:t>е</w:t>
            </w:r>
            <w:r w:rsidRPr="00840802">
              <w:rPr>
                <w:rFonts w:ascii="Franklin Gothic Book" w:hAnsi="Franklin Gothic Book"/>
              </w:rPr>
              <w:t>мых подрядчиком</w:t>
            </w:r>
          </w:p>
        </w:tc>
        <w:tc>
          <w:tcPr>
            <w:tcW w:w="6521" w:type="dxa"/>
          </w:tcPr>
          <w:p w:rsidR="003C51F3" w:rsidRPr="00840802" w:rsidRDefault="003C51F3" w:rsidP="009B3F64">
            <w:pPr>
              <w:tabs>
                <w:tab w:val="left" w:pos="1047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Необходимо выполнить в полном объеме работы согласно:</w:t>
            </w:r>
          </w:p>
          <w:p w:rsidR="003C51F3" w:rsidRPr="00840802" w:rsidRDefault="003C51F3" w:rsidP="009B3F64">
            <w:pPr>
              <w:tabs>
                <w:tab w:val="left" w:pos="1047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- Ведомости объема работ (приложение №1 к техническому заданию).</w:t>
            </w:r>
          </w:p>
          <w:p w:rsidR="003C51F3" w:rsidRPr="00840802" w:rsidRDefault="003C51F3" w:rsidP="009B3F64">
            <w:pPr>
              <w:tabs>
                <w:tab w:val="left" w:pos="1047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  <w:u w:val="single"/>
              </w:rPr>
              <w:t>Примечание:</w:t>
            </w:r>
            <w:r w:rsidRPr="00840802">
              <w:rPr>
                <w:rFonts w:ascii="Franklin Gothic Book" w:hAnsi="Franklin Gothic Book"/>
              </w:rPr>
              <w:t xml:space="preserve"> Все оборудование и </w:t>
            </w:r>
            <w:proofErr w:type="gramStart"/>
            <w:r w:rsidRPr="00840802">
              <w:rPr>
                <w:rFonts w:ascii="Franklin Gothic Book" w:hAnsi="Franklin Gothic Book"/>
              </w:rPr>
              <w:t>материалы</w:t>
            </w:r>
            <w:proofErr w:type="gramEnd"/>
            <w:r w:rsidRPr="00840802">
              <w:rPr>
                <w:rFonts w:ascii="Franklin Gothic Book" w:hAnsi="Franklin Gothic Book"/>
              </w:rPr>
              <w:t xml:space="preserve"> использу</w:t>
            </w:r>
            <w:r w:rsidRPr="00840802">
              <w:rPr>
                <w:rFonts w:ascii="Franklin Gothic Book" w:hAnsi="Franklin Gothic Book"/>
              </w:rPr>
              <w:t>ю</w:t>
            </w:r>
            <w:r w:rsidRPr="00840802">
              <w:rPr>
                <w:rFonts w:ascii="Franklin Gothic Book" w:hAnsi="Franklin Gothic Book"/>
              </w:rPr>
              <w:t>щиеся для выполнения работы поставляются Подрядчиком.</w:t>
            </w:r>
          </w:p>
        </w:tc>
      </w:tr>
      <w:tr w:rsidR="003C51F3" w:rsidRPr="00840802" w:rsidTr="009B3F64">
        <w:trPr>
          <w:trHeight w:val="337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jc w:val="center"/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11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Гарантийный период на работы должен составлять не м</w:t>
            </w:r>
            <w:r w:rsidRPr="00840802">
              <w:rPr>
                <w:rFonts w:ascii="Franklin Gothic Book" w:hAnsi="Franklin Gothic Book"/>
              </w:rPr>
              <w:t>е</w:t>
            </w:r>
            <w:r w:rsidRPr="00840802">
              <w:rPr>
                <w:rFonts w:ascii="Franklin Gothic Book" w:hAnsi="Franklin Gothic Book"/>
              </w:rPr>
              <w:t xml:space="preserve">нее 2 года (с момента выполнения работ). </w:t>
            </w:r>
          </w:p>
        </w:tc>
      </w:tr>
      <w:tr w:rsidR="003C51F3" w:rsidRPr="00840802" w:rsidTr="009B3F64">
        <w:trPr>
          <w:trHeight w:val="487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12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к технике безопасности и санита</w:t>
            </w:r>
            <w:r w:rsidRPr="00840802">
              <w:rPr>
                <w:rFonts w:ascii="Franklin Gothic Book" w:hAnsi="Franklin Gothic Book"/>
              </w:rPr>
              <w:t>р</w:t>
            </w:r>
            <w:r w:rsidRPr="00840802">
              <w:rPr>
                <w:rFonts w:ascii="Franklin Gothic Book" w:hAnsi="Franklin Gothic Book"/>
              </w:rPr>
              <w:t>но-эпидемиологического благополучия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3C51F3" w:rsidRPr="00840802" w:rsidTr="009B3F64">
        <w:trPr>
          <w:trHeight w:val="375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13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Требования и условия к </w:t>
            </w:r>
            <w:r w:rsidRPr="00840802">
              <w:rPr>
                <w:rFonts w:ascii="Franklin Gothic Book" w:hAnsi="Franklin Gothic Book"/>
              </w:rPr>
              <w:lastRenderedPageBreak/>
              <w:t>разработке природ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lastRenderedPageBreak/>
              <w:t>В соответствии с действующим природоохранным закон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lastRenderedPageBreak/>
              <w:t xml:space="preserve">дательством. </w:t>
            </w:r>
          </w:p>
        </w:tc>
      </w:tr>
      <w:tr w:rsidR="003C51F3" w:rsidRPr="00840802" w:rsidTr="009B3F64">
        <w:trPr>
          <w:trHeight w:val="60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lastRenderedPageBreak/>
              <w:t>14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к произво</w:t>
            </w:r>
            <w:r w:rsidRPr="00840802">
              <w:rPr>
                <w:rFonts w:ascii="Franklin Gothic Book" w:hAnsi="Franklin Gothic Book"/>
              </w:rPr>
              <w:t>д</w:t>
            </w:r>
            <w:r w:rsidRPr="00840802">
              <w:rPr>
                <w:rFonts w:ascii="Franklin Gothic Book" w:hAnsi="Franklin Gothic Book"/>
              </w:rPr>
              <w:t>ству работ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14.1. Обеспечить в ходе работ выполнения требований з</w:t>
            </w:r>
            <w:r w:rsidRPr="00840802">
              <w:rPr>
                <w:rFonts w:ascii="Franklin Gothic Book" w:hAnsi="Franklin Gothic Book"/>
              </w:rPr>
              <w:t>а</w:t>
            </w:r>
            <w:r w:rsidRPr="00840802">
              <w:rPr>
                <w:rFonts w:ascii="Franklin Gothic Book" w:hAnsi="Franklin Gothic Book"/>
              </w:rPr>
              <w:t>конодательства в области пожарной безопасности, де</w:t>
            </w:r>
            <w:r w:rsidRPr="00840802">
              <w:rPr>
                <w:rFonts w:ascii="Franklin Gothic Book" w:hAnsi="Franklin Gothic Book"/>
              </w:rPr>
              <w:t>й</w:t>
            </w:r>
            <w:r w:rsidRPr="00840802">
              <w:rPr>
                <w:rFonts w:ascii="Franklin Gothic Book" w:hAnsi="Franklin Gothic Book"/>
              </w:rPr>
              <w:t>ствующих санитарных и строительных норм и правил.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14.2. Работы должны выполняться с соблюдением норм отечественных стандартов и правил.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14.3. Все работы выполняются иждивением Подрядчика - его силами и средствами. </w:t>
            </w:r>
          </w:p>
          <w:p w:rsidR="003C51F3" w:rsidRPr="00840802" w:rsidRDefault="003C51F3" w:rsidP="009B3F64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14.4. После выполнения работ Подрядчик предоставляет Заказчику приёмо-сдаточную  документацию в полном об</w:t>
            </w:r>
            <w:r w:rsidRPr="00840802">
              <w:rPr>
                <w:rFonts w:ascii="Franklin Gothic Book" w:hAnsi="Franklin Gothic Book"/>
              </w:rPr>
              <w:t>ъ</w:t>
            </w:r>
            <w:r w:rsidRPr="00840802">
              <w:rPr>
                <w:rFonts w:ascii="Franklin Gothic Book" w:hAnsi="Franklin Gothic Book"/>
              </w:rPr>
              <w:t>еме.</w:t>
            </w:r>
          </w:p>
          <w:p w:rsidR="003C51F3" w:rsidRPr="00840802" w:rsidRDefault="003C51F3" w:rsidP="009B3F64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14.5. За свой счет и своими силами производить защиту </w:t>
            </w:r>
            <w:proofErr w:type="gramStart"/>
            <w:r w:rsidRPr="00840802">
              <w:rPr>
                <w:rFonts w:ascii="Franklin Gothic Book" w:hAnsi="Franklin Gothic Book"/>
              </w:rPr>
              <w:t xml:space="preserve">( </w:t>
            </w:r>
            <w:proofErr w:type="gramEnd"/>
            <w:r w:rsidRPr="00840802">
              <w:rPr>
                <w:rFonts w:ascii="Franklin Gothic Book" w:hAnsi="Franklin Gothic Book"/>
              </w:rPr>
              <w:t>надежное укрытие) механизмов, датчиков, приборов, м</w:t>
            </w:r>
            <w:r w:rsidRPr="00840802">
              <w:rPr>
                <w:rFonts w:ascii="Franklin Gothic Book" w:hAnsi="Franklin Gothic Book"/>
              </w:rPr>
              <w:t>а</w:t>
            </w:r>
            <w:r w:rsidRPr="00840802">
              <w:rPr>
                <w:rFonts w:ascii="Franklin Gothic Book" w:hAnsi="Franklin Gothic Book"/>
              </w:rPr>
              <w:t>нометров, светильников, конструкций не подпадающих под ремонт, от возможного повреждения в зоне проведения работ.</w:t>
            </w:r>
          </w:p>
          <w:p w:rsidR="003C51F3" w:rsidRPr="00840802" w:rsidRDefault="003C51F3" w:rsidP="009B3F64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14.6. Ежедневно, после окончания проведения работ, обеспечивать уборку зоны ведения работы с вывозом о</w:t>
            </w:r>
            <w:r w:rsidRPr="00840802">
              <w:rPr>
                <w:rFonts w:ascii="Franklin Gothic Book" w:hAnsi="Franklin Gothic Book"/>
              </w:rPr>
              <w:t>б</w:t>
            </w:r>
            <w:r w:rsidRPr="00840802">
              <w:rPr>
                <w:rFonts w:ascii="Franklin Gothic Book" w:hAnsi="Franklin Gothic Book"/>
              </w:rPr>
              <w:t>разовавшегося мусора с территории.</w:t>
            </w:r>
          </w:p>
        </w:tc>
      </w:tr>
      <w:tr w:rsidR="003C51F3" w:rsidRPr="00840802" w:rsidTr="009B3F64">
        <w:trPr>
          <w:trHeight w:val="416"/>
        </w:trPr>
        <w:tc>
          <w:tcPr>
            <w:tcW w:w="589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15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Требования по разрабо</w:t>
            </w:r>
            <w:r w:rsidRPr="00840802">
              <w:rPr>
                <w:rFonts w:ascii="Franklin Gothic Book" w:hAnsi="Franklin Gothic Book"/>
              </w:rPr>
              <w:t>т</w:t>
            </w:r>
            <w:r w:rsidRPr="00840802">
              <w:rPr>
                <w:rFonts w:ascii="Franklin Gothic Book" w:hAnsi="Franklin Gothic Book"/>
              </w:rPr>
              <w:t>ке инженерно-технических меропри</w:t>
            </w:r>
            <w:r w:rsidRPr="00840802">
              <w:rPr>
                <w:rFonts w:ascii="Franklin Gothic Book" w:hAnsi="Franklin Gothic Book"/>
              </w:rPr>
              <w:t>я</w:t>
            </w:r>
            <w:r w:rsidRPr="00840802">
              <w:rPr>
                <w:rFonts w:ascii="Franklin Gothic Book" w:hAnsi="Franklin Gothic Book"/>
              </w:rPr>
              <w:t>тий ГО и ЧС</w:t>
            </w:r>
          </w:p>
        </w:tc>
        <w:tc>
          <w:tcPr>
            <w:tcW w:w="6521" w:type="dxa"/>
            <w:vAlign w:val="center"/>
          </w:tcPr>
          <w:p w:rsidR="003C51F3" w:rsidRPr="00840802" w:rsidRDefault="003C51F3" w:rsidP="009B3F64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3C51F3" w:rsidRPr="00840802" w:rsidTr="009B3F64">
        <w:trPr>
          <w:trHeight w:val="273"/>
        </w:trPr>
        <w:tc>
          <w:tcPr>
            <w:tcW w:w="589" w:type="dxa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16</w:t>
            </w:r>
          </w:p>
        </w:tc>
        <w:tc>
          <w:tcPr>
            <w:tcW w:w="2921" w:type="dxa"/>
            <w:vAlign w:val="center"/>
          </w:tcPr>
          <w:p w:rsidR="003C51F3" w:rsidRPr="00840802" w:rsidRDefault="003C51F3" w:rsidP="009B3F64">
            <w:pPr>
              <w:pStyle w:val="ConsPlusCell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 xml:space="preserve">16.1. </w:t>
            </w:r>
            <w:proofErr w:type="gramStart"/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Сметную докуме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н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тацию составить в соо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т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ветствии с МДС 81-35.2004г. по сборникам, включенным в «Реестр сметных нормативов» по состоянию на текущий период в редакции «Краснодарский край (Редакция 2014г.</w:t>
            </w:r>
            <w:proofErr w:type="gramEnd"/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 xml:space="preserve"> С Изм.1)» </w:t>
            </w:r>
          </w:p>
          <w:p w:rsidR="003C51F3" w:rsidRPr="00840802" w:rsidRDefault="003C51F3" w:rsidP="009B3F64">
            <w:pPr>
              <w:pStyle w:val="ConsPlusCell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При выборе метода ра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с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чета учесть приоритет</w:t>
            </w:r>
            <w:proofErr w:type="gramStart"/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  <w:r w:rsidRPr="00840802">
              <w:rPr>
                <w:rFonts w:ascii="Franklin Gothic Book" w:hAnsi="Franklin Gothic Book" w:cs="Times New Roman"/>
                <w:b/>
                <w:sz w:val="24"/>
                <w:szCs w:val="24"/>
              </w:rPr>
              <w:t>Б</w:t>
            </w:r>
            <w:proofErr w:type="gramEnd"/>
            <w:r w:rsidRPr="00840802">
              <w:rPr>
                <w:rFonts w:ascii="Franklin Gothic Book" w:hAnsi="Franklin Gothic Book" w:cs="Times New Roman"/>
                <w:b/>
                <w:sz w:val="24"/>
                <w:szCs w:val="24"/>
              </w:rPr>
              <w:t>азисно индексного м</w:t>
            </w:r>
            <w:r w:rsidRPr="00840802">
              <w:rPr>
                <w:rFonts w:ascii="Franklin Gothic Book" w:hAnsi="Franklin Gothic Book" w:cs="Times New Roman"/>
                <w:b/>
                <w:sz w:val="24"/>
                <w:szCs w:val="24"/>
              </w:rPr>
              <w:t>е</w:t>
            </w:r>
            <w:r w:rsidRPr="00840802">
              <w:rPr>
                <w:rFonts w:ascii="Franklin Gothic Book" w:hAnsi="Franklin Gothic Book" w:cs="Times New Roman"/>
                <w:b/>
                <w:sz w:val="24"/>
                <w:szCs w:val="24"/>
              </w:rPr>
              <w:t>тода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 xml:space="preserve"> по территориальным сборникам нормативов для Краснодарского края.</w:t>
            </w:r>
          </w:p>
          <w:p w:rsidR="003C51F3" w:rsidRPr="00840802" w:rsidRDefault="003C51F3" w:rsidP="009B3F64">
            <w:pPr>
              <w:pStyle w:val="ConsPlusCell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3C51F3" w:rsidRPr="00840802" w:rsidRDefault="003C51F3" w:rsidP="009B3F64">
            <w:pPr>
              <w:pStyle w:val="ConsPlusCell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16.2. Предельно доп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у</w:t>
            </w:r>
            <w:r w:rsidRPr="00840802">
              <w:rPr>
                <w:rFonts w:ascii="Franklin Gothic Book" w:hAnsi="Franklin Gothic Book" w:cs="Times New Roman"/>
                <w:sz w:val="24"/>
                <w:szCs w:val="24"/>
              </w:rPr>
              <w:t>стимая стоимость затрат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16.3. Непредвиденные работы и затраты По</w:t>
            </w:r>
            <w:r w:rsidRPr="00840802">
              <w:rPr>
                <w:rFonts w:ascii="Franklin Gothic Book" w:hAnsi="Franklin Gothic Book"/>
              </w:rPr>
              <w:t>д</w:t>
            </w:r>
            <w:r w:rsidRPr="00840802">
              <w:rPr>
                <w:rFonts w:ascii="Franklin Gothic Book" w:hAnsi="Franklin Gothic Book"/>
              </w:rPr>
              <w:t>рядчика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  <w:lang w:eastAsia="en-US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16.4. Вывоз  строител</w:t>
            </w:r>
            <w:r w:rsidRPr="00840802">
              <w:rPr>
                <w:rFonts w:ascii="Franklin Gothic Book" w:hAnsi="Franklin Gothic Book"/>
              </w:rPr>
              <w:t>ь</w:t>
            </w:r>
            <w:r w:rsidRPr="00840802">
              <w:rPr>
                <w:rFonts w:ascii="Franklin Gothic Book" w:hAnsi="Franklin Gothic Book"/>
              </w:rPr>
              <w:lastRenderedPageBreak/>
              <w:t>ного мусора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 xml:space="preserve">16.5. Особые условия выполнения работ                               </w:t>
            </w:r>
          </w:p>
        </w:tc>
        <w:tc>
          <w:tcPr>
            <w:tcW w:w="6521" w:type="dxa"/>
          </w:tcPr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lastRenderedPageBreak/>
              <w:t>Применить индексы пересчета по данным информационн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 xml:space="preserve">го сборника Департамента Строительства Краснодарского края на </w:t>
            </w:r>
            <w:r w:rsidRPr="00840802">
              <w:rPr>
                <w:rFonts w:ascii="Franklin Gothic Book" w:hAnsi="Franklin Gothic Book"/>
                <w:lang w:val="en-US"/>
              </w:rPr>
              <w:t>IV</w:t>
            </w:r>
            <w:r w:rsidRPr="00840802">
              <w:rPr>
                <w:rFonts w:ascii="Franklin Gothic Book" w:hAnsi="Franklin Gothic Book"/>
              </w:rPr>
              <w:t xml:space="preserve"> квартал 2014г: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к оплате труда основных рабочих – 17,375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к оплате труда машинистов – 17,375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к стоимости эксплуатации строительных машин и механи</w:t>
            </w:r>
            <w:r w:rsidRPr="00840802">
              <w:rPr>
                <w:rFonts w:ascii="Franklin Gothic Book" w:hAnsi="Franklin Gothic Book"/>
              </w:rPr>
              <w:t>з</w:t>
            </w:r>
            <w:r w:rsidRPr="00840802">
              <w:rPr>
                <w:rFonts w:ascii="Franklin Gothic Book" w:hAnsi="Franklin Gothic Book"/>
              </w:rPr>
              <w:t>мов – 7,277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к стоимости материалов и изделий – 4,805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</w:t>
            </w:r>
            <w:r w:rsidRPr="00840802">
              <w:rPr>
                <w:rFonts w:ascii="Franklin Gothic Book" w:hAnsi="Franklin Gothic Book"/>
              </w:rPr>
              <w:t>и</w:t>
            </w:r>
            <w:r w:rsidRPr="00840802">
              <w:rPr>
                <w:rFonts w:ascii="Franklin Gothic Book" w:hAnsi="Franklin Gothic Book"/>
              </w:rPr>
              <w:t>од.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Применение материальных ресурсов по ценам, превыш</w:t>
            </w:r>
            <w:r w:rsidRPr="00840802">
              <w:rPr>
                <w:rFonts w:ascii="Franklin Gothic Book" w:hAnsi="Franklin Gothic Book"/>
              </w:rPr>
              <w:t>а</w:t>
            </w:r>
            <w:r w:rsidRPr="00840802">
              <w:rPr>
                <w:rFonts w:ascii="Franklin Gothic Book" w:hAnsi="Franklin Gothic Book"/>
              </w:rPr>
              <w:t>ющим этот уровень, следует предусмотреть условиями Д</w:t>
            </w:r>
            <w:r w:rsidRPr="00840802">
              <w:rPr>
                <w:rFonts w:ascii="Franklin Gothic Book" w:hAnsi="Franklin Gothic Book"/>
              </w:rPr>
              <w:t>о</w:t>
            </w:r>
            <w:r w:rsidRPr="00840802">
              <w:rPr>
                <w:rFonts w:ascii="Franklin Gothic Book" w:hAnsi="Franklin Gothic Book"/>
              </w:rPr>
              <w:t xml:space="preserve">говора подряда или </w:t>
            </w:r>
            <w:proofErr w:type="gramStart"/>
            <w:r w:rsidRPr="00840802">
              <w:rPr>
                <w:rFonts w:ascii="Franklin Gothic Book" w:hAnsi="Franklin Gothic Book"/>
              </w:rPr>
              <w:t>ПОС</w:t>
            </w:r>
            <w:proofErr w:type="gramEnd"/>
            <w:r w:rsidRPr="00840802">
              <w:rPr>
                <w:rFonts w:ascii="Franklin Gothic Book" w:hAnsi="Franklin Gothic Book"/>
              </w:rPr>
              <w:t xml:space="preserve"> с предоставлением подтвержда</w:t>
            </w:r>
            <w:r w:rsidRPr="00840802">
              <w:rPr>
                <w:rFonts w:ascii="Franklin Gothic Book" w:hAnsi="Franklin Gothic Book"/>
              </w:rPr>
              <w:t>ю</w:t>
            </w:r>
            <w:r w:rsidRPr="00840802">
              <w:rPr>
                <w:rFonts w:ascii="Franklin Gothic Book" w:hAnsi="Franklin Gothic Book"/>
              </w:rPr>
              <w:t>щих документов (счет-фактура, накладная)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  <w:r w:rsidRPr="00840802">
              <w:rPr>
                <w:rFonts w:ascii="Franklin Gothic Book" w:hAnsi="Franklin Gothic Book"/>
              </w:rPr>
              <w:t>Резерв средств на непредвиденные работы и затраты По</w:t>
            </w:r>
            <w:r w:rsidRPr="00840802">
              <w:rPr>
                <w:rFonts w:ascii="Franklin Gothic Book" w:hAnsi="Franklin Gothic Book"/>
              </w:rPr>
              <w:t>д</w:t>
            </w:r>
            <w:r w:rsidRPr="00840802">
              <w:rPr>
                <w:rFonts w:ascii="Franklin Gothic Book" w:hAnsi="Franklin Gothic Book"/>
              </w:rPr>
              <w:t>рядчика предусмотреть в размере 1,5%, если таковые предусмотрены условиями договора или ПОС.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  <w:lang w:eastAsia="en-US"/>
              </w:rPr>
            </w:pPr>
            <w:r w:rsidRPr="00840802">
              <w:rPr>
                <w:rFonts w:ascii="Franklin Gothic Book" w:hAnsi="Franklin Gothic Book"/>
              </w:rPr>
              <w:t xml:space="preserve">Расстояние вывоза  строительного мусора      -20 км    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  <w:lang w:eastAsia="en-US"/>
              </w:rPr>
            </w:pPr>
            <w:r w:rsidRPr="00840802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</w:t>
            </w:r>
            <w:r w:rsidRPr="00840802">
              <w:rPr>
                <w:rFonts w:ascii="Franklin Gothic Book" w:hAnsi="Franklin Gothic Book"/>
              </w:rPr>
              <w:t>и</w:t>
            </w:r>
            <w:r w:rsidRPr="00840802">
              <w:rPr>
                <w:rFonts w:ascii="Franklin Gothic Book" w:hAnsi="Franklin Gothic Book"/>
              </w:rPr>
              <w:t>рованных организаций.</w:t>
            </w:r>
          </w:p>
          <w:p w:rsidR="003C51F3" w:rsidRPr="00840802" w:rsidRDefault="003C51F3" w:rsidP="009B3F64">
            <w:pPr>
              <w:rPr>
                <w:rFonts w:ascii="Franklin Gothic Book" w:hAnsi="Franklin Gothic Book"/>
                <w:lang w:eastAsia="en-US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  <w:lang w:eastAsia="en-US"/>
              </w:rPr>
            </w:pPr>
          </w:p>
          <w:p w:rsidR="003C51F3" w:rsidRPr="00840802" w:rsidRDefault="003C51F3" w:rsidP="009B3F64">
            <w:pPr>
              <w:rPr>
                <w:rFonts w:ascii="Franklin Gothic Book" w:hAnsi="Franklin Gothic Book"/>
                <w:lang w:eastAsia="en-US"/>
              </w:rPr>
            </w:pPr>
            <w:r w:rsidRPr="00840802">
              <w:rPr>
                <w:rFonts w:ascii="Franklin Gothic Book" w:hAnsi="Franklin Gothic Book"/>
              </w:rPr>
              <w:t>Дополнительные затраты, связанные с «Особыми услови</w:t>
            </w:r>
            <w:r w:rsidRPr="00840802">
              <w:rPr>
                <w:rFonts w:ascii="Franklin Gothic Book" w:hAnsi="Franklin Gothic Book"/>
              </w:rPr>
              <w:t>я</w:t>
            </w:r>
            <w:r w:rsidRPr="00840802">
              <w:rPr>
                <w:rFonts w:ascii="Franklin Gothic Book" w:hAnsi="Franklin Gothic Book"/>
              </w:rPr>
              <w:lastRenderedPageBreak/>
              <w:t>ми выполнения работ» начисляются применением коэфф</w:t>
            </w:r>
            <w:r w:rsidRPr="00840802">
              <w:rPr>
                <w:rFonts w:ascii="Franklin Gothic Book" w:hAnsi="Franklin Gothic Book"/>
              </w:rPr>
              <w:t>и</w:t>
            </w:r>
            <w:r w:rsidRPr="00840802">
              <w:rPr>
                <w:rFonts w:ascii="Franklin Gothic Book" w:hAnsi="Franklin Gothic Book"/>
              </w:rPr>
              <w:t>циентов в размере - согласно приложению 3 МДС 81-35.2004 если таковые предусмотрены условиями договора или ПОС.</w:t>
            </w:r>
          </w:p>
        </w:tc>
      </w:tr>
    </w:tbl>
    <w:p w:rsidR="006578AB" w:rsidRDefault="006578AB" w:rsidP="00366383">
      <w:pPr>
        <w:ind w:left="360"/>
        <w:jc w:val="center"/>
        <w:rPr>
          <w:rFonts w:ascii="Franklin Gothic Book" w:hAnsi="Franklin Gothic Book"/>
        </w:rPr>
      </w:pPr>
    </w:p>
    <w:p w:rsidR="004D2E55" w:rsidRPr="0073726D" w:rsidRDefault="004D2E55" w:rsidP="00366383">
      <w:pPr>
        <w:ind w:left="360"/>
        <w:jc w:val="center"/>
        <w:rPr>
          <w:rFonts w:ascii="Franklin Gothic Book" w:hAnsi="Franklin Gothic Book"/>
          <w:b/>
        </w:rPr>
      </w:pPr>
      <w:r w:rsidRPr="0073726D">
        <w:rPr>
          <w:rFonts w:ascii="Franklin Gothic Book" w:hAnsi="Franklin Gothic Book"/>
          <w:b/>
        </w:rPr>
        <w:t xml:space="preserve">Заказчик                                                                              </w:t>
      </w:r>
      <w:r w:rsidR="00E3695B">
        <w:rPr>
          <w:rFonts w:ascii="Franklin Gothic Book" w:hAnsi="Franklin Gothic Book"/>
          <w:b/>
        </w:rPr>
        <w:t>________________</w:t>
      </w:r>
    </w:p>
    <w:p w:rsidR="004D2E55" w:rsidRPr="004D2E55" w:rsidRDefault="00922FD1" w:rsidP="00366383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</w:t>
      </w:r>
      <w:r w:rsidR="004D2E55" w:rsidRPr="004D2E55">
        <w:rPr>
          <w:rFonts w:ascii="Franklin Gothic Book" w:hAnsi="Franklin Gothic Book"/>
        </w:rPr>
        <w:t xml:space="preserve">                                                       </w:t>
      </w:r>
    </w:p>
    <w:p w:rsidR="004D2E55" w:rsidRPr="004D2E55" w:rsidRDefault="004D2E55" w:rsidP="00366383">
      <w:pPr>
        <w:ind w:left="360"/>
        <w:rPr>
          <w:rFonts w:ascii="Franklin Gothic Book" w:hAnsi="Franklin Gothic Book"/>
        </w:rPr>
      </w:pPr>
      <w:r w:rsidRPr="004D2E55">
        <w:rPr>
          <w:rFonts w:ascii="Franklin Gothic Book" w:hAnsi="Franklin Gothic Book"/>
        </w:rPr>
        <w:t xml:space="preserve">ОАО «НМТП»                                                 </w:t>
      </w:r>
    </w:p>
    <w:p w:rsidR="004D2E55" w:rsidRPr="004D2E55" w:rsidRDefault="004D2E55" w:rsidP="00366383">
      <w:pPr>
        <w:ind w:left="360"/>
        <w:jc w:val="right"/>
        <w:rPr>
          <w:rFonts w:ascii="Franklin Gothic Book" w:hAnsi="Franklin Gothic Book"/>
        </w:rPr>
      </w:pPr>
      <w:r w:rsidRPr="004D2E55">
        <w:rPr>
          <w:rFonts w:ascii="Franklin Gothic Book" w:hAnsi="Franklin Gothic Book"/>
        </w:rPr>
        <w:t xml:space="preserve">         </w:t>
      </w:r>
      <w:r w:rsidR="00E3695B">
        <w:rPr>
          <w:rFonts w:ascii="Franklin Gothic Book" w:hAnsi="Franklin Gothic Book"/>
        </w:rPr>
        <w:t xml:space="preserve">                          _________________________</w:t>
      </w:r>
    </w:p>
    <w:p w:rsidR="004D2E55" w:rsidRDefault="004D2E55" w:rsidP="00366383">
      <w:pPr>
        <w:ind w:left="360"/>
        <w:rPr>
          <w:rFonts w:ascii="Franklin Gothic Book" w:hAnsi="Franklin Gothic Book"/>
        </w:rPr>
      </w:pPr>
      <w:r w:rsidRPr="004D2E55">
        <w:rPr>
          <w:rFonts w:ascii="Franklin Gothic Book" w:hAnsi="Franklin Gothic Book"/>
        </w:rPr>
        <w:t>______________</w:t>
      </w:r>
      <w:r w:rsidR="00922FD1">
        <w:rPr>
          <w:rFonts w:ascii="Franklin Gothic Book" w:hAnsi="Franklin Gothic Book"/>
        </w:rPr>
        <w:t>_______________</w:t>
      </w:r>
    </w:p>
    <w:p w:rsidR="00803635" w:rsidRPr="004E62E9" w:rsidRDefault="00803635" w:rsidP="00366383">
      <w:pPr>
        <w:rPr>
          <w:rFonts w:ascii="Franklin Gothic Book" w:hAnsi="Franklin Gothic Book"/>
        </w:rPr>
      </w:pPr>
    </w:p>
    <w:p w:rsidR="0073726D" w:rsidRPr="0073726D" w:rsidRDefault="00350B9A" w:rsidP="00366383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№3</w:t>
      </w:r>
      <w:r w:rsidR="00623AD6" w:rsidRPr="0073726D">
        <w:rPr>
          <w:rFonts w:ascii="Franklin Gothic Book" w:hAnsi="Franklin Gothic Book"/>
        </w:rPr>
        <w:t xml:space="preserve">  к договору </w:t>
      </w:r>
    </w:p>
    <w:p w:rsidR="00623AD6" w:rsidRPr="0073726D" w:rsidRDefault="0073726D" w:rsidP="00366383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№ _______ от «__» ______ 2015</w:t>
      </w:r>
      <w:r w:rsidR="00623AD6" w:rsidRPr="0073726D">
        <w:rPr>
          <w:rFonts w:ascii="Franklin Gothic Book" w:hAnsi="Franklin Gothic Book"/>
        </w:rPr>
        <w:t>г.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E3695B">
        <w:rPr>
          <w:rFonts w:ascii="Franklin Gothic Book" w:hAnsi="Franklin Gothic Book"/>
          <w:u w:val="single"/>
        </w:rPr>
        <w:t>Подрядчиком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366383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366383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E3695B">
        <w:rPr>
          <w:rFonts w:ascii="Franklin Gothic Book" w:hAnsi="Franklin Gothic Book"/>
        </w:rPr>
        <w:t>Подрядчик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366383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028"/>
      </w:tblGrid>
      <w:tr w:rsidR="00623AD6" w:rsidRPr="0073726D" w:rsidTr="003C51F3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73726D" w:rsidRDefault="00623AD6" w:rsidP="0036638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73726D" w:rsidRDefault="00623AD6" w:rsidP="0036638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73726D" w:rsidTr="003C51F3">
        <w:trPr>
          <w:trHeight w:val="50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73726D" w:rsidRDefault="009E190A" w:rsidP="003C51F3">
            <w:pPr>
              <w:widowControl w:val="0"/>
              <w:numPr>
                <w:ilvl w:val="0"/>
                <w:numId w:val="3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Подрядчик</w:t>
            </w:r>
            <w:r w:rsidR="00623AD6" w:rsidRPr="0073726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73726D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</w:rPr>
              <w:t xml:space="preserve">(а) 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73726D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ющую значительное влияние на ОАО «НМТП».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торыми осуществляется совместный контроль над ОАО «НМТП».</w:t>
            </w:r>
          </w:p>
          <w:p w:rsidR="00623AD6" w:rsidRPr="0073726D" w:rsidRDefault="00623AD6" w:rsidP="0036638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73726D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73726D" w:rsidRDefault="00623AD6" w:rsidP="0036638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C51F3" w:rsidRDefault="003C51F3" w:rsidP="003C51F3">
            <w:pPr>
              <w:widowControl w:val="0"/>
              <w:numPr>
                <w:ilvl w:val="0"/>
                <w:numId w:val="3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</w:t>
            </w:r>
            <w:r w:rsidR="00623AD6" w:rsidRPr="003C51F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дящего персонала ОАО «НМТП» или его материнской организации: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73726D" w:rsidRDefault="00623AD6" w:rsidP="0036638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3726D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личного исполнительного органа.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</w:t>
            </w: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и</w:t>
            </w:r>
            <w:r w:rsidRPr="0073726D">
              <w:rPr>
                <w:rFonts w:ascii="Franklin Gothic Book" w:hAnsi="Franklin Gothic Book"/>
                <w:b/>
                <w:sz w:val="20"/>
                <w:szCs w:val="20"/>
              </w:rPr>
              <w:t>янием в ходе проведения операций с предприятием:</w:t>
            </w:r>
          </w:p>
          <w:p w:rsidR="00623AD6" w:rsidRPr="0073726D" w:rsidRDefault="00623AD6" w:rsidP="0036638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3C51F3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73726D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73726D" w:rsidRDefault="00623AD6" w:rsidP="0036638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73726D" w:rsidRDefault="00623AD6" w:rsidP="0036638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3726D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3C51F3" w:rsidRDefault="00623AD6" w:rsidP="003C51F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3726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73726D" w:rsidRDefault="00623AD6" w:rsidP="0036638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Да</w:t>
            </w:r>
            <w:proofErr w:type="gramStart"/>
            <w:r w:rsidRPr="0073726D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73726D">
              <w:rPr>
                <w:rFonts w:ascii="Franklin Gothic Book" w:hAnsi="Franklin Gothic Book"/>
              </w:rPr>
              <w:sym w:font="Wingdings" w:char="F071"/>
            </w:r>
            <w:r w:rsidRPr="0073726D">
              <w:rPr>
                <w:rFonts w:ascii="Franklin Gothic Book" w:hAnsi="Franklin Gothic Book"/>
              </w:rPr>
              <w:t>Н</w:t>
            </w:r>
            <w:proofErr w:type="gramEnd"/>
            <w:r w:rsidRPr="0073726D">
              <w:rPr>
                <w:rFonts w:ascii="Franklin Gothic Book" w:hAnsi="Franklin Gothic Book"/>
              </w:rPr>
              <w:t>ет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3726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73726D" w:rsidRDefault="00623AD6" w:rsidP="00366383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366383">
      <w:pPr>
        <w:rPr>
          <w:rFonts w:eastAsia="Calibri"/>
          <w:sz w:val="22"/>
          <w:lang w:eastAsia="en-US"/>
        </w:rPr>
      </w:pPr>
    </w:p>
    <w:p w:rsidR="00623AD6" w:rsidRPr="00122331" w:rsidRDefault="00623AD6" w:rsidP="00366383">
      <w:pPr>
        <w:rPr>
          <w:rFonts w:ascii="Franklin Gothic Book" w:hAnsi="Franklin Gothic Book"/>
          <w:b/>
          <w:sz w:val="20"/>
          <w:szCs w:val="20"/>
        </w:rPr>
      </w:pPr>
      <w:proofErr w:type="gramStart"/>
      <w:r w:rsidRPr="00122331">
        <w:rPr>
          <w:rFonts w:ascii="Franklin Gothic Book" w:hAnsi="Franklin Gothic Book"/>
          <w:b/>
          <w:sz w:val="20"/>
          <w:szCs w:val="20"/>
        </w:rPr>
        <w:t xml:space="preserve">Учитывая изложенное </w:t>
      </w:r>
      <w:r w:rsidR="009E190A" w:rsidRPr="00122331">
        <w:rPr>
          <w:rFonts w:ascii="Franklin Gothic Book" w:hAnsi="Franklin Gothic Book"/>
          <w:b/>
          <w:sz w:val="20"/>
          <w:szCs w:val="20"/>
        </w:rPr>
        <w:t>Подрядчик</w:t>
      </w:r>
      <w:r w:rsidRPr="00122331">
        <w:rPr>
          <w:rFonts w:ascii="Franklin Gothic Book" w:hAnsi="Franklin Gothic Book"/>
          <w:b/>
          <w:sz w:val="20"/>
          <w:szCs w:val="20"/>
        </w:rPr>
        <w:t xml:space="preserve"> признает себя/не</w:t>
      </w:r>
      <w:proofErr w:type="gramEnd"/>
      <w:r w:rsidRPr="00122331">
        <w:rPr>
          <w:rFonts w:ascii="Franklin Gothic Book" w:hAnsi="Franklin Gothic Book"/>
          <w:b/>
          <w:sz w:val="20"/>
          <w:szCs w:val="20"/>
        </w:rPr>
        <w:t xml:space="preserve"> признает себя</w:t>
      </w:r>
      <w:r w:rsidRPr="00122331">
        <w:rPr>
          <w:rFonts w:ascii="Franklin Gothic Book" w:hAnsi="Franklin Gothic Book"/>
          <w:b/>
          <w:i/>
          <w:sz w:val="20"/>
          <w:szCs w:val="20"/>
        </w:rPr>
        <w:t xml:space="preserve"> </w:t>
      </w:r>
      <w:r w:rsidRPr="00122331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122331">
        <w:rPr>
          <w:rFonts w:ascii="Franklin Gothic Book" w:hAnsi="Franklin Gothic Book"/>
          <w:sz w:val="20"/>
          <w:szCs w:val="20"/>
        </w:rPr>
        <w:t xml:space="preserve"> </w:t>
      </w:r>
      <w:r w:rsidRPr="00122331">
        <w:rPr>
          <w:rFonts w:ascii="Franklin Gothic Book" w:hAnsi="Franklin Gothic Book"/>
          <w:b/>
          <w:sz w:val="20"/>
          <w:szCs w:val="20"/>
        </w:rPr>
        <w:t>связанной стороной ОАО «НМТП».</w:t>
      </w:r>
    </w:p>
    <w:p w:rsidR="00623AD6" w:rsidRPr="0073726D" w:rsidRDefault="00623AD6" w:rsidP="00366383">
      <w:pPr>
        <w:rPr>
          <w:rFonts w:ascii="Franklin Gothic Book" w:hAnsi="Franklin Gothic Book"/>
        </w:rPr>
      </w:pPr>
    </w:p>
    <w:p w:rsidR="00623AD6" w:rsidRPr="0073726D" w:rsidRDefault="00623AD6" w:rsidP="00366383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73726D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73726D" w:rsidRDefault="00623AD6" w:rsidP="00366383">
      <w:pPr>
        <w:contextualSpacing/>
        <w:rPr>
          <w:rFonts w:ascii="Franklin Gothic Book" w:hAnsi="Franklin Gothic Book"/>
        </w:rPr>
      </w:pPr>
      <w:r w:rsidRPr="0073726D">
        <w:rPr>
          <w:rFonts w:ascii="Franklin Gothic Book" w:hAnsi="Franklin Gothic Book"/>
        </w:rPr>
        <w:t>Дата</w:t>
      </w:r>
    </w:p>
    <w:p w:rsidR="00623AD6" w:rsidRPr="0073726D" w:rsidRDefault="00623AD6" w:rsidP="0036638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73726D" w:rsidRDefault="00623AD6" w:rsidP="0036638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73726D">
        <w:rPr>
          <w:rFonts w:ascii="Franklin Gothic Book" w:hAnsi="Franklin Gothic Book"/>
          <w:b/>
          <w:sz w:val="20"/>
          <w:szCs w:val="20"/>
        </w:rPr>
        <w:t>ПРИМЕЧАНИЕ:</w:t>
      </w:r>
      <w:r w:rsidRPr="0073726D">
        <w:rPr>
          <w:rFonts w:ascii="Franklin Gothic Book" w:hAnsi="Franklin Gothic Book"/>
          <w:sz w:val="20"/>
          <w:szCs w:val="20"/>
        </w:rPr>
        <w:t xml:space="preserve"> </w:t>
      </w:r>
      <w:r w:rsidR="009E190A">
        <w:rPr>
          <w:rFonts w:ascii="Franklin Gothic Book" w:hAnsi="Franklin Gothic Book"/>
          <w:i/>
          <w:sz w:val="20"/>
          <w:szCs w:val="20"/>
        </w:rPr>
        <w:t xml:space="preserve">Подрядчику </w:t>
      </w:r>
      <w:r w:rsidRPr="0073726D">
        <w:rPr>
          <w:rFonts w:ascii="Franklin Gothic Book" w:hAnsi="Franklin Gothic Book"/>
          <w:i/>
          <w:sz w:val="20"/>
          <w:szCs w:val="20"/>
        </w:rPr>
        <w:t>следует отметить необходимые поля с признаками отнесения или не отнесения к св</w:t>
      </w:r>
      <w:r w:rsidRPr="0073726D">
        <w:rPr>
          <w:rFonts w:ascii="Franklin Gothic Book" w:hAnsi="Franklin Gothic Book"/>
          <w:i/>
          <w:sz w:val="20"/>
          <w:szCs w:val="20"/>
        </w:rPr>
        <w:t>я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9E190A">
        <w:rPr>
          <w:rFonts w:ascii="Franklin Gothic Book" w:hAnsi="Franklin Gothic Book"/>
          <w:i/>
          <w:sz w:val="20"/>
          <w:szCs w:val="20"/>
        </w:rPr>
        <w:t>Подрядчик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73726D">
        <w:rPr>
          <w:rFonts w:ascii="Franklin Gothic Book" w:hAnsi="Franklin Gothic Book"/>
          <w:i/>
          <w:sz w:val="20"/>
          <w:szCs w:val="20"/>
        </w:rPr>
        <w:t>а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73726D">
        <w:rPr>
          <w:rFonts w:ascii="Franklin Gothic Book" w:hAnsi="Franklin Gothic Book"/>
          <w:i/>
          <w:sz w:val="20"/>
          <w:szCs w:val="20"/>
        </w:rPr>
        <w:t>Исполнителя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476C5B" w:rsidRPr="0073726D">
        <w:rPr>
          <w:rFonts w:ascii="Franklin Gothic Book" w:hAnsi="Franklin Gothic Book"/>
          <w:i/>
          <w:sz w:val="20"/>
          <w:szCs w:val="20"/>
        </w:rPr>
        <w:t>Исполнителем</w:t>
      </w:r>
      <w:r w:rsidRPr="0073726D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803635" w:rsidRPr="00803635" w:rsidRDefault="00803635" w:rsidP="00366383">
      <w:pPr>
        <w:rPr>
          <w:rFonts w:ascii="Franklin Gothic Book" w:hAnsi="Franklin Gothic Book"/>
        </w:rPr>
      </w:pPr>
    </w:p>
    <w:p w:rsidR="006E4248" w:rsidRPr="002E69E9" w:rsidRDefault="002E69E9" w:rsidP="00366383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366383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E9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3C51F3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36638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366383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36638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36638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922FD1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6638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9B3F64" w:rsidRPr="0031462F" w:rsidRDefault="009B3F64" w:rsidP="009B3F64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9B3F64" w:rsidRPr="0031462F" w:rsidRDefault="009B3F64" w:rsidP="009B3F6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выполнения работ,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9B3F64" w:rsidRPr="0031462F" w:rsidRDefault="009B3F64" w:rsidP="009B3F64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9B3F64" w:rsidRPr="0031462F" w:rsidRDefault="009B3F64" w:rsidP="009B3F6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года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lastRenderedPageBreak/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376FE0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36638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366383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366383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366383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366383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366383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366383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2E69E9" w:rsidP="00366383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2E21AF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366383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F570E5" w:rsidRDefault="00F570E5" w:rsidP="00366383">
      <w:pPr>
        <w:rPr>
          <w:rFonts w:ascii="Franklin Gothic Book" w:hAnsi="Franklin Gothic Book"/>
          <w:b/>
          <w:bCs/>
        </w:rPr>
      </w:pPr>
    </w:p>
    <w:p w:rsidR="00E3695B" w:rsidRDefault="00122331" w:rsidP="007254B5">
      <w:pPr>
        <w:ind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представить в форме сметной </w:t>
      </w:r>
      <w:proofErr w:type="gramStart"/>
      <w:r>
        <w:rPr>
          <w:rFonts w:ascii="Franklin Gothic Book" w:hAnsi="Franklin Gothic Book"/>
        </w:rPr>
        <w:t>документации</w:t>
      </w:r>
      <w:proofErr w:type="gramEnd"/>
      <w:r>
        <w:rPr>
          <w:rFonts w:ascii="Franklin Gothic Book" w:hAnsi="Franklin Gothic Book"/>
        </w:rPr>
        <w:t xml:space="preserve"> которую нео</w:t>
      </w:r>
      <w:r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ходимо</w:t>
      </w:r>
      <w:r w:rsidR="00E3695B" w:rsidRPr="00A34599">
        <w:rPr>
          <w:rFonts w:ascii="Franklin Gothic Book" w:hAnsi="Franklin Gothic Book"/>
        </w:rPr>
        <w:t xml:space="preserve"> составить в соответствии с МДС 81-35.2004г. по сборникам, включенным в «Реестр сметных нормативов»</w:t>
      </w:r>
      <w:r w:rsidR="007254B5">
        <w:rPr>
          <w:rFonts w:ascii="Franklin Gothic Book" w:hAnsi="Franklin Gothic Book"/>
        </w:rPr>
        <w:t xml:space="preserve"> по состоянию на текущий период в редакции «Краснодарский край» (Р</w:t>
      </w:r>
      <w:r w:rsidR="007254B5">
        <w:rPr>
          <w:rFonts w:ascii="Franklin Gothic Book" w:hAnsi="Franklin Gothic Book"/>
        </w:rPr>
        <w:t>е</w:t>
      </w:r>
      <w:r w:rsidR="007254B5">
        <w:rPr>
          <w:rFonts w:ascii="Franklin Gothic Book" w:hAnsi="Franklin Gothic Book"/>
        </w:rPr>
        <w:t>дакция 2010г. с изм</w:t>
      </w:r>
      <w:r w:rsidR="00E3695B">
        <w:rPr>
          <w:rFonts w:ascii="Franklin Gothic Book" w:hAnsi="Franklin Gothic Book"/>
        </w:rPr>
        <w:t>.</w:t>
      </w:r>
      <w:r w:rsidR="007254B5">
        <w:rPr>
          <w:rFonts w:ascii="Franklin Gothic Book" w:hAnsi="Franklin Gothic Book"/>
        </w:rPr>
        <w:t xml:space="preserve"> 1).</w:t>
      </w:r>
    </w:p>
    <w:p w:rsidR="00E3695B" w:rsidRDefault="00E3695B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254B5" w:rsidRPr="00FD67B4" w:rsidRDefault="007254B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366383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2E21AF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Default="003F4375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50B9A" w:rsidRPr="003F4375" w:rsidRDefault="00350B9A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36638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6383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840802">
        <w:rPr>
          <w:rFonts w:ascii="Franklin Gothic Book" w:hAnsi="Franklin Gothic Book"/>
        </w:rPr>
        <w:t>в</w:t>
      </w:r>
      <w:r w:rsidR="00840802" w:rsidRPr="00840802">
        <w:rPr>
          <w:rFonts w:ascii="Franklin Gothic Book" w:hAnsi="Franklin Gothic Book"/>
        </w:rPr>
        <w:t>ыполнение работ по ремонту склада №9, №14 поврежденных в результате штормового ветра 11.01-12.01.2015.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66383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66383">
      <w:pPr>
        <w:jc w:val="both"/>
        <w:rPr>
          <w:rFonts w:ascii="Franklin Gothic Book" w:hAnsi="Franklin Gothic Book"/>
        </w:rPr>
      </w:pP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366383">
      <w:pPr>
        <w:jc w:val="both"/>
        <w:rPr>
          <w:rFonts w:ascii="Franklin Gothic Book" w:hAnsi="Franklin Gothic Book"/>
        </w:rPr>
      </w:pPr>
    </w:p>
    <w:p w:rsidR="007254B5" w:rsidRPr="003F4375" w:rsidRDefault="007254B5" w:rsidP="00366383">
      <w:pPr>
        <w:jc w:val="both"/>
        <w:rPr>
          <w:rFonts w:ascii="Franklin Gothic Book" w:hAnsi="Franklin Gothic Book"/>
        </w:rPr>
      </w:pPr>
    </w:p>
    <w:p w:rsidR="003F4375" w:rsidRPr="003F4375" w:rsidRDefault="002E69E9" w:rsidP="00366383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2E21AF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  <w:r w:rsidR="00122331">
        <w:rPr>
          <w:rFonts w:ascii="Franklin Gothic Book" w:hAnsi="Franklin Gothic Book"/>
          <w:b/>
        </w:rPr>
        <w:t>*</w:t>
      </w:r>
    </w:p>
    <w:p w:rsidR="003F4375" w:rsidRPr="00476C5B" w:rsidRDefault="003F4375" w:rsidP="0036638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366383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366383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2"/>
        <w:gridCol w:w="515"/>
        <w:gridCol w:w="515"/>
        <w:gridCol w:w="503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4080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840802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802" w:rsidRPr="00FD67B4" w:rsidRDefault="00840802" w:rsidP="00366383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372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40802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66383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126"/>
        <w:gridCol w:w="4820"/>
      </w:tblGrid>
      <w:tr w:rsidR="003F4375" w:rsidRPr="00FD67B4" w:rsidTr="00462E2E">
        <w:trPr>
          <w:trHeight w:val="40"/>
        </w:trPr>
        <w:tc>
          <w:tcPr>
            <w:tcW w:w="3119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6" w:type="dxa"/>
            <w:gridSpan w:val="2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60"/>
        </w:trPr>
        <w:tc>
          <w:tcPr>
            <w:tcW w:w="3119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6" w:type="dxa"/>
            <w:gridSpan w:val="2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 w:val="restart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cantSplit/>
          <w:trHeight w:val="60"/>
        </w:trPr>
        <w:tc>
          <w:tcPr>
            <w:tcW w:w="3119" w:type="dxa"/>
            <w:vMerge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66383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462E2E">
        <w:trPr>
          <w:trHeight w:val="40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78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462E2E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366383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  <w:gridCol w:w="1985"/>
      </w:tblGrid>
      <w:tr w:rsidR="003F4375" w:rsidRPr="00FD67B4" w:rsidTr="003C51F3">
        <w:trPr>
          <w:trHeight w:val="40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C51F3">
        <w:trPr>
          <w:trHeight w:val="454"/>
        </w:trPr>
        <w:tc>
          <w:tcPr>
            <w:tcW w:w="8080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6638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985" w:type="dxa"/>
            <w:vAlign w:val="center"/>
          </w:tcPr>
          <w:p w:rsidR="003F4375" w:rsidRPr="00FD67B4" w:rsidRDefault="003F4375" w:rsidP="0036638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122331" w:rsidRDefault="00122331" w:rsidP="00366383">
      <w:pPr>
        <w:jc w:val="both"/>
        <w:rPr>
          <w:rFonts w:ascii="Franklin Gothic Book" w:hAnsi="Franklin Gothic Book"/>
          <w:i/>
          <w:sz w:val="20"/>
          <w:szCs w:val="20"/>
        </w:rPr>
      </w:pPr>
    </w:p>
    <w:p w:rsidR="003F4375" w:rsidRPr="00122331" w:rsidRDefault="00122331" w:rsidP="00366383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* В случае привлечения субподрядных организаций представить анкету участни</w:t>
      </w:r>
      <w:r>
        <w:rPr>
          <w:rFonts w:ascii="Franklin Gothic Book" w:hAnsi="Franklin Gothic Book"/>
          <w:i/>
          <w:sz w:val="20"/>
          <w:szCs w:val="20"/>
        </w:rPr>
        <w:t>ка закупки к</w:t>
      </w:r>
      <w:r w:rsidRPr="00122331">
        <w:rPr>
          <w:rFonts w:ascii="Franklin Gothic Book" w:hAnsi="Franklin Gothic Book"/>
          <w:i/>
          <w:sz w:val="20"/>
          <w:szCs w:val="20"/>
        </w:rPr>
        <w:t>аж</w:t>
      </w:r>
      <w:r>
        <w:rPr>
          <w:rFonts w:ascii="Franklin Gothic Book" w:hAnsi="Franklin Gothic Book"/>
          <w:i/>
          <w:sz w:val="20"/>
          <w:szCs w:val="20"/>
        </w:rPr>
        <w:t>д</w:t>
      </w:r>
      <w:r w:rsidRPr="00122331">
        <w:rPr>
          <w:rFonts w:ascii="Franklin Gothic Book" w:hAnsi="Franklin Gothic Book"/>
          <w:i/>
          <w:sz w:val="20"/>
          <w:szCs w:val="20"/>
        </w:rPr>
        <w:t>ой субподрядной организации.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Default="003F4375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22331" w:rsidRPr="003F4375" w:rsidRDefault="00122331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4641C" w:rsidRPr="00D4641C" w:rsidRDefault="002E69E9" w:rsidP="00366383">
      <w:pPr>
        <w:pStyle w:val="afff6"/>
        <w:ind w:left="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t xml:space="preserve">6.5 </w:t>
      </w:r>
      <w:r w:rsidR="00D4641C" w:rsidRPr="00D4641C">
        <w:rPr>
          <w:rFonts w:ascii="Franklin Gothic Book" w:hAnsi="Franklin Gothic Book"/>
          <w:b/>
        </w:rPr>
        <w:t>Перечень разрешительной документации (</w:t>
      </w:r>
      <w:r w:rsidR="003C51F3">
        <w:rPr>
          <w:rFonts w:ascii="Franklin Gothic Book" w:hAnsi="Franklin Gothic Book"/>
          <w:b/>
        </w:rPr>
        <w:t>например</w:t>
      </w:r>
      <w:r w:rsidR="002E21AF">
        <w:rPr>
          <w:rFonts w:ascii="Franklin Gothic Book" w:hAnsi="Franklin Gothic Book"/>
          <w:b/>
        </w:rPr>
        <w:t>:</w:t>
      </w:r>
      <w:r w:rsidR="003C51F3">
        <w:rPr>
          <w:rFonts w:ascii="Franklin Gothic Book" w:hAnsi="Franklin Gothic Book"/>
          <w:b/>
        </w:rPr>
        <w:t xml:space="preserve"> </w:t>
      </w:r>
      <w:r w:rsidR="00D4641C" w:rsidRPr="00D4641C">
        <w:rPr>
          <w:rFonts w:ascii="Franklin Gothic Book" w:hAnsi="Franklin Gothic Book"/>
          <w:b/>
        </w:rPr>
        <w:t xml:space="preserve">разрешение на применение </w:t>
      </w:r>
      <w:proofErr w:type="spellStart"/>
      <w:r w:rsidR="00D4641C" w:rsidRPr="00D4641C">
        <w:rPr>
          <w:rFonts w:ascii="Franklin Gothic Book" w:hAnsi="Franklin Gothic Book"/>
          <w:b/>
        </w:rPr>
        <w:t>Росте</w:t>
      </w:r>
      <w:r w:rsidR="00D4641C" w:rsidRPr="00D4641C">
        <w:rPr>
          <w:rFonts w:ascii="Franklin Gothic Book" w:hAnsi="Franklin Gothic Book"/>
          <w:b/>
        </w:rPr>
        <w:t>х</w:t>
      </w:r>
      <w:r w:rsidR="00D4641C" w:rsidRPr="00D4641C">
        <w:rPr>
          <w:rFonts w:ascii="Franklin Gothic Book" w:hAnsi="Franklin Gothic Book"/>
          <w:b/>
        </w:rPr>
        <w:t>надзора</w:t>
      </w:r>
      <w:proofErr w:type="spellEnd"/>
      <w:r w:rsidR="00D4641C" w:rsidRPr="00D4641C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</w:t>
      </w:r>
      <w:r w:rsidR="00D4641C" w:rsidRPr="00D4641C">
        <w:rPr>
          <w:rFonts w:ascii="Franklin Gothic Book" w:hAnsi="Franklin Gothic Book"/>
          <w:b/>
        </w:rPr>
        <w:t>ь</w:t>
      </w:r>
      <w:r w:rsidR="00D4641C" w:rsidRPr="00D4641C">
        <w:rPr>
          <w:rFonts w:ascii="Franklin Gothic Book" w:hAnsi="Franklin Gothic Book"/>
          <w:b/>
        </w:rPr>
        <w:t>ство о допуске СРО, сертификаты и др.)</w:t>
      </w:r>
      <w:r w:rsidR="00D4641C">
        <w:rPr>
          <w:rFonts w:ascii="Franklin Gothic Book" w:hAnsi="Franklin Gothic Book"/>
          <w:b/>
        </w:rPr>
        <w:t xml:space="preserve"> (форма </w:t>
      </w:r>
      <w:r w:rsidR="002E21AF">
        <w:rPr>
          <w:rFonts w:ascii="Franklin Gothic Book" w:hAnsi="Franklin Gothic Book"/>
          <w:b/>
        </w:rPr>
        <w:t>№</w:t>
      </w:r>
      <w:r w:rsidR="00D4641C">
        <w:rPr>
          <w:rFonts w:ascii="Franklin Gothic Book" w:hAnsi="Franklin Gothic Book"/>
          <w:b/>
        </w:rPr>
        <w:t>5)</w:t>
      </w:r>
    </w:p>
    <w:tbl>
      <w:tblPr>
        <w:tblW w:w="9960" w:type="dxa"/>
        <w:jc w:val="center"/>
        <w:tblInd w:w="-27" w:type="dxa"/>
        <w:tblLayout w:type="fixed"/>
        <w:tblLook w:val="04A0" w:firstRow="1" w:lastRow="0" w:firstColumn="1" w:lastColumn="0" w:noHBand="0" w:noVBand="1"/>
      </w:tblPr>
      <w:tblGrid>
        <w:gridCol w:w="2000"/>
        <w:gridCol w:w="1920"/>
        <w:gridCol w:w="1840"/>
        <w:gridCol w:w="1940"/>
        <w:gridCol w:w="2260"/>
      </w:tblGrid>
      <w:tr w:rsidR="00D4641C" w:rsidRPr="00D4641C" w:rsidTr="00122331">
        <w:trPr>
          <w:trHeight w:val="4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Разрешенные территории деятельности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1223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36638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</w:tbl>
    <w:p w:rsidR="00D4641C" w:rsidRPr="00D4641C" w:rsidRDefault="00D4641C" w:rsidP="00366383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</w:rPr>
      </w:pPr>
    </w:p>
    <w:p w:rsidR="00D4641C" w:rsidRPr="00122331" w:rsidRDefault="00D4641C" w:rsidP="00122331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Дополнительные требования к участнику закупки:</w:t>
      </w:r>
    </w:p>
    <w:p w:rsidR="00D4641C" w:rsidRPr="00122331" w:rsidRDefault="00D4641C" w:rsidP="00122331">
      <w:pPr>
        <w:pStyle w:val="afff6"/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 xml:space="preserve">К форме должны быть приложены копии </w:t>
      </w:r>
      <w:r w:rsidR="000748A5" w:rsidRPr="00122331">
        <w:rPr>
          <w:rFonts w:ascii="Franklin Gothic Book" w:hAnsi="Franklin Gothic Book"/>
          <w:i/>
          <w:sz w:val="20"/>
          <w:szCs w:val="20"/>
        </w:rPr>
        <w:t xml:space="preserve">всех </w:t>
      </w:r>
      <w:r w:rsidRPr="00122331">
        <w:rPr>
          <w:rFonts w:ascii="Franklin Gothic Book" w:hAnsi="Franklin Gothic Book"/>
          <w:i/>
          <w:sz w:val="20"/>
          <w:szCs w:val="20"/>
        </w:rPr>
        <w:t>документов участника закупки</w:t>
      </w:r>
      <w:r w:rsidR="000748A5" w:rsidRPr="00122331">
        <w:rPr>
          <w:rFonts w:ascii="Franklin Gothic Book" w:hAnsi="Franklin Gothic Book"/>
          <w:i/>
          <w:sz w:val="20"/>
          <w:szCs w:val="20"/>
        </w:rPr>
        <w:t xml:space="preserve"> (</w:t>
      </w:r>
      <w:r w:rsidRPr="00122331">
        <w:rPr>
          <w:rFonts w:ascii="Franklin Gothic Book" w:hAnsi="Franklin Gothic Book"/>
          <w:i/>
          <w:sz w:val="20"/>
          <w:szCs w:val="20"/>
        </w:rPr>
        <w:t>субагентов</w:t>
      </w:r>
      <w:r w:rsidR="000748A5" w:rsidRPr="00122331">
        <w:rPr>
          <w:rFonts w:ascii="Franklin Gothic Book" w:hAnsi="Franklin Gothic Book"/>
          <w:i/>
          <w:sz w:val="20"/>
          <w:szCs w:val="20"/>
        </w:rPr>
        <w:t>), перечисленных в ней.</w:t>
      </w:r>
    </w:p>
    <w:p w:rsidR="00122331" w:rsidRDefault="00122331" w:rsidP="00122331">
      <w:pPr>
        <w:pStyle w:val="afff6"/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В случае привлечения субподрядных организаций представить настоящую форму в отношении каждой субпо</w:t>
      </w:r>
      <w:r w:rsidRPr="00122331">
        <w:rPr>
          <w:rFonts w:ascii="Franklin Gothic Book" w:hAnsi="Franklin Gothic Book"/>
          <w:i/>
          <w:sz w:val="20"/>
          <w:szCs w:val="20"/>
        </w:rPr>
        <w:t>д</w:t>
      </w:r>
      <w:r w:rsidRPr="00122331">
        <w:rPr>
          <w:rFonts w:ascii="Franklin Gothic Book" w:hAnsi="Franklin Gothic Book"/>
          <w:i/>
          <w:sz w:val="20"/>
          <w:szCs w:val="20"/>
        </w:rPr>
        <w:t>рядной организации с приложением к ней всех перечисленных документов.</w:t>
      </w:r>
    </w:p>
    <w:p w:rsidR="00122331" w:rsidRPr="00122331" w:rsidRDefault="00122331" w:rsidP="00122331">
      <w:pPr>
        <w:pStyle w:val="afff6"/>
        <w:ind w:left="0"/>
        <w:jc w:val="both"/>
        <w:rPr>
          <w:rFonts w:ascii="Franklin Gothic Book" w:hAnsi="Franklin Gothic Book"/>
          <w:i/>
          <w:sz w:val="20"/>
          <w:szCs w:val="20"/>
        </w:rPr>
      </w:pP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366383">
      <w:pPr>
        <w:ind w:left="567"/>
        <w:jc w:val="both"/>
        <w:rPr>
          <w:i/>
          <w:sz w:val="22"/>
        </w:rPr>
      </w:pPr>
    </w:p>
    <w:p w:rsidR="00464457" w:rsidRPr="004C76E7" w:rsidRDefault="002E69E9" w:rsidP="00366383">
      <w:pPr>
        <w:pStyle w:val="afff6"/>
        <w:ind w:left="792"/>
        <w:jc w:val="both"/>
        <w:rPr>
          <w:rFonts w:ascii="Franklin Gothic Book" w:hAnsi="Franklin Gothic Book"/>
          <w:b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 xml:space="preserve">6.6 </w:t>
      </w:r>
      <w:r w:rsidR="00C42EB3">
        <w:rPr>
          <w:rFonts w:ascii="Franklin Gothic Book" w:hAnsi="Franklin Gothic Book"/>
          <w:b/>
        </w:rPr>
        <w:t>Сведения об опыте</w:t>
      </w:r>
      <w:r w:rsidR="004C76E7" w:rsidRPr="004C76E7">
        <w:rPr>
          <w:rFonts w:ascii="Franklin Gothic Book" w:hAnsi="Franklin Gothic Book"/>
          <w:b/>
        </w:rPr>
        <w:t xml:space="preserve"> </w:t>
      </w:r>
      <w:r w:rsidR="007E6BA6" w:rsidRPr="007E6BA6">
        <w:rPr>
          <w:rFonts w:ascii="Franklin Gothic Book" w:hAnsi="Franklin Gothic Book"/>
          <w:b/>
        </w:rPr>
        <w:t>выполнения работ</w:t>
      </w:r>
      <w:r w:rsidR="006578AB">
        <w:rPr>
          <w:rFonts w:ascii="Franklin Gothic Book" w:hAnsi="Franklin Gothic Book"/>
          <w:b/>
        </w:rPr>
        <w:t>,</w:t>
      </w:r>
      <w:r w:rsidR="00376FE0">
        <w:rPr>
          <w:rFonts w:ascii="Franklin Gothic Book" w:hAnsi="Franklin Gothic Book"/>
          <w:b/>
        </w:rPr>
        <w:t xml:space="preserve"> </w:t>
      </w:r>
      <w:r w:rsidR="006578AB">
        <w:rPr>
          <w:rFonts w:ascii="Franklin Gothic Book" w:hAnsi="Franklin Gothic Book"/>
          <w:b/>
        </w:rPr>
        <w:t>аналогичных предмету договора за 2012-2014гг., и период 2015г.</w:t>
      </w:r>
      <w:r w:rsidR="007E6BA6" w:rsidRPr="007E6BA6">
        <w:rPr>
          <w:rFonts w:ascii="Franklin Gothic Book" w:hAnsi="Franklin Gothic Book"/>
          <w:b/>
        </w:rPr>
        <w:t xml:space="preserve"> </w:t>
      </w:r>
      <w:r w:rsidR="004C76E7">
        <w:rPr>
          <w:rFonts w:ascii="Franklin Gothic Book" w:hAnsi="Franklin Gothic Book"/>
          <w:b/>
        </w:rPr>
        <w:t xml:space="preserve">(форма </w:t>
      </w:r>
      <w:r w:rsidR="002E21AF">
        <w:rPr>
          <w:rFonts w:ascii="Franklin Gothic Book" w:hAnsi="Franklin Gothic Book"/>
          <w:b/>
        </w:rPr>
        <w:t>№</w:t>
      </w:r>
      <w:r w:rsidR="004C76E7">
        <w:rPr>
          <w:rFonts w:ascii="Franklin Gothic Book" w:hAnsi="Franklin Gothic Book"/>
          <w:b/>
        </w:rPr>
        <w:t>6)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4C76E7" w:rsidRPr="00D01C36" w:rsidTr="00C42EB3">
        <w:tc>
          <w:tcPr>
            <w:tcW w:w="559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366383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7177" w:type="dxa"/>
            <w:gridSpan w:val="4"/>
          </w:tcPr>
          <w:p w:rsidR="004C76E7" w:rsidRPr="00D01C36" w:rsidRDefault="004C76E7" w:rsidP="0036638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8D0C0D">
              <w:rPr>
                <w:rFonts w:ascii="Franklin Gothic Book" w:hAnsi="Franklin Gothic Book"/>
                <w:snapToGrid w:val="0"/>
              </w:rPr>
              <w:t>3 года</w:t>
            </w:r>
          </w:p>
        </w:tc>
        <w:tc>
          <w:tcPr>
            <w:tcW w:w="1246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36638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366383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122331" w:rsidRDefault="004C76E7" w:rsidP="0036638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 w:val="20"/>
        </w:rPr>
      </w:pPr>
      <w:r w:rsidRPr="00122331">
        <w:rPr>
          <w:rFonts w:ascii="Franklin Gothic Book" w:hAnsi="Franklin Gothic Book"/>
          <w:b w:val="0"/>
          <w:i/>
          <w:sz w:val="20"/>
        </w:rPr>
        <w:t>Примечание:</w:t>
      </w:r>
    </w:p>
    <w:p w:rsidR="00122331" w:rsidRPr="00122331" w:rsidRDefault="00122331" w:rsidP="00122331">
      <w:pPr>
        <w:pStyle w:val="afff6"/>
        <w:numPr>
          <w:ilvl w:val="0"/>
          <w:numId w:val="22"/>
        </w:numPr>
        <w:ind w:left="142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122331">
        <w:rPr>
          <w:rFonts w:ascii="Franklin Gothic Book" w:hAnsi="Franklin Gothic Book"/>
          <w:i/>
          <w:snapToGrid w:val="0"/>
          <w:sz w:val="20"/>
          <w:szCs w:val="20"/>
        </w:rPr>
        <w:t xml:space="preserve"> В</w:t>
      </w:r>
      <w:r w:rsidR="004C76E7" w:rsidRPr="00122331">
        <w:rPr>
          <w:rFonts w:ascii="Franklin Gothic Book" w:hAnsi="Franklin Gothic Book"/>
          <w:i/>
          <w:snapToGrid w:val="0"/>
          <w:sz w:val="20"/>
          <w:szCs w:val="20"/>
        </w:rPr>
        <w:t xml:space="preserve"> случае субподряда указывать организацию с кем непосредственно заключался договор и кон</w:t>
      </w:r>
      <w:r w:rsidRPr="00122331">
        <w:rPr>
          <w:rFonts w:ascii="Franklin Gothic Book" w:hAnsi="Franklin Gothic Book"/>
          <w:i/>
          <w:snapToGrid w:val="0"/>
          <w:sz w:val="20"/>
          <w:szCs w:val="20"/>
        </w:rPr>
        <w:t>ечного получ</w:t>
      </w:r>
      <w:r w:rsidRPr="00122331">
        <w:rPr>
          <w:rFonts w:ascii="Franklin Gothic Book" w:hAnsi="Franklin Gothic Book"/>
          <w:i/>
          <w:snapToGrid w:val="0"/>
          <w:sz w:val="20"/>
          <w:szCs w:val="20"/>
        </w:rPr>
        <w:t>а</w:t>
      </w:r>
      <w:r w:rsidRPr="00122331">
        <w:rPr>
          <w:rFonts w:ascii="Franklin Gothic Book" w:hAnsi="Franklin Gothic Book"/>
          <w:i/>
          <w:snapToGrid w:val="0"/>
          <w:sz w:val="20"/>
          <w:szCs w:val="20"/>
        </w:rPr>
        <w:t>теля работ (услуг).</w:t>
      </w:r>
    </w:p>
    <w:p w:rsidR="00122331" w:rsidRPr="00122331" w:rsidRDefault="00122331" w:rsidP="00122331">
      <w:pPr>
        <w:pStyle w:val="afff6"/>
        <w:numPr>
          <w:ilvl w:val="0"/>
          <w:numId w:val="22"/>
        </w:numPr>
        <w:ind w:left="142" w:firstLine="0"/>
        <w:rPr>
          <w:rFonts w:ascii="Franklin Gothic Book" w:hAnsi="Franklin Gothic Book"/>
          <w:i/>
          <w:snapToGrid w:val="0"/>
          <w:sz w:val="22"/>
          <w:szCs w:val="22"/>
        </w:rPr>
      </w:pPr>
      <w:r>
        <w:rPr>
          <w:rFonts w:ascii="Franklin Gothic Book" w:hAnsi="Franklin Gothic Book"/>
          <w:i/>
          <w:snapToGrid w:val="0"/>
          <w:sz w:val="22"/>
          <w:szCs w:val="22"/>
        </w:rPr>
        <w:t xml:space="preserve"> </w:t>
      </w:r>
      <w:r w:rsidRPr="00122331">
        <w:rPr>
          <w:rFonts w:ascii="Franklin Gothic Book" w:hAnsi="Franklin Gothic Book"/>
          <w:i/>
          <w:sz w:val="20"/>
          <w:szCs w:val="20"/>
        </w:rPr>
        <w:t>В случае привлечения субподрядных организаций представить настоящую форму в отношении каждой су</w:t>
      </w:r>
      <w:r w:rsidRPr="00122331">
        <w:rPr>
          <w:rFonts w:ascii="Franklin Gothic Book" w:hAnsi="Franklin Gothic Book"/>
          <w:i/>
          <w:sz w:val="20"/>
          <w:szCs w:val="20"/>
        </w:rPr>
        <w:t>б</w:t>
      </w:r>
      <w:r w:rsidRPr="00122331">
        <w:rPr>
          <w:rFonts w:ascii="Franklin Gothic Book" w:hAnsi="Franklin Gothic Book"/>
          <w:i/>
          <w:sz w:val="20"/>
          <w:szCs w:val="20"/>
        </w:rPr>
        <w:t>подрядной организации.</w:t>
      </w:r>
    </w:p>
    <w:p w:rsidR="00122331" w:rsidRDefault="00122331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4C76E7" w:rsidRPr="003F4375" w:rsidRDefault="004C76E7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36638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C76E7" w:rsidRDefault="004C76E7" w:rsidP="00366383">
      <w:pPr>
        <w:rPr>
          <w:rFonts w:ascii="Franklin Gothic Book" w:hAnsi="Franklin Gothic Book"/>
          <w:i/>
        </w:rPr>
      </w:pPr>
    </w:p>
    <w:p w:rsidR="003C51F3" w:rsidRPr="00C150D9" w:rsidRDefault="003C51F3" w:rsidP="003C51F3">
      <w:pPr>
        <w:pStyle w:val="afff6"/>
        <w:numPr>
          <w:ilvl w:val="1"/>
          <w:numId w:val="47"/>
        </w:numPr>
        <w:jc w:val="both"/>
        <w:rPr>
          <w:rFonts w:ascii="Franklin Gothic Book" w:hAnsi="Franklin Gothic Book"/>
          <w:b/>
        </w:rPr>
      </w:pPr>
      <w:r w:rsidRPr="00C150D9">
        <w:rPr>
          <w:rFonts w:ascii="Franklin Gothic Book" w:hAnsi="Franklin Gothic Book"/>
          <w:b/>
        </w:rPr>
        <w:t>Справка о соответствии участника закупки критериям отнесения к субъектам м</w:t>
      </w:r>
      <w:r w:rsidRPr="00C150D9">
        <w:rPr>
          <w:rFonts w:ascii="Franklin Gothic Book" w:hAnsi="Franklin Gothic Book"/>
          <w:b/>
        </w:rPr>
        <w:t>а</w:t>
      </w:r>
      <w:r w:rsidRPr="00C150D9">
        <w:rPr>
          <w:rFonts w:ascii="Franklin Gothic Book" w:hAnsi="Franklin Gothic Book"/>
          <w:b/>
        </w:rPr>
        <w:t xml:space="preserve">лого и среднего предпринимательства </w:t>
      </w:r>
      <w:r>
        <w:rPr>
          <w:rFonts w:ascii="Franklin Gothic Book" w:hAnsi="Franklin Gothic Book"/>
          <w:b/>
        </w:rPr>
        <w:t xml:space="preserve">(форма </w:t>
      </w:r>
      <w:r w:rsidR="002E21AF">
        <w:rPr>
          <w:rFonts w:ascii="Franklin Gothic Book" w:hAnsi="Franklin Gothic Book"/>
          <w:b/>
        </w:rPr>
        <w:t>№7</w:t>
      </w:r>
      <w:r w:rsidRPr="00C150D9">
        <w:rPr>
          <w:rFonts w:ascii="Franklin Gothic Book" w:hAnsi="Franklin Gothic Book"/>
          <w:b/>
        </w:rPr>
        <w:t>)</w:t>
      </w:r>
    </w:p>
    <w:p w:rsidR="003C51F3" w:rsidRPr="00DC706B" w:rsidRDefault="003C51F3" w:rsidP="003C51F3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3C51F3" w:rsidRDefault="003C51F3" w:rsidP="003C51F3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3C51F3" w:rsidRPr="00D707EE" w:rsidTr="009B3F64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3C51F3" w:rsidRPr="00D707EE" w:rsidTr="009B3F6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1F3" w:rsidRPr="00D707EE" w:rsidRDefault="003C51F3" w:rsidP="009B3F6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F3" w:rsidRPr="00D707EE" w:rsidRDefault="003C51F3" w:rsidP="009B3F6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3C51F3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C51F3" w:rsidRPr="003F4375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C51F3" w:rsidRDefault="003C51F3" w:rsidP="003C51F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C51F3" w:rsidRDefault="003C51F3" w:rsidP="00366383">
      <w:pPr>
        <w:rPr>
          <w:rFonts w:ascii="Franklin Gothic Book" w:hAnsi="Franklin Gothic Book"/>
          <w:i/>
        </w:rPr>
      </w:pPr>
    </w:p>
    <w:p w:rsidR="002E21AF" w:rsidRDefault="002E21AF" w:rsidP="00366383">
      <w:pPr>
        <w:rPr>
          <w:rFonts w:ascii="Franklin Gothic Book" w:hAnsi="Franklin Gothic Book"/>
          <w:i/>
        </w:rPr>
      </w:pPr>
    </w:p>
    <w:p w:rsidR="002E21AF" w:rsidRPr="00565F9A" w:rsidRDefault="002E21AF" w:rsidP="002E21AF">
      <w:pPr>
        <w:pStyle w:val="afff6"/>
        <w:numPr>
          <w:ilvl w:val="1"/>
          <w:numId w:val="47"/>
        </w:numPr>
        <w:jc w:val="both"/>
        <w:rPr>
          <w:rFonts w:ascii="Franklin Gothic Book" w:hAnsi="Franklin Gothic Book"/>
          <w:b/>
        </w:rPr>
      </w:pPr>
      <w:r w:rsidRPr="00565F9A">
        <w:rPr>
          <w:rFonts w:ascii="Franklin Gothic Book" w:hAnsi="Franklin Gothic Book"/>
          <w:b/>
        </w:rPr>
        <w:t xml:space="preserve">Справка о </w:t>
      </w:r>
      <w:r>
        <w:rPr>
          <w:rFonts w:ascii="Franklin Gothic Book" w:hAnsi="Franklin Gothic Book"/>
          <w:b/>
        </w:rPr>
        <w:t xml:space="preserve">наличии </w:t>
      </w:r>
      <w:r w:rsidRPr="00565F9A">
        <w:rPr>
          <w:rFonts w:ascii="Franklin Gothic Book" w:hAnsi="Franklin Gothic Book"/>
          <w:b/>
        </w:rPr>
        <w:t>материаль</w:t>
      </w:r>
      <w:r>
        <w:rPr>
          <w:rFonts w:ascii="Franklin Gothic Book" w:hAnsi="Franklin Gothic Book"/>
          <w:b/>
        </w:rPr>
        <w:t>но-технических ресурсов</w:t>
      </w:r>
      <w:r w:rsidRPr="00565F9A">
        <w:rPr>
          <w:rFonts w:ascii="Franklin Gothic Book" w:hAnsi="Franklin Gothic Book"/>
          <w:b/>
        </w:rPr>
        <w:t xml:space="preserve"> (форма </w:t>
      </w:r>
      <w:r>
        <w:rPr>
          <w:rFonts w:ascii="Franklin Gothic Book" w:hAnsi="Franklin Gothic Book"/>
          <w:b/>
        </w:rPr>
        <w:t>№5</w:t>
      </w:r>
      <w:r w:rsidRPr="00565F9A">
        <w:rPr>
          <w:rFonts w:ascii="Franklin Gothic Book" w:hAnsi="Franklin Gothic Book"/>
          <w:b/>
        </w:rPr>
        <w:t>)</w:t>
      </w:r>
    </w:p>
    <w:p w:rsidR="002E21AF" w:rsidRPr="002E21AF" w:rsidRDefault="002E21AF" w:rsidP="002E21AF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2E21AF">
        <w:rPr>
          <w:rFonts w:ascii="Franklin Gothic Book" w:hAnsi="Franklin Gothic Book"/>
          <w:bCs/>
        </w:rPr>
        <w:t>от «____»_____________ </w:t>
      </w:r>
      <w:proofErr w:type="gramStart"/>
      <w:r w:rsidRPr="002E21AF">
        <w:rPr>
          <w:rFonts w:ascii="Franklin Gothic Book" w:hAnsi="Franklin Gothic Book"/>
          <w:bCs/>
        </w:rPr>
        <w:t>г</w:t>
      </w:r>
      <w:proofErr w:type="gramEnd"/>
      <w:r w:rsidRPr="002E21AF">
        <w:rPr>
          <w:rFonts w:ascii="Franklin Gothic Book" w:hAnsi="Franklin Gothic Book"/>
          <w:bCs/>
        </w:rPr>
        <w:t>. №__________</w:t>
      </w:r>
    </w:p>
    <w:p w:rsidR="002E21AF" w:rsidRPr="00565F9A" w:rsidRDefault="002E21AF" w:rsidP="002E21AF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8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6"/>
        <w:gridCol w:w="2693"/>
        <w:gridCol w:w="1579"/>
        <w:gridCol w:w="980"/>
      </w:tblGrid>
      <w:tr w:rsidR="002E21AF" w:rsidRPr="00565F9A" w:rsidTr="002E21AF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Основание принадле</w:t>
            </w:r>
            <w:r w:rsidRPr="00565F9A">
              <w:rPr>
                <w:rFonts w:ascii="Franklin Gothic Book" w:hAnsi="Franklin Gothic Book"/>
              </w:rPr>
              <w:t>ж</w:t>
            </w:r>
            <w:r w:rsidRPr="00565F9A">
              <w:rPr>
                <w:rFonts w:ascii="Franklin Gothic Book" w:hAnsi="Franklin Gothic Book"/>
              </w:rPr>
              <w:t>ности (право собстве</w:t>
            </w:r>
            <w:r w:rsidRPr="00565F9A">
              <w:rPr>
                <w:rFonts w:ascii="Franklin Gothic Book" w:hAnsi="Franklin Gothic Book"/>
              </w:rPr>
              <w:t>н</w:t>
            </w:r>
            <w:r w:rsidRPr="00565F9A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Год в</w:t>
            </w:r>
            <w:r w:rsidRPr="00565F9A">
              <w:rPr>
                <w:rFonts w:ascii="Franklin Gothic Book" w:hAnsi="Franklin Gothic Book"/>
              </w:rPr>
              <w:t>ы</w:t>
            </w:r>
            <w:r w:rsidRPr="00565F9A">
              <w:rPr>
                <w:rFonts w:ascii="Franklin Gothic Book" w:hAnsi="Franklin Gothic Book"/>
              </w:rPr>
              <w:t>пуска</w:t>
            </w:r>
          </w:p>
        </w:tc>
      </w:tr>
      <w:tr w:rsidR="002E21AF" w:rsidRPr="00565F9A" w:rsidTr="002E21AF">
        <w:trPr>
          <w:cantSplit/>
          <w:trHeight w:val="396"/>
          <w:jc w:val="center"/>
        </w:trPr>
        <w:tc>
          <w:tcPr>
            <w:tcW w:w="4616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E21AF" w:rsidRPr="00565F9A" w:rsidTr="002E21AF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1AF" w:rsidRPr="00565F9A" w:rsidRDefault="002E21AF" w:rsidP="001A4E4B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2E21AF" w:rsidRPr="00565F9A" w:rsidRDefault="002E21AF" w:rsidP="002E21A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2E21AF" w:rsidRPr="00565F9A" w:rsidRDefault="002E21AF" w:rsidP="002E21AF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lastRenderedPageBreak/>
        <w:t>____________________________________</w:t>
      </w:r>
    </w:p>
    <w:p w:rsidR="002E21AF" w:rsidRPr="00565F9A" w:rsidRDefault="002E21AF" w:rsidP="002E21AF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(подпись, М.П.)</w:t>
      </w:r>
    </w:p>
    <w:p w:rsidR="002E21AF" w:rsidRPr="00565F9A" w:rsidRDefault="002E21AF" w:rsidP="002E21AF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2E21AF" w:rsidRPr="00565F9A" w:rsidRDefault="002E21AF" w:rsidP="002E21AF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565F9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65F9A">
        <w:rPr>
          <w:rFonts w:ascii="Franklin Gothic Book" w:hAnsi="Franklin Gothic Book"/>
          <w:vertAlign w:val="superscript"/>
        </w:rPr>
        <w:t>, должность)</w:t>
      </w:r>
    </w:p>
    <w:p w:rsidR="002E21AF" w:rsidRPr="00565F9A" w:rsidRDefault="002E21AF" w:rsidP="002E21AF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2E21AF" w:rsidRPr="00565F9A" w:rsidRDefault="002E21AF" w:rsidP="002E21AF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565F9A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2E21AF" w:rsidRPr="00565F9A" w:rsidRDefault="002E21AF" w:rsidP="002E21AF">
      <w:pPr>
        <w:numPr>
          <w:ilvl w:val="0"/>
          <w:numId w:val="48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565F9A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</w:t>
      </w:r>
      <w:r w:rsidRPr="00565F9A">
        <w:rPr>
          <w:rFonts w:ascii="Franklin Gothic Book" w:hAnsi="Franklin Gothic Book"/>
          <w:sz w:val="20"/>
          <w:szCs w:val="20"/>
        </w:rPr>
        <w:t>а</w:t>
      </w:r>
      <w:r w:rsidRPr="00565F9A">
        <w:rPr>
          <w:rFonts w:ascii="Franklin Gothic Book" w:hAnsi="Franklin Gothic Book"/>
          <w:sz w:val="20"/>
          <w:szCs w:val="20"/>
        </w:rPr>
        <w:t>за!</w:t>
      </w:r>
    </w:p>
    <w:p w:rsidR="002E21AF" w:rsidRPr="002E21AF" w:rsidRDefault="002E21AF" w:rsidP="002E21AF">
      <w:pPr>
        <w:numPr>
          <w:ilvl w:val="0"/>
          <w:numId w:val="48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b/>
          <w:sz w:val="20"/>
          <w:szCs w:val="20"/>
        </w:rPr>
      </w:pPr>
      <w:r w:rsidRPr="002E21AF">
        <w:rPr>
          <w:rFonts w:ascii="Franklin Gothic Book" w:hAnsi="Franklin Gothic Book"/>
          <w:b/>
          <w:sz w:val="20"/>
          <w:szCs w:val="20"/>
        </w:rPr>
        <w:t xml:space="preserve">Указать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работ </w:t>
      </w:r>
    </w:p>
    <w:p w:rsidR="002E21AF" w:rsidRPr="00565F9A" w:rsidRDefault="002E21AF" w:rsidP="002E21AF">
      <w:pPr>
        <w:numPr>
          <w:ilvl w:val="0"/>
          <w:numId w:val="48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565F9A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</w:t>
      </w:r>
      <w:bookmarkStart w:id="24" w:name="_GoBack"/>
      <w:bookmarkEnd w:id="24"/>
      <w:r w:rsidRPr="00565F9A">
        <w:rPr>
          <w:rFonts w:ascii="Franklin Gothic Book" w:hAnsi="Franklin Gothic Book"/>
          <w:sz w:val="20"/>
          <w:szCs w:val="20"/>
        </w:rPr>
        <w:t>ких ресурсах, которые он планирует использовать при выполнении работ.</w:t>
      </w:r>
    </w:p>
    <w:p w:rsidR="002E21AF" w:rsidRDefault="002E21AF" w:rsidP="00366383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C42EB3" w:rsidP="00366383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22FD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366383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7E6BA6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840802" w:rsidRPr="00840802">
              <w:rPr>
                <w:rFonts w:ascii="Franklin Gothic Book" w:hAnsi="Franklin Gothic Book"/>
              </w:rPr>
              <w:t>Выполнение работ по ремонту склада №9, №14 поврежденных в резул</w:t>
            </w:r>
            <w:r w:rsidR="00840802" w:rsidRPr="00840802">
              <w:rPr>
                <w:rFonts w:ascii="Franklin Gothic Book" w:hAnsi="Franklin Gothic Book"/>
              </w:rPr>
              <w:t>ь</w:t>
            </w:r>
            <w:r w:rsidR="00840802" w:rsidRPr="00840802">
              <w:rPr>
                <w:rFonts w:ascii="Franklin Gothic Book" w:hAnsi="Franklin Gothic Book"/>
              </w:rPr>
              <w:t>тате штормового ветра 11.01-12.01.2015.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36638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66383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8D0C0D" w:rsidRPr="00F030B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8D0C0D" w:rsidRPr="00F030B8">
              <w:rPr>
                <w:rFonts w:ascii="Franklin Gothic Book" w:hAnsi="Franklin Gothic Book"/>
              </w:rPr>
              <w:t>в</w:t>
            </w:r>
            <w:r w:rsidR="008D0C0D" w:rsidRPr="00F030B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36638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36638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36638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36638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64" w:rsidRDefault="009B3F64">
      <w:r>
        <w:separator/>
      </w:r>
    </w:p>
  </w:endnote>
  <w:endnote w:type="continuationSeparator" w:id="0">
    <w:p w:rsidR="009B3F64" w:rsidRDefault="009B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64" w:rsidRDefault="009B3F64">
    <w:pPr>
      <w:pStyle w:val="afa"/>
    </w:pPr>
  </w:p>
  <w:p w:rsidR="009B3F64" w:rsidRDefault="009B3F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64" w:rsidRDefault="009B3F64">
      <w:r>
        <w:separator/>
      </w:r>
    </w:p>
  </w:footnote>
  <w:footnote w:type="continuationSeparator" w:id="0">
    <w:p w:rsidR="009B3F64" w:rsidRDefault="009B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6">
    <w:nsid w:val="03F91C92"/>
    <w:multiLevelType w:val="hybridMultilevel"/>
    <w:tmpl w:val="07C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B4E549B"/>
    <w:multiLevelType w:val="multilevel"/>
    <w:tmpl w:val="DDF0EEE0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OP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A0E30"/>
    <w:multiLevelType w:val="multilevel"/>
    <w:tmpl w:val="D11E1822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82717B4"/>
    <w:multiLevelType w:val="hybridMultilevel"/>
    <w:tmpl w:val="5F8E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41E0A"/>
    <w:multiLevelType w:val="multilevel"/>
    <w:tmpl w:val="4920BC96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A17106"/>
    <w:multiLevelType w:val="multilevel"/>
    <w:tmpl w:val="6930C14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9137A4"/>
    <w:multiLevelType w:val="multilevel"/>
    <w:tmpl w:val="4920BC96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DB1D3D"/>
    <w:multiLevelType w:val="multilevel"/>
    <w:tmpl w:val="747409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3F35076"/>
    <w:multiLevelType w:val="multilevel"/>
    <w:tmpl w:val="D11E1822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6134F31"/>
    <w:multiLevelType w:val="multilevel"/>
    <w:tmpl w:val="AF0CDC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E96593E"/>
    <w:multiLevelType w:val="hybridMultilevel"/>
    <w:tmpl w:val="DD4C5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59047BBC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A817DC9"/>
    <w:multiLevelType w:val="multilevel"/>
    <w:tmpl w:val="AC2C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7F3B5B28"/>
    <w:multiLevelType w:val="hybridMultilevel"/>
    <w:tmpl w:val="C728FBD2"/>
    <w:lvl w:ilvl="0" w:tplc="59441DF8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8"/>
  </w:num>
  <w:num w:numId="2">
    <w:abstractNumId w:val="38"/>
  </w:num>
  <w:num w:numId="3">
    <w:abstractNumId w:val="8"/>
  </w:num>
  <w:num w:numId="4">
    <w:abstractNumId w:val="42"/>
  </w:num>
  <w:num w:numId="5">
    <w:abstractNumId w:val="23"/>
  </w:num>
  <w:num w:numId="6">
    <w:abstractNumId w:val="32"/>
  </w:num>
  <w:num w:numId="7">
    <w:abstractNumId w:val="7"/>
  </w:num>
  <w:num w:numId="8">
    <w:abstractNumId w:val="27"/>
  </w:num>
  <w:num w:numId="9">
    <w:abstractNumId w:val="34"/>
  </w:num>
  <w:num w:numId="10">
    <w:abstractNumId w:val="31"/>
  </w:num>
  <w:num w:numId="11">
    <w:abstractNumId w:val="44"/>
  </w:num>
  <w:num w:numId="12">
    <w:abstractNumId w:val="14"/>
  </w:num>
  <w:num w:numId="13">
    <w:abstractNumId w:val="21"/>
  </w:num>
  <w:num w:numId="14">
    <w:abstractNumId w:val="11"/>
  </w:num>
  <w:num w:numId="15">
    <w:abstractNumId w:val="46"/>
  </w:num>
  <w:num w:numId="16">
    <w:abstractNumId w:val="37"/>
  </w:num>
  <w:num w:numId="17">
    <w:abstractNumId w:val="39"/>
  </w:num>
  <w:num w:numId="18">
    <w:abstractNumId w:val="12"/>
  </w:num>
  <w:num w:numId="19">
    <w:abstractNumId w:val="15"/>
  </w:num>
  <w:num w:numId="20">
    <w:abstractNumId w:val="19"/>
  </w:num>
  <w:num w:numId="21">
    <w:abstractNumId w:val="45"/>
  </w:num>
  <w:num w:numId="22">
    <w:abstractNumId w:val="41"/>
  </w:num>
  <w:num w:numId="23">
    <w:abstractNumId w:val="20"/>
  </w:num>
  <w:num w:numId="24">
    <w:abstractNumId w:val="9"/>
  </w:num>
  <w:num w:numId="25">
    <w:abstractNumId w:val="13"/>
  </w:num>
  <w:num w:numId="26">
    <w:abstractNumId w:val="2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9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48"/>
  </w:num>
  <w:num w:numId="33">
    <w:abstractNumId w:val="47"/>
  </w:num>
  <w:num w:numId="34">
    <w:abstractNumId w:val="18"/>
  </w:num>
  <w:num w:numId="35">
    <w:abstractNumId w:val="35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30"/>
  </w:num>
  <w:num w:numId="39">
    <w:abstractNumId w:val="16"/>
  </w:num>
  <w:num w:numId="40">
    <w:abstractNumId w:val="4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6"/>
  </w:num>
  <w:num w:numId="46">
    <w:abstractNumId w:val="33"/>
  </w:num>
  <w:num w:numId="47">
    <w:abstractNumId w:val="36"/>
  </w:num>
  <w:num w:numId="48">
    <w:abstractNumId w:val="5"/>
  </w:num>
  <w:num w:numId="4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0D0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331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97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771"/>
    <w:rsid w:val="002D5411"/>
    <w:rsid w:val="002E07AC"/>
    <w:rsid w:val="002E150B"/>
    <w:rsid w:val="002E1E65"/>
    <w:rsid w:val="002E1F9A"/>
    <w:rsid w:val="002E21AF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0C0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B9A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383"/>
    <w:rsid w:val="003709EF"/>
    <w:rsid w:val="003712F4"/>
    <w:rsid w:val="00374A46"/>
    <w:rsid w:val="00375C9B"/>
    <w:rsid w:val="00376FE0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1F3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08C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C94"/>
    <w:rsid w:val="00440E87"/>
    <w:rsid w:val="00442214"/>
    <w:rsid w:val="00444749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2E2E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E55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69B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8AB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150F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16C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497D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69A5"/>
    <w:rsid w:val="007171A8"/>
    <w:rsid w:val="007178C7"/>
    <w:rsid w:val="0072075C"/>
    <w:rsid w:val="007254B5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3726D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307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872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6BA6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02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C0D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1BB9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2FD1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034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F64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90A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757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DE4"/>
    <w:rsid w:val="00C9320B"/>
    <w:rsid w:val="00C94847"/>
    <w:rsid w:val="00C9503E"/>
    <w:rsid w:val="00C97543"/>
    <w:rsid w:val="00C9779A"/>
    <w:rsid w:val="00CA02F8"/>
    <w:rsid w:val="00CA0AAC"/>
    <w:rsid w:val="00CA57EE"/>
    <w:rsid w:val="00CA6732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AEB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0B1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5B32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1D1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5B5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695B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C27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BD3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2A4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578AB"/>
    <w:rPr>
      <w:sz w:val="24"/>
      <w:szCs w:val="24"/>
    </w:rPr>
  </w:style>
  <w:style w:type="paragraph" w:styleId="1">
    <w:name w:val="heading 1"/>
    <w:aliases w:val="(части),Пункт дог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,Пункт дог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570B1"/>
    <w:pPr>
      <w:numPr>
        <w:ilvl w:val="2"/>
        <w:numId w:val="41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  <w:numId w:val="15"/>
      </w:numPr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rsid w:val="004D2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40802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578AB"/>
    <w:rPr>
      <w:sz w:val="24"/>
      <w:szCs w:val="24"/>
    </w:rPr>
  </w:style>
  <w:style w:type="paragraph" w:styleId="1">
    <w:name w:val="heading 1"/>
    <w:aliases w:val="(части),Пункт дог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,Пункт дог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570B1"/>
    <w:pPr>
      <w:numPr>
        <w:ilvl w:val="2"/>
        <w:numId w:val="41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  <w:numId w:val="15"/>
      </w:numPr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rsid w:val="004D2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40802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53E0-DAAC-4768-B12A-CFE98742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25</Pages>
  <Words>8319</Words>
  <Characters>62078</Characters>
  <Application>Microsoft Office Word</Application>
  <DocSecurity>0</DocSecurity>
  <Lines>517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70257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28</cp:revision>
  <cp:lastPrinted>2015-03-03T09:12:00Z</cp:lastPrinted>
  <dcterms:created xsi:type="dcterms:W3CDTF">2015-01-28T12:54:00Z</dcterms:created>
  <dcterms:modified xsi:type="dcterms:W3CDTF">2015-03-03T09:12:00Z</dcterms:modified>
</cp:coreProperties>
</file>