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B0" w:rsidRDefault="007A47B0" w:rsidP="00366383">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366383">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366383">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366383">
      <w:pPr>
        <w:widowControl w:val="0"/>
        <w:suppressAutoHyphens/>
        <w:ind w:right="-284"/>
        <w:jc w:val="center"/>
        <w:rPr>
          <w:rFonts w:ascii="Franklin Gothic Heavy" w:eastAsia="Tahoma" w:hAnsi="Franklin Gothic Heavy"/>
          <w:kern w:val="144"/>
          <w:sz w:val="52"/>
          <w:szCs w:val="52"/>
        </w:rPr>
      </w:pPr>
    </w:p>
    <w:p w:rsidR="005D354A" w:rsidRPr="00DD3F82" w:rsidRDefault="004B612B" w:rsidP="00366383">
      <w:pPr>
        <w:widowControl w:val="0"/>
        <w:tabs>
          <w:tab w:val="left" w:pos="0"/>
        </w:tabs>
        <w:suppressAutoHyphens/>
        <w:jc w:val="center"/>
        <w:rPr>
          <w:rFonts w:ascii="Franklin Gothic Book" w:eastAsia="Tahoma" w:hAnsi="Franklin Gothic Book"/>
          <w:spacing w:val="-40"/>
          <w:kern w:val="1"/>
          <w:sz w:val="72"/>
          <w:szCs w:val="52"/>
        </w:rPr>
      </w:pPr>
      <w:bookmarkStart w:id="0" w:name="OLE_LINK40"/>
      <w:bookmarkStart w:id="1" w:name="OLE_LINK41"/>
      <w:bookmarkStart w:id="2" w:name="OLE_LINK42"/>
      <w:bookmarkStart w:id="3" w:name="OLE_LINK47"/>
      <w:r>
        <w:rPr>
          <w:rFonts w:ascii="Franklin Gothic Heavy" w:eastAsia="Tahoma" w:hAnsi="Franklin Gothic Heavy"/>
          <w:kern w:val="144"/>
          <w:sz w:val="44"/>
          <w:szCs w:val="52"/>
        </w:rPr>
        <w:t xml:space="preserve">Запрос </w:t>
      </w:r>
      <w:r w:rsidR="003C51F3">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43008C">
        <w:rPr>
          <w:rFonts w:ascii="Franklin Gothic Heavy" w:eastAsia="Tahoma" w:hAnsi="Franklin Gothic Heavy"/>
          <w:kern w:val="144"/>
          <w:sz w:val="44"/>
          <w:szCs w:val="52"/>
        </w:rPr>
        <w:t>на</w:t>
      </w:r>
      <w:r w:rsidR="0043008C" w:rsidRPr="0043008C">
        <w:rPr>
          <w:rFonts w:ascii="Franklin Gothic Heavy" w:eastAsia="Tahoma" w:hAnsi="Franklin Gothic Heavy"/>
          <w:kern w:val="144"/>
          <w:sz w:val="44"/>
          <w:szCs w:val="52"/>
        </w:rPr>
        <w:t xml:space="preserve"> </w:t>
      </w:r>
      <w:r w:rsidR="00840802">
        <w:rPr>
          <w:rFonts w:ascii="Franklin Gothic Heavy" w:eastAsia="Tahoma" w:hAnsi="Franklin Gothic Heavy"/>
          <w:kern w:val="144"/>
          <w:sz w:val="44"/>
          <w:szCs w:val="52"/>
        </w:rPr>
        <w:t>в</w:t>
      </w:r>
      <w:r w:rsidR="00840802" w:rsidRPr="00840802">
        <w:rPr>
          <w:rFonts w:ascii="Franklin Gothic Heavy" w:eastAsia="Tahoma" w:hAnsi="Franklin Gothic Heavy"/>
          <w:kern w:val="144"/>
          <w:sz w:val="44"/>
          <w:szCs w:val="52"/>
        </w:rPr>
        <w:t xml:space="preserve">ыполнение работ по </w:t>
      </w:r>
      <w:r w:rsidR="00CC5879">
        <w:rPr>
          <w:rFonts w:ascii="Franklin Gothic Heavy" w:eastAsia="Tahoma" w:hAnsi="Franklin Gothic Heavy"/>
          <w:kern w:val="144"/>
          <w:sz w:val="44"/>
          <w:szCs w:val="52"/>
        </w:rPr>
        <w:t xml:space="preserve">прокладке </w:t>
      </w:r>
      <w:r w:rsidR="00CC5879" w:rsidRPr="00CC5879">
        <w:rPr>
          <w:rFonts w:ascii="Franklin Gothic Heavy" w:eastAsia="Tahoma" w:hAnsi="Franklin Gothic Heavy"/>
          <w:kern w:val="144"/>
          <w:sz w:val="44"/>
          <w:szCs w:val="52"/>
        </w:rPr>
        <w:t xml:space="preserve">магистрального кабеля </w:t>
      </w:r>
      <w:proofErr w:type="spellStart"/>
      <w:r w:rsidR="00CC5879" w:rsidRPr="00CC5879">
        <w:rPr>
          <w:rFonts w:ascii="Franklin Gothic Heavy" w:eastAsia="Tahoma" w:hAnsi="Franklin Gothic Heavy"/>
          <w:kern w:val="144"/>
          <w:sz w:val="44"/>
          <w:szCs w:val="52"/>
        </w:rPr>
        <w:t>ТППэпз</w:t>
      </w:r>
      <w:proofErr w:type="spellEnd"/>
      <w:r w:rsidR="00CC5879" w:rsidRPr="00CC5879">
        <w:rPr>
          <w:rFonts w:ascii="Franklin Gothic Heavy" w:eastAsia="Tahoma" w:hAnsi="Franklin Gothic Heavy"/>
          <w:kern w:val="144"/>
          <w:sz w:val="44"/>
          <w:szCs w:val="52"/>
        </w:rPr>
        <w:t xml:space="preserve"> 50х2х0,5 ШР20 - Диспетчерская ШП 1, L=420м</w:t>
      </w:r>
      <w:bookmarkEnd w:id="0"/>
      <w:bookmarkEnd w:id="1"/>
      <w:bookmarkEnd w:id="2"/>
      <w:bookmarkEnd w:id="3"/>
    </w:p>
    <w:p w:rsidR="00C861FB" w:rsidRPr="00C70884" w:rsidRDefault="00E67109" w:rsidP="00366383">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5345C6AC" wp14:editId="36E394D8">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366383">
      <w:pPr>
        <w:widowControl w:val="0"/>
        <w:tabs>
          <w:tab w:val="left" w:pos="0"/>
        </w:tabs>
        <w:suppressAutoHyphens/>
        <w:jc w:val="center"/>
        <w:rPr>
          <w:rFonts w:ascii="Franklin Gothic Book" w:eastAsia="Tahoma" w:hAnsi="Franklin Gothic Book"/>
          <w:kern w:val="36"/>
          <w:sz w:val="36"/>
          <w:szCs w:val="36"/>
          <w:u w:val="single"/>
        </w:rPr>
      </w:pPr>
    </w:p>
    <w:p w:rsidR="00DE0AF4" w:rsidRDefault="00DE0AF4" w:rsidP="00366383">
      <w:pPr>
        <w:widowControl w:val="0"/>
        <w:tabs>
          <w:tab w:val="left" w:pos="0"/>
        </w:tabs>
        <w:suppressAutoHyphens/>
        <w:rPr>
          <w:rFonts w:ascii="Franklin Gothic Book" w:eastAsia="Tahoma" w:hAnsi="Franklin Gothic Book"/>
          <w:kern w:val="20"/>
          <w:sz w:val="44"/>
          <w:szCs w:val="44"/>
        </w:rPr>
      </w:pPr>
    </w:p>
    <w:p w:rsidR="00CA6732" w:rsidRDefault="00CA6732" w:rsidP="00366383">
      <w:pPr>
        <w:widowControl w:val="0"/>
        <w:tabs>
          <w:tab w:val="left" w:pos="0"/>
        </w:tabs>
        <w:suppressAutoHyphens/>
        <w:rPr>
          <w:rFonts w:ascii="Franklin Gothic Book" w:eastAsia="Tahoma" w:hAnsi="Franklin Gothic Book"/>
          <w:kern w:val="20"/>
          <w:sz w:val="44"/>
          <w:szCs w:val="44"/>
        </w:rPr>
      </w:pPr>
    </w:p>
    <w:p w:rsidR="00CA6732" w:rsidRDefault="00CA6732" w:rsidP="00366383">
      <w:pPr>
        <w:widowControl w:val="0"/>
        <w:tabs>
          <w:tab w:val="left" w:pos="0"/>
        </w:tabs>
        <w:suppressAutoHyphens/>
        <w:rPr>
          <w:rFonts w:ascii="Franklin Gothic Book" w:eastAsia="Tahoma" w:hAnsi="Franklin Gothic Book"/>
          <w:kern w:val="20"/>
          <w:sz w:val="44"/>
          <w:szCs w:val="44"/>
        </w:rPr>
      </w:pPr>
    </w:p>
    <w:p w:rsidR="00CA6732" w:rsidRPr="00DE0AF4" w:rsidRDefault="00CA6732" w:rsidP="00366383">
      <w:pPr>
        <w:widowControl w:val="0"/>
        <w:tabs>
          <w:tab w:val="left" w:pos="0"/>
        </w:tabs>
        <w:suppressAutoHyphens/>
        <w:rPr>
          <w:rFonts w:ascii="Franklin Gothic Book" w:eastAsia="Tahoma" w:hAnsi="Franklin Gothic Book"/>
          <w:kern w:val="20"/>
          <w:sz w:val="44"/>
          <w:szCs w:val="44"/>
        </w:rPr>
      </w:pPr>
    </w:p>
    <w:p w:rsidR="00DE0AF4" w:rsidRPr="00DE0AF4" w:rsidRDefault="00DE0AF4" w:rsidP="00366383">
      <w:pPr>
        <w:widowControl w:val="0"/>
        <w:tabs>
          <w:tab w:val="left" w:pos="0"/>
        </w:tabs>
        <w:suppressAutoHyphens/>
        <w:rPr>
          <w:rFonts w:ascii="Franklin Gothic Book" w:eastAsia="Tahoma" w:hAnsi="Franklin Gothic Book"/>
          <w:kern w:val="20"/>
          <w:sz w:val="44"/>
          <w:szCs w:val="44"/>
        </w:rPr>
      </w:pPr>
    </w:p>
    <w:p w:rsidR="002F0C00" w:rsidRDefault="002F0C00" w:rsidP="00366383">
      <w:pPr>
        <w:widowControl w:val="0"/>
        <w:tabs>
          <w:tab w:val="left" w:pos="0"/>
        </w:tabs>
        <w:suppressAutoHyphens/>
        <w:rPr>
          <w:rFonts w:ascii="Franklin Gothic Book" w:eastAsia="Tahoma" w:hAnsi="Franklin Gothic Book"/>
          <w:kern w:val="20"/>
          <w:sz w:val="44"/>
          <w:szCs w:val="44"/>
        </w:rPr>
      </w:pPr>
    </w:p>
    <w:p w:rsidR="00840802" w:rsidRDefault="00840802" w:rsidP="00366383">
      <w:pPr>
        <w:widowControl w:val="0"/>
        <w:tabs>
          <w:tab w:val="left" w:pos="0"/>
        </w:tabs>
        <w:suppressAutoHyphens/>
        <w:rPr>
          <w:rFonts w:ascii="Franklin Gothic Book" w:eastAsia="Tahoma" w:hAnsi="Franklin Gothic Book"/>
          <w:kern w:val="20"/>
          <w:sz w:val="44"/>
          <w:szCs w:val="44"/>
        </w:rPr>
      </w:pPr>
    </w:p>
    <w:p w:rsidR="00840802" w:rsidRDefault="00840802" w:rsidP="00366383">
      <w:pPr>
        <w:widowControl w:val="0"/>
        <w:tabs>
          <w:tab w:val="left" w:pos="0"/>
        </w:tabs>
        <w:suppressAutoHyphens/>
        <w:rPr>
          <w:rFonts w:ascii="Franklin Gothic Book" w:eastAsia="Tahoma" w:hAnsi="Franklin Gothic Book"/>
          <w:kern w:val="20"/>
          <w:sz w:val="44"/>
          <w:szCs w:val="44"/>
        </w:rPr>
      </w:pPr>
    </w:p>
    <w:p w:rsidR="00840802" w:rsidRDefault="00840802" w:rsidP="00366383">
      <w:pPr>
        <w:widowControl w:val="0"/>
        <w:tabs>
          <w:tab w:val="left" w:pos="0"/>
        </w:tabs>
        <w:suppressAutoHyphens/>
        <w:rPr>
          <w:rFonts w:ascii="Franklin Gothic Book" w:eastAsia="Tahoma" w:hAnsi="Franklin Gothic Book"/>
          <w:kern w:val="20"/>
          <w:sz w:val="44"/>
          <w:szCs w:val="44"/>
        </w:rPr>
      </w:pPr>
    </w:p>
    <w:p w:rsidR="00D8038A" w:rsidRDefault="00D8038A" w:rsidP="00366383">
      <w:pPr>
        <w:widowControl w:val="0"/>
        <w:tabs>
          <w:tab w:val="left" w:pos="0"/>
        </w:tabs>
        <w:suppressAutoHyphens/>
        <w:rPr>
          <w:rFonts w:ascii="Franklin Gothic Book" w:eastAsia="Tahoma" w:hAnsi="Franklin Gothic Book"/>
          <w:kern w:val="20"/>
          <w:sz w:val="44"/>
          <w:szCs w:val="44"/>
        </w:rPr>
      </w:pPr>
    </w:p>
    <w:p w:rsidR="00D75B32" w:rsidRDefault="00D75B32" w:rsidP="00366383">
      <w:pPr>
        <w:widowControl w:val="0"/>
        <w:tabs>
          <w:tab w:val="left" w:pos="0"/>
        </w:tabs>
        <w:suppressAutoHyphens/>
        <w:rPr>
          <w:rFonts w:ascii="Franklin Gothic Book" w:eastAsia="Tahoma" w:hAnsi="Franklin Gothic Book"/>
          <w:kern w:val="20"/>
          <w:sz w:val="44"/>
          <w:szCs w:val="44"/>
        </w:rPr>
      </w:pPr>
    </w:p>
    <w:p w:rsidR="00C861FB" w:rsidRPr="00C70884" w:rsidRDefault="00C861FB" w:rsidP="00366383">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366383">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366383">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366383">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366383">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366383">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366383">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366383">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366383">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366383">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366383">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366383">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366383">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2F0C00" w:rsidRDefault="002F0C00" w:rsidP="00366383">
      <w:pPr>
        <w:widowControl w:val="0"/>
        <w:tabs>
          <w:tab w:val="left" w:pos="0"/>
        </w:tabs>
        <w:suppressAutoHyphens/>
        <w:ind w:left="6096" w:right="-286" w:hanging="6096"/>
        <w:jc w:val="center"/>
        <w:rPr>
          <w:rFonts w:ascii="Franklin Gothic Book" w:eastAsia="Tahoma" w:hAnsi="Franklin Gothic Book"/>
          <w:kern w:val="20"/>
          <w:sz w:val="22"/>
          <w:szCs w:val="22"/>
        </w:rPr>
      </w:pPr>
    </w:p>
    <w:p w:rsidR="009C3DA9" w:rsidRDefault="009C3DA9" w:rsidP="005C79C6">
      <w:pPr>
        <w:pStyle w:val="afff6"/>
        <w:numPr>
          <w:ilvl w:val="0"/>
          <w:numId w:val="14"/>
        </w:numPr>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5C79C6">
      <w:pPr>
        <w:pStyle w:val="afff6"/>
        <w:numPr>
          <w:ilvl w:val="1"/>
          <w:numId w:val="14"/>
        </w:numPr>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w:t>
      </w:r>
      <w:r w:rsidR="00773030">
        <w:rPr>
          <w:rFonts w:ascii="Franklin Gothic Book" w:hAnsi="Franklin Gothic Book"/>
        </w:rPr>
        <w:t>з</w:t>
      </w:r>
      <w:r w:rsidR="00773030">
        <w:rPr>
          <w:rFonts w:ascii="Franklin Gothic Book" w:hAnsi="Franklin Gothic Book"/>
        </w:rPr>
        <w:t>вещению о закупке</w:t>
      </w:r>
      <w:r>
        <w:rPr>
          <w:rFonts w:ascii="Franklin Gothic Book" w:hAnsi="Franklin Gothic Book"/>
        </w:rPr>
        <w:t>.</w:t>
      </w:r>
    </w:p>
    <w:p w:rsidR="009C3DA9" w:rsidRPr="009C3DA9" w:rsidRDefault="009C3DA9" w:rsidP="005C79C6">
      <w:pPr>
        <w:pStyle w:val="afff6"/>
        <w:numPr>
          <w:ilvl w:val="1"/>
          <w:numId w:val="14"/>
        </w:numPr>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5C79C6">
      <w:pPr>
        <w:pStyle w:val="afff6"/>
        <w:numPr>
          <w:ilvl w:val="1"/>
          <w:numId w:val="14"/>
        </w:numPr>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5C79C6">
      <w:pPr>
        <w:pStyle w:val="afff6"/>
        <w:numPr>
          <w:ilvl w:val="1"/>
          <w:numId w:val="14"/>
        </w:numPr>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5C79C6">
      <w:pPr>
        <w:pStyle w:val="afff6"/>
        <w:numPr>
          <w:ilvl w:val="1"/>
          <w:numId w:val="14"/>
        </w:numPr>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w:t>
      </w:r>
      <w:r w:rsidRPr="009C3DA9">
        <w:rPr>
          <w:rFonts w:ascii="Franklin Gothic Book" w:hAnsi="Franklin Gothic Book"/>
        </w:rPr>
        <w:t>о</w:t>
      </w:r>
      <w:r w:rsidRPr="009C3DA9">
        <w:rPr>
          <w:rFonts w:ascii="Franklin Gothic Book" w:hAnsi="Franklin Gothic Book"/>
        </w:rPr>
        <w:t>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5C79C6">
      <w:pPr>
        <w:pStyle w:val="afff6"/>
        <w:numPr>
          <w:ilvl w:val="1"/>
          <w:numId w:val="14"/>
        </w:numPr>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w:t>
      </w:r>
      <w:r w:rsidRPr="009C3DA9">
        <w:rPr>
          <w:rFonts w:ascii="Franklin Gothic Book" w:hAnsi="Franklin Gothic Book"/>
        </w:rPr>
        <w:t>е</w:t>
      </w:r>
      <w:r w:rsidRPr="009C3DA9">
        <w:rPr>
          <w:rFonts w:ascii="Franklin Gothic Book" w:hAnsi="Franklin Gothic Book"/>
        </w:rPr>
        <w:t>нить закупку) в любое время.</w:t>
      </w:r>
    </w:p>
    <w:p w:rsidR="009C3DA9" w:rsidRPr="009C3DA9" w:rsidRDefault="009C3DA9" w:rsidP="005C79C6">
      <w:pPr>
        <w:pStyle w:val="afff6"/>
        <w:numPr>
          <w:ilvl w:val="1"/>
          <w:numId w:val="14"/>
        </w:numPr>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w:t>
      </w:r>
      <w:r w:rsidRPr="009C3DA9">
        <w:rPr>
          <w:rFonts w:ascii="Franklin Gothic Book" w:hAnsi="Franklin Gothic Book"/>
        </w:rPr>
        <w:t>е</w:t>
      </w:r>
      <w:r w:rsidRPr="009C3DA9">
        <w:rPr>
          <w:rFonts w:ascii="Franklin Gothic Book" w:hAnsi="Franklin Gothic Book"/>
        </w:rPr>
        <w:t>ние участвовать в закупке, с выездом в места ее базирования, на предмет организац</w:t>
      </w:r>
      <w:r w:rsidRPr="009C3DA9">
        <w:rPr>
          <w:rFonts w:ascii="Franklin Gothic Book" w:hAnsi="Franklin Gothic Book"/>
        </w:rPr>
        <w:t>и</w:t>
      </w:r>
      <w:r w:rsidRPr="009C3DA9">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F0C00" w:rsidRDefault="009C3DA9" w:rsidP="005C79C6">
      <w:pPr>
        <w:pStyle w:val="afff6"/>
        <w:numPr>
          <w:ilvl w:val="1"/>
          <w:numId w:val="14"/>
        </w:numPr>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F0C00" w:rsidRPr="009C3DA9" w:rsidRDefault="002F0C00" w:rsidP="002F0C00">
      <w:pPr>
        <w:pStyle w:val="afff6"/>
        <w:ind w:left="792"/>
        <w:jc w:val="both"/>
        <w:rPr>
          <w:rFonts w:ascii="Franklin Gothic Book" w:hAnsi="Franklin Gothic Book"/>
          <w:b/>
        </w:rPr>
      </w:pPr>
    </w:p>
    <w:p w:rsidR="009C3DA9" w:rsidRDefault="009C3DA9" w:rsidP="005C79C6">
      <w:pPr>
        <w:pStyle w:val="afff6"/>
        <w:numPr>
          <w:ilvl w:val="0"/>
          <w:numId w:val="14"/>
        </w:numPr>
        <w:jc w:val="both"/>
        <w:rPr>
          <w:rFonts w:ascii="Franklin Gothic Book" w:hAnsi="Franklin Gothic Book"/>
          <w:b/>
        </w:rPr>
      </w:pPr>
      <w:r w:rsidRPr="009C3DA9">
        <w:rPr>
          <w:rFonts w:ascii="Franklin Gothic Book" w:hAnsi="Franklin Gothic Book"/>
          <w:b/>
        </w:rPr>
        <w:t>Условия и порядок проведения закупки</w:t>
      </w:r>
    </w:p>
    <w:p w:rsidR="002F0C00" w:rsidRDefault="002F0C00" w:rsidP="002F0C00">
      <w:pPr>
        <w:pStyle w:val="afff6"/>
        <w:ind w:left="360"/>
        <w:jc w:val="both"/>
        <w:rPr>
          <w:rFonts w:ascii="Franklin Gothic Book" w:hAnsi="Franklin Gothic Book"/>
          <w:b/>
        </w:rPr>
      </w:pPr>
    </w:p>
    <w:p w:rsidR="009C3DA9" w:rsidRDefault="002F0C00" w:rsidP="005C79C6">
      <w:pPr>
        <w:pStyle w:val="afff6"/>
        <w:numPr>
          <w:ilvl w:val="1"/>
          <w:numId w:val="14"/>
        </w:numPr>
        <w:jc w:val="both"/>
        <w:rPr>
          <w:rFonts w:ascii="Franklin Gothic Book" w:hAnsi="Franklin Gothic Book"/>
          <w:b/>
        </w:rPr>
      </w:pPr>
      <w:r>
        <w:rPr>
          <w:rFonts w:ascii="Franklin Gothic Book" w:hAnsi="Franklin Gothic Book"/>
          <w:b/>
        </w:rPr>
        <w:t xml:space="preserve"> </w:t>
      </w:r>
      <w:r w:rsidR="009C3DA9" w:rsidRPr="009C3DA9">
        <w:rPr>
          <w:rFonts w:ascii="Franklin Gothic Book" w:hAnsi="Franklin Gothic Book"/>
          <w:b/>
        </w:rPr>
        <w:t>Законодательная база проводимой закупки</w:t>
      </w:r>
    </w:p>
    <w:p w:rsidR="00513CA7" w:rsidRPr="009C3DA9" w:rsidRDefault="00513CA7" w:rsidP="00366383">
      <w:pPr>
        <w:pStyle w:val="afff6"/>
        <w:ind w:left="792"/>
        <w:jc w:val="both"/>
        <w:rPr>
          <w:rFonts w:ascii="Franklin Gothic Book" w:hAnsi="Franklin Gothic Book"/>
        </w:rPr>
      </w:pPr>
      <w:r w:rsidRPr="009C3DA9">
        <w:rPr>
          <w:rFonts w:ascii="Franklin Gothic Book" w:hAnsi="Franklin Gothic Book"/>
        </w:rPr>
        <w:t>К пр</w:t>
      </w:r>
      <w:r w:rsidR="00922FD1">
        <w:rPr>
          <w:rFonts w:ascii="Franklin Gothic Book" w:hAnsi="Franklin Gothic Book"/>
        </w:rPr>
        <w:t>авоотношениям в рамках настоящей</w:t>
      </w:r>
      <w:r>
        <w:rPr>
          <w:rFonts w:ascii="Franklin Gothic Book" w:hAnsi="Franklin Gothic Book"/>
        </w:rPr>
        <w:t xml:space="preserve"> </w:t>
      </w:r>
      <w:r w:rsidR="00922FD1">
        <w:rPr>
          <w:rFonts w:ascii="Franklin Gothic Book" w:hAnsi="Franklin Gothic Book"/>
        </w:rPr>
        <w:t>закупки</w:t>
      </w:r>
      <w:r>
        <w:rPr>
          <w:rFonts w:ascii="Franklin Gothic Book" w:hAnsi="Franklin Gothic Book"/>
        </w:rPr>
        <w:t xml:space="preserve"> последова</w:t>
      </w:r>
      <w:r w:rsidRPr="009C3DA9">
        <w:rPr>
          <w:rFonts w:ascii="Franklin Gothic Book" w:hAnsi="Franklin Gothic Book"/>
        </w:rPr>
        <w:t>тельно применяются сл</w:t>
      </w:r>
      <w:r w:rsidRPr="009C3DA9">
        <w:rPr>
          <w:rFonts w:ascii="Franklin Gothic Book" w:hAnsi="Franklin Gothic Book"/>
        </w:rPr>
        <w:t>е</w:t>
      </w:r>
      <w:r w:rsidRPr="009C3DA9">
        <w:rPr>
          <w:rFonts w:ascii="Franklin Gothic Book" w:hAnsi="Franklin Gothic Book"/>
        </w:rPr>
        <w:t>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5C79C6">
      <w:pPr>
        <w:pStyle w:val="afff6"/>
        <w:numPr>
          <w:ilvl w:val="0"/>
          <w:numId w:val="15"/>
        </w:numPr>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5C79C6">
      <w:pPr>
        <w:pStyle w:val="afff6"/>
        <w:numPr>
          <w:ilvl w:val="0"/>
          <w:numId w:val="15"/>
        </w:numPr>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5C79C6">
      <w:pPr>
        <w:pStyle w:val="afff6"/>
        <w:numPr>
          <w:ilvl w:val="0"/>
          <w:numId w:val="15"/>
        </w:numPr>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5C79C6">
      <w:pPr>
        <w:pStyle w:val="afff6"/>
        <w:numPr>
          <w:ilvl w:val="0"/>
          <w:numId w:val="15"/>
        </w:numPr>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5C79C6">
      <w:pPr>
        <w:pStyle w:val="afff6"/>
        <w:numPr>
          <w:ilvl w:val="0"/>
          <w:numId w:val="15"/>
        </w:numPr>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366383">
      <w:pPr>
        <w:pStyle w:val="afff6"/>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9C3DA9">
        <w:rPr>
          <w:rFonts w:ascii="Franklin Gothic Book" w:hAnsi="Franklin Gothic Book"/>
        </w:rPr>
        <w:t>о</w:t>
      </w:r>
      <w:r w:rsidRPr="009C3DA9">
        <w:rPr>
          <w:rFonts w:ascii="Franklin Gothic Book" w:hAnsi="Franklin Gothic Book"/>
        </w:rPr>
        <w:t>цедуры пошагового понижения стоимости заявок на участие в закупке).</w:t>
      </w:r>
    </w:p>
    <w:p w:rsidR="002F0C00" w:rsidRDefault="002F0C00" w:rsidP="00366383">
      <w:pPr>
        <w:pStyle w:val="afff6"/>
        <w:ind w:left="792"/>
        <w:jc w:val="both"/>
        <w:rPr>
          <w:rFonts w:ascii="Franklin Gothic Book" w:hAnsi="Franklin Gothic Book"/>
        </w:rPr>
      </w:pPr>
    </w:p>
    <w:p w:rsidR="00513CA7" w:rsidRDefault="002F0C00" w:rsidP="005C79C6">
      <w:pPr>
        <w:pStyle w:val="afff6"/>
        <w:numPr>
          <w:ilvl w:val="1"/>
          <w:numId w:val="14"/>
        </w:numPr>
        <w:jc w:val="both"/>
        <w:rPr>
          <w:rFonts w:ascii="Franklin Gothic Book" w:hAnsi="Franklin Gothic Book"/>
          <w:b/>
        </w:rPr>
      </w:pPr>
      <w:r>
        <w:rPr>
          <w:rFonts w:ascii="Franklin Gothic Book" w:hAnsi="Franklin Gothic Book"/>
          <w:b/>
        </w:rPr>
        <w:t xml:space="preserve"> </w:t>
      </w:r>
      <w:r w:rsidR="009C3DA9" w:rsidRPr="00513CA7">
        <w:rPr>
          <w:rFonts w:ascii="Franklin Gothic Book" w:hAnsi="Franklin Gothic Book"/>
          <w:b/>
        </w:rPr>
        <w:t>Срок действия заявки</w:t>
      </w:r>
    </w:p>
    <w:p w:rsidR="00513CA7" w:rsidRDefault="00513CA7" w:rsidP="00366383">
      <w:pPr>
        <w:pStyle w:val="afff6"/>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2F0C00" w:rsidRDefault="002F0C00" w:rsidP="00366383">
      <w:pPr>
        <w:pStyle w:val="afff6"/>
        <w:ind w:left="792"/>
        <w:jc w:val="both"/>
        <w:rPr>
          <w:rFonts w:ascii="Franklin Gothic Book" w:hAnsi="Franklin Gothic Book"/>
        </w:rPr>
      </w:pPr>
    </w:p>
    <w:p w:rsidR="009C3DA9" w:rsidRDefault="002F0C00" w:rsidP="005C79C6">
      <w:pPr>
        <w:pStyle w:val="afff6"/>
        <w:numPr>
          <w:ilvl w:val="1"/>
          <w:numId w:val="14"/>
        </w:numPr>
        <w:jc w:val="both"/>
        <w:rPr>
          <w:rFonts w:ascii="Franklin Gothic Book" w:hAnsi="Franklin Gothic Book"/>
          <w:b/>
        </w:rPr>
      </w:pPr>
      <w:r>
        <w:rPr>
          <w:rFonts w:ascii="Franklin Gothic Book" w:hAnsi="Franklin Gothic Book"/>
          <w:b/>
        </w:rPr>
        <w:t xml:space="preserve"> </w:t>
      </w:r>
      <w:r w:rsidR="009C3DA9" w:rsidRPr="00513CA7">
        <w:rPr>
          <w:rFonts w:ascii="Franklin Gothic Book" w:hAnsi="Franklin Gothic Book"/>
          <w:b/>
        </w:rPr>
        <w:t>Право собственности на документацию и конфиденциальность</w:t>
      </w:r>
    </w:p>
    <w:p w:rsidR="009C3DA9" w:rsidRPr="00513CA7" w:rsidRDefault="009C3DA9" w:rsidP="005C79C6">
      <w:pPr>
        <w:pStyle w:val="afff6"/>
        <w:numPr>
          <w:ilvl w:val="2"/>
          <w:numId w:val="14"/>
        </w:numPr>
        <w:ind w:left="1560"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w:t>
      </w:r>
      <w:r w:rsidRPr="00513CA7">
        <w:rPr>
          <w:rFonts w:ascii="Franklin Gothic Book" w:hAnsi="Franklin Gothic Book"/>
        </w:rPr>
        <w:t>н</w:t>
      </w:r>
      <w:r w:rsidRPr="00513CA7">
        <w:rPr>
          <w:rFonts w:ascii="Franklin Gothic Book" w:hAnsi="Franklin Gothic Book"/>
        </w:rPr>
        <w:t>формацию, касающуюся закупки, какой-либо третьей стороне без получения на это предварительного письменного согласия организатора закупки (при реал</w:t>
      </w:r>
      <w:r w:rsidRPr="00513CA7">
        <w:rPr>
          <w:rFonts w:ascii="Franklin Gothic Book" w:hAnsi="Franklin Gothic Book"/>
        </w:rPr>
        <w:t>и</w:t>
      </w:r>
      <w:r w:rsidRPr="00513CA7">
        <w:rPr>
          <w:rFonts w:ascii="Franklin Gothic Book" w:hAnsi="Franklin Gothic Book"/>
        </w:rPr>
        <w:t>зации документации о закупке участникам).</w:t>
      </w:r>
    </w:p>
    <w:p w:rsidR="009C3DA9" w:rsidRPr="00513CA7" w:rsidRDefault="009C3DA9" w:rsidP="005C79C6">
      <w:pPr>
        <w:pStyle w:val="afff6"/>
        <w:numPr>
          <w:ilvl w:val="2"/>
          <w:numId w:val="14"/>
        </w:numPr>
        <w:ind w:left="1560"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w:t>
      </w:r>
      <w:r w:rsidRPr="00513CA7">
        <w:rPr>
          <w:rFonts w:ascii="Franklin Gothic Book" w:hAnsi="Franklin Gothic Book"/>
        </w:rPr>
        <w:t>о</w:t>
      </w:r>
      <w:r w:rsidRPr="00513CA7">
        <w:rPr>
          <w:rFonts w:ascii="Franklin Gothic Book" w:hAnsi="Franklin Gothic Book"/>
        </w:rPr>
        <w:t>держащейся в заявках на участие в закупке участника.</w:t>
      </w:r>
    </w:p>
    <w:p w:rsidR="009C3DA9" w:rsidRPr="00513CA7" w:rsidRDefault="009C3DA9" w:rsidP="005C79C6">
      <w:pPr>
        <w:pStyle w:val="afff6"/>
        <w:numPr>
          <w:ilvl w:val="2"/>
          <w:numId w:val="14"/>
        </w:numPr>
        <w:ind w:left="1560" w:hanging="851"/>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w:t>
      </w:r>
      <w:r w:rsidRPr="00513CA7">
        <w:rPr>
          <w:rFonts w:ascii="Franklin Gothic Book" w:hAnsi="Franklin Gothic Book"/>
        </w:rPr>
        <w:t>а</w:t>
      </w:r>
      <w:r w:rsidRPr="00513CA7">
        <w:rPr>
          <w:rFonts w:ascii="Franklin Gothic Book" w:hAnsi="Franklin Gothic Book"/>
        </w:rPr>
        <w:lastRenderedPageBreak/>
        <w:t>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5C79C6">
      <w:pPr>
        <w:pStyle w:val="afff6"/>
        <w:numPr>
          <w:ilvl w:val="2"/>
          <w:numId w:val="14"/>
        </w:numPr>
        <w:ind w:left="1560" w:hanging="851"/>
        <w:jc w:val="both"/>
        <w:rPr>
          <w:rFonts w:ascii="Franklin Gothic Book" w:hAnsi="Franklin Gothic Book"/>
          <w:b/>
        </w:rPr>
      </w:pPr>
      <w:r w:rsidRPr="00513CA7">
        <w:rPr>
          <w:rFonts w:ascii="Franklin Gothic Book" w:hAnsi="Franklin Gothic Book"/>
        </w:rPr>
        <w:t xml:space="preserve">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незав</w:t>
      </w:r>
      <w:r w:rsidRPr="00513CA7">
        <w:rPr>
          <w:rFonts w:ascii="Franklin Gothic Book" w:hAnsi="Franklin Gothic Book"/>
        </w:rPr>
        <w:t>и</w:t>
      </w:r>
      <w:r w:rsidRPr="00513CA7">
        <w:rPr>
          <w:rFonts w:ascii="Franklin Gothic Book" w:hAnsi="Franklin Gothic Book"/>
        </w:rPr>
        <w:t>симо от того, представляют они заявку на участие в закупе или нет, должны о</w:t>
      </w:r>
      <w:r w:rsidRPr="00513CA7">
        <w:rPr>
          <w:rFonts w:ascii="Franklin Gothic Book" w:hAnsi="Franklin Gothic Book"/>
        </w:rPr>
        <w:t>б</w:t>
      </w:r>
      <w:r w:rsidRPr="00513CA7">
        <w:rPr>
          <w:rFonts w:ascii="Franklin Gothic Book" w:hAnsi="Franklin Gothic Book"/>
        </w:rPr>
        <w:t xml:space="preserve">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F0C00" w:rsidRDefault="009C3DA9" w:rsidP="005C79C6">
      <w:pPr>
        <w:pStyle w:val="afff6"/>
        <w:numPr>
          <w:ilvl w:val="2"/>
          <w:numId w:val="14"/>
        </w:numPr>
        <w:ind w:left="1560"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w:t>
      </w:r>
      <w:r w:rsidRPr="00513CA7">
        <w:rPr>
          <w:rFonts w:ascii="Franklin Gothic Book" w:hAnsi="Franklin Gothic Book"/>
        </w:rPr>
        <w:t>п</w:t>
      </w:r>
      <w:r w:rsidRPr="00513CA7">
        <w:rPr>
          <w:rFonts w:ascii="Franklin Gothic Book" w:hAnsi="Franklin Gothic Book"/>
        </w:rPr>
        <w:t>ке, Организатор закупки вправе не допустить к участию в закупке лицо, пода</w:t>
      </w:r>
      <w:r w:rsidRPr="00513CA7">
        <w:rPr>
          <w:rFonts w:ascii="Franklin Gothic Book" w:hAnsi="Franklin Gothic Book"/>
        </w:rPr>
        <w:t>в</w:t>
      </w:r>
      <w:r w:rsidRPr="00513CA7">
        <w:rPr>
          <w:rFonts w:ascii="Franklin Gothic Book" w:hAnsi="Franklin Gothic Book"/>
        </w:rPr>
        <w:t>шее заявку на участие в закупке.</w:t>
      </w:r>
    </w:p>
    <w:p w:rsidR="002F0C00" w:rsidRPr="00C76999" w:rsidRDefault="002F0C00" w:rsidP="002F0C00">
      <w:pPr>
        <w:pStyle w:val="afff6"/>
        <w:ind w:left="1560"/>
        <w:jc w:val="both"/>
        <w:rPr>
          <w:rFonts w:ascii="Franklin Gothic Book" w:hAnsi="Franklin Gothic Book"/>
          <w:b/>
        </w:rPr>
      </w:pPr>
    </w:p>
    <w:p w:rsidR="00C76999" w:rsidRDefault="00C76999" w:rsidP="005C79C6">
      <w:pPr>
        <w:pStyle w:val="afff6"/>
        <w:numPr>
          <w:ilvl w:val="1"/>
          <w:numId w:val="14"/>
        </w:numPr>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59069B" w:rsidRPr="00E54C68" w:rsidRDefault="0059069B" w:rsidP="005C79C6">
      <w:pPr>
        <w:pStyle w:val="afff6"/>
        <w:numPr>
          <w:ilvl w:val="2"/>
          <w:numId w:val="14"/>
        </w:numPr>
        <w:autoSpaceDE w:val="0"/>
        <w:autoSpaceDN w:val="0"/>
        <w:adjustRightInd w:val="0"/>
        <w:ind w:left="1560" w:hanging="851"/>
        <w:jc w:val="both"/>
        <w:rPr>
          <w:rFonts w:ascii="Franklin Gothic Book" w:hAnsi="Franklin Gothic Book"/>
          <w:color w:val="000000" w:themeColor="text1"/>
        </w:rPr>
      </w:pPr>
      <w:r>
        <w:rPr>
          <w:rFonts w:ascii="Franklin Gothic Book" w:hAnsi="Franklin Gothic Book"/>
          <w:color w:val="000000" w:themeColor="text1"/>
        </w:rPr>
        <w:t>С</w:t>
      </w:r>
      <w:r w:rsidRPr="00E54C68">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9069B" w:rsidRPr="00E54C68" w:rsidRDefault="0059069B" w:rsidP="005C79C6">
      <w:pPr>
        <w:pStyle w:val="afff6"/>
        <w:numPr>
          <w:ilvl w:val="2"/>
          <w:numId w:val="14"/>
        </w:numPr>
        <w:ind w:left="1560" w:hanging="851"/>
        <w:jc w:val="both"/>
        <w:outlineLvl w:val="2"/>
        <w:rPr>
          <w:rFonts w:ascii="Franklin Gothic Book" w:hAnsi="Franklin Gothic Book"/>
        </w:rPr>
      </w:pPr>
      <w:proofErr w:type="spellStart"/>
      <w:r>
        <w:rPr>
          <w:rFonts w:ascii="Franklin Gothic Book" w:hAnsi="Franklin Gothic Book"/>
        </w:rPr>
        <w:t>Н</w:t>
      </w:r>
      <w:r w:rsidRPr="00E54C68">
        <w:rPr>
          <w:rFonts w:ascii="Franklin Gothic Book" w:hAnsi="Franklin Gothic Book"/>
        </w:rPr>
        <w:t>епроведение</w:t>
      </w:r>
      <w:proofErr w:type="spellEnd"/>
      <w:r w:rsidRPr="00E54C6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w:t>
      </w:r>
      <w:r w:rsidRPr="00E54C68">
        <w:rPr>
          <w:rFonts w:ascii="Franklin Gothic Book" w:hAnsi="Franklin Gothic Book"/>
        </w:rPr>
        <w:t>т</w:t>
      </w:r>
      <w:r w:rsidRPr="00E54C68">
        <w:rPr>
          <w:rFonts w:ascii="Franklin Gothic Book" w:hAnsi="Franklin Gothic Book"/>
        </w:rPr>
        <w:t>крытии конкурсного производства;</w:t>
      </w:r>
    </w:p>
    <w:p w:rsidR="0059069B" w:rsidRPr="00E54C68" w:rsidRDefault="0059069B" w:rsidP="005C79C6">
      <w:pPr>
        <w:pStyle w:val="afff6"/>
        <w:numPr>
          <w:ilvl w:val="2"/>
          <w:numId w:val="14"/>
        </w:numPr>
        <w:ind w:left="1560" w:hanging="851"/>
        <w:jc w:val="both"/>
        <w:outlineLvl w:val="2"/>
        <w:rPr>
          <w:rFonts w:ascii="Franklin Gothic Book" w:hAnsi="Franklin Gothic Book"/>
        </w:rPr>
      </w:pPr>
      <w:proofErr w:type="spellStart"/>
      <w:r>
        <w:rPr>
          <w:rFonts w:ascii="Franklin Gothic Book" w:hAnsi="Franklin Gothic Book"/>
        </w:rPr>
        <w:t>Н</w:t>
      </w:r>
      <w:r w:rsidRPr="00E54C68">
        <w:rPr>
          <w:rFonts w:ascii="Franklin Gothic Book" w:hAnsi="Franklin Gothic Book"/>
        </w:rPr>
        <w:t>еприостановление</w:t>
      </w:r>
      <w:proofErr w:type="spellEnd"/>
      <w:r w:rsidRPr="00E54C68">
        <w:rPr>
          <w:rFonts w:ascii="Franklin Gothic Book" w:hAnsi="Franklin Gothic Book"/>
        </w:rPr>
        <w:t xml:space="preserve"> деятельности участника закупки в порядке, установленном </w:t>
      </w:r>
      <w:hyperlink r:id="rId12"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59069B" w:rsidRPr="00E54C68" w:rsidRDefault="0059069B" w:rsidP="005C79C6">
      <w:pPr>
        <w:pStyle w:val="afff6"/>
        <w:numPr>
          <w:ilvl w:val="2"/>
          <w:numId w:val="14"/>
        </w:numPr>
        <w:ind w:left="1560" w:hanging="851"/>
        <w:jc w:val="both"/>
        <w:outlineLvl w:val="2"/>
        <w:rPr>
          <w:rFonts w:ascii="Franklin Gothic Book" w:hAnsi="Franklin Gothic Book"/>
        </w:rPr>
      </w:pPr>
      <w:r>
        <w:rPr>
          <w:rFonts w:ascii="Franklin Gothic Book" w:hAnsi="Franklin Gothic Book"/>
        </w:rPr>
        <w:t>Н</w:t>
      </w:r>
      <w:r w:rsidRPr="00E54C68">
        <w:rPr>
          <w:rFonts w:ascii="Franklin Gothic Book" w:hAnsi="Franklin Gothic Book"/>
        </w:rPr>
        <w:t>аличие у участника закупки устойчивого финансового состояния, подтвержде</w:t>
      </w:r>
      <w:r w:rsidRPr="00E54C68">
        <w:rPr>
          <w:rFonts w:ascii="Franklin Gothic Book" w:hAnsi="Franklin Gothic Book"/>
        </w:rPr>
        <w:t>н</w:t>
      </w:r>
      <w:r w:rsidRPr="00E54C68">
        <w:rPr>
          <w:rFonts w:ascii="Franklin Gothic Book" w:hAnsi="Franklin Gothic Book"/>
        </w:rPr>
        <w:t>ного данными бухгалтерской отчетности, направленной в налоговые органы;</w:t>
      </w:r>
    </w:p>
    <w:p w:rsidR="0059069B" w:rsidRPr="00E54C68" w:rsidRDefault="0059069B" w:rsidP="005C79C6">
      <w:pPr>
        <w:pStyle w:val="afff6"/>
        <w:numPr>
          <w:ilvl w:val="2"/>
          <w:numId w:val="14"/>
        </w:numPr>
        <w:ind w:left="1560" w:hanging="851"/>
        <w:jc w:val="both"/>
        <w:outlineLvl w:val="2"/>
        <w:rPr>
          <w:rFonts w:ascii="Franklin Gothic Book" w:hAnsi="Franklin Gothic Book"/>
        </w:rPr>
      </w:pPr>
      <w:r>
        <w:rPr>
          <w:rFonts w:ascii="Franklin Gothic Book" w:hAnsi="Franklin Gothic Book"/>
        </w:rPr>
        <w:t>О</w:t>
      </w:r>
      <w:r w:rsidRPr="00E54C68">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w:t>
      </w:r>
      <w:r w:rsidRPr="00E54C68">
        <w:rPr>
          <w:rFonts w:ascii="Franklin Gothic Book" w:hAnsi="Franklin Gothic Book"/>
        </w:rPr>
        <w:t>е</w:t>
      </w:r>
      <w:r w:rsidRPr="00E54C68">
        <w:rPr>
          <w:rFonts w:ascii="Franklin Gothic Book" w:hAnsi="Franklin Gothic Book"/>
        </w:rPr>
        <w:t>дерации (за исключением сумм, на которые предоставлены отсрочка, рассро</w:t>
      </w:r>
      <w:r w:rsidRPr="00E54C68">
        <w:rPr>
          <w:rFonts w:ascii="Franklin Gothic Book" w:hAnsi="Franklin Gothic Book"/>
        </w:rPr>
        <w:t>ч</w:t>
      </w:r>
      <w:r w:rsidRPr="00E54C68">
        <w:rPr>
          <w:rFonts w:ascii="Franklin Gothic Book" w:hAnsi="Franklin Gothic Book"/>
        </w:rPr>
        <w:t>ка, инвестиционный налоговый кредит в соответствии с законодательством Ро</w:t>
      </w:r>
      <w:r w:rsidRPr="00E54C68">
        <w:rPr>
          <w:rFonts w:ascii="Franklin Gothic Book" w:hAnsi="Franklin Gothic Book"/>
        </w:rPr>
        <w:t>с</w:t>
      </w:r>
      <w:r w:rsidRPr="00E54C68">
        <w:rPr>
          <w:rFonts w:ascii="Franklin Gothic Book" w:hAnsi="Franklin Gothic Book"/>
        </w:rPr>
        <w:t>сийской Федерации о налогах и сборах, которые реструктурированы в соотве</w:t>
      </w:r>
      <w:r w:rsidRPr="00E54C68">
        <w:rPr>
          <w:rFonts w:ascii="Franklin Gothic Book" w:hAnsi="Franklin Gothic Book"/>
        </w:rPr>
        <w:t>т</w:t>
      </w:r>
      <w:r w:rsidRPr="00E54C68">
        <w:rPr>
          <w:rFonts w:ascii="Franklin Gothic Book" w:hAnsi="Franklin Gothic Book"/>
        </w:rPr>
        <w:t>ствии с законодательством Российской Федерации, по которым имеется вст</w:t>
      </w:r>
      <w:r w:rsidRPr="00E54C68">
        <w:rPr>
          <w:rFonts w:ascii="Franklin Gothic Book" w:hAnsi="Franklin Gothic Book"/>
        </w:rPr>
        <w:t>у</w:t>
      </w:r>
      <w:r w:rsidRPr="00E54C68">
        <w:rPr>
          <w:rFonts w:ascii="Franklin Gothic Book" w:hAnsi="Franklin Gothic Book"/>
        </w:rPr>
        <w:t>пившее в законную силу решение суда о признании обязанности заявителя по уплате этих сумм исполненной или которые признаны безнадежными к взыск</w:t>
      </w:r>
      <w:r w:rsidRPr="00E54C68">
        <w:rPr>
          <w:rFonts w:ascii="Franklin Gothic Book" w:hAnsi="Franklin Gothic Book"/>
        </w:rPr>
        <w:t>а</w:t>
      </w:r>
      <w:r w:rsidRPr="00E54C68">
        <w:rPr>
          <w:rFonts w:ascii="Franklin Gothic Book" w:hAnsi="Franklin Gothic Book"/>
        </w:rPr>
        <w:t>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9069B" w:rsidRPr="00E54C68" w:rsidRDefault="0059069B" w:rsidP="005C79C6">
      <w:pPr>
        <w:pStyle w:val="afff6"/>
        <w:numPr>
          <w:ilvl w:val="2"/>
          <w:numId w:val="14"/>
        </w:numPr>
        <w:ind w:left="1560" w:hanging="851"/>
        <w:jc w:val="both"/>
        <w:outlineLvl w:val="2"/>
        <w:rPr>
          <w:rFonts w:ascii="Franklin Gothic Book" w:hAnsi="Franklin Gothic Book"/>
        </w:rPr>
      </w:pPr>
      <w:r>
        <w:rPr>
          <w:rFonts w:ascii="Franklin Gothic Book" w:hAnsi="Franklin Gothic Book"/>
        </w:rPr>
        <w:t>О</w:t>
      </w:r>
      <w:r w:rsidRPr="00E54C68">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w:t>
      </w:r>
      <w:r w:rsidRPr="00E54C68">
        <w:rPr>
          <w:rFonts w:ascii="Franklin Gothic Book" w:hAnsi="Franklin Gothic Book"/>
        </w:rPr>
        <w:t>с</w:t>
      </w:r>
      <w:r w:rsidRPr="00E54C68">
        <w:rPr>
          <w:rFonts w:ascii="Franklin Gothic Book" w:hAnsi="Franklin Gothic Book"/>
        </w:rPr>
        <w:t>ключением лиц, у которых такая судимость погашена или снята), а также непр</w:t>
      </w:r>
      <w:r w:rsidRPr="00E54C68">
        <w:rPr>
          <w:rFonts w:ascii="Franklin Gothic Book" w:hAnsi="Franklin Gothic Book"/>
        </w:rPr>
        <w:t>и</w:t>
      </w:r>
      <w:r w:rsidRPr="00E54C68">
        <w:rPr>
          <w:rFonts w:ascii="Franklin Gothic Book" w:hAnsi="Franklin Gothic Book"/>
        </w:rPr>
        <w:t>менение в отношении указанных физических лиц наказания в виде лишения права занимать определенные должности или заниматься определенной де</w:t>
      </w:r>
      <w:r w:rsidRPr="00E54C68">
        <w:rPr>
          <w:rFonts w:ascii="Franklin Gothic Book" w:hAnsi="Franklin Gothic Book"/>
        </w:rPr>
        <w:t>я</w:t>
      </w:r>
      <w:r w:rsidRPr="00E54C68">
        <w:rPr>
          <w:rFonts w:ascii="Franklin Gothic Book" w:hAnsi="Franklin Gothic Book"/>
        </w:rPr>
        <w:t>тельностью, которые связаны с поставкой товара, выполнением работы, оказ</w:t>
      </w:r>
      <w:r w:rsidRPr="00E54C68">
        <w:rPr>
          <w:rFonts w:ascii="Franklin Gothic Book" w:hAnsi="Franklin Gothic Book"/>
        </w:rPr>
        <w:t>а</w:t>
      </w:r>
      <w:r w:rsidRPr="00E54C68">
        <w:rPr>
          <w:rFonts w:ascii="Franklin Gothic Book" w:hAnsi="Franklin Gothic Book"/>
        </w:rPr>
        <w:t>нием услуги, являющихся объектом осуществляемой закупки, и администрати</w:t>
      </w:r>
      <w:r w:rsidRPr="00E54C68">
        <w:rPr>
          <w:rFonts w:ascii="Franklin Gothic Book" w:hAnsi="Franklin Gothic Book"/>
        </w:rPr>
        <w:t>в</w:t>
      </w:r>
      <w:r w:rsidRPr="00E54C68">
        <w:rPr>
          <w:rFonts w:ascii="Franklin Gothic Book" w:hAnsi="Franklin Gothic Book"/>
        </w:rPr>
        <w:t>ного наказания в виде дисквалификации;</w:t>
      </w:r>
    </w:p>
    <w:p w:rsidR="0059069B" w:rsidRPr="00E54C68" w:rsidRDefault="0059069B" w:rsidP="005C79C6">
      <w:pPr>
        <w:pStyle w:val="afff6"/>
        <w:numPr>
          <w:ilvl w:val="2"/>
          <w:numId w:val="14"/>
        </w:numPr>
        <w:ind w:left="1560" w:hanging="851"/>
        <w:jc w:val="both"/>
        <w:outlineLvl w:val="2"/>
        <w:rPr>
          <w:rFonts w:ascii="Franklin Gothic Book" w:hAnsi="Franklin Gothic Book"/>
        </w:rPr>
      </w:pPr>
      <w:r>
        <w:rPr>
          <w:rFonts w:ascii="Franklin Gothic Book" w:hAnsi="Franklin Gothic Book"/>
        </w:rPr>
        <w:t xml:space="preserve"> О</w:t>
      </w:r>
      <w:r w:rsidRPr="00E54C68">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w:t>
      </w:r>
      <w:r w:rsidRPr="00E54C68">
        <w:rPr>
          <w:rFonts w:ascii="Franklin Gothic Book" w:hAnsi="Franklin Gothic Book"/>
        </w:rPr>
        <w:t>е</w:t>
      </w:r>
      <w:r w:rsidRPr="00E54C68">
        <w:rPr>
          <w:rFonts w:ascii="Franklin Gothic Book" w:hAnsi="Franklin Gothic Book"/>
        </w:rPr>
        <w:t>ющей отношение к предмету закупки;</w:t>
      </w:r>
    </w:p>
    <w:p w:rsidR="0059069B" w:rsidRPr="00E54C68" w:rsidRDefault="0059069B" w:rsidP="005C79C6">
      <w:pPr>
        <w:pStyle w:val="afff6"/>
        <w:numPr>
          <w:ilvl w:val="2"/>
          <w:numId w:val="14"/>
        </w:numPr>
        <w:ind w:left="1560" w:hanging="851"/>
        <w:jc w:val="both"/>
        <w:outlineLvl w:val="2"/>
        <w:rPr>
          <w:rFonts w:ascii="Franklin Gothic Book" w:hAnsi="Franklin Gothic Book"/>
        </w:rPr>
      </w:pPr>
      <w:r>
        <w:rPr>
          <w:rFonts w:ascii="Franklin Gothic Book" w:hAnsi="Franklin Gothic Book"/>
        </w:rPr>
        <w:t xml:space="preserve"> О</w:t>
      </w:r>
      <w:r w:rsidRPr="00E54C68">
        <w:rPr>
          <w:rFonts w:ascii="Franklin Gothic Book" w:hAnsi="Franklin Gothic Book"/>
        </w:rPr>
        <w:t>тсутствие выявленных фактов предоставления участником закупки недост</w:t>
      </w:r>
      <w:r w:rsidRPr="00E54C68">
        <w:rPr>
          <w:rFonts w:ascii="Franklin Gothic Book" w:hAnsi="Franklin Gothic Book"/>
        </w:rPr>
        <w:t>о</w:t>
      </w:r>
      <w:r w:rsidRPr="00E54C68">
        <w:rPr>
          <w:rFonts w:ascii="Franklin Gothic Book" w:hAnsi="Franklin Gothic Book"/>
        </w:rPr>
        <w:t>верных сведений и документов, несоответствующих действительности;</w:t>
      </w:r>
    </w:p>
    <w:p w:rsidR="002F0C00" w:rsidRPr="00C76999" w:rsidRDefault="002F0C00" w:rsidP="002F0C00">
      <w:pPr>
        <w:pStyle w:val="afff6"/>
        <w:ind w:left="1560"/>
        <w:jc w:val="both"/>
        <w:rPr>
          <w:rFonts w:ascii="Franklin Gothic Book" w:hAnsi="Franklin Gothic Book"/>
        </w:rPr>
      </w:pPr>
    </w:p>
    <w:p w:rsidR="009C3DA9" w:rsidRDefault="002F0C00" w:rsidP="005C79C6">
      <w:pPr>
        <w:pStyle w:val="afff6"/>
        <w:numPr>
          <w:ilvl w:val="1"/>
          <w:numId w:val="14"/>
        </w:numPr>
        <w:jc w:val="both"/>
        <w:rPr>
          <w:rFonts w:ascii="Franklin Gothic Book" w:hAnsi="Franklin Gothic Book"/>
          <w:b/>
        </w:rPr>
      </w:pPr>
      <w:r>
        <w:rPr>
          <w:rFonts w:ascii="Franklin Gothic Book" w:hAnsi="Franklin Gothic Book"/>
          <w:b/>
        </w:rPr>
        <w:t xml:space="preserve"> </w:t>
      </w:r>
      <w:r w:rsidR="009C3DA9" w:rsidRPr="006B51BD">
        <w:rPr>
          <w:rFonts w:ascii="Franklin Gothic Book" w:hAnsi="Franklin Gothic Book"/>
          <w:b/>
        </w:rPr>
        <w:t>Разъяснение положений документации о закупке и внесение в нее изменений</w:t>
      </w:r>
    </w:p>
    <w:p w:rsidR="0059069B" w:rsidRPr="006F497D" w:rsidRDefault="0059069B" w:rsidP="005C79C6">
      <w:pPr>
        <w:pStyle w:val="afff6"/>
        <w:numPr>
          <w:ilvl w:val="2"/>
          <w:numId w:val="14"/>
        </w:numPr>
        <w:ind w:left="1560" w:hanging="851"/>
        <w:jc w:val="both"/>
        <w:rPr>
          <w:rFonts w:ascii="Franklin Gothic Book" w:hAnsi="Franklin Gothic Book"/>
        </w:rPr>
      </w:pPr>
      <w:r w:rsidRPr="006F497D">
        <w:rPr>
          <w:rFonts w:ascii="Franklin Gothic Book" w:hAnsi="Franklin Gothic Book"/>
        </w:rPr>
        <w:lastRenderedPageBreak/>
        <w:t>Любое лицо, имеющее намерение участвовать в закупке вправе направить в письменной форме организатору закупки запрос о разъяснении положений д</w:t>
      </w:r>
      <w:r w:rsidRPr="006F497D">
        <w:rPr>
          <w:rFonts w:ascii="Franklin Gothic Book" w:hAnsi="Franklin Gothic Book"/>
        </w:rPr>
        <w:t>о</w:t>
      </w:r>
      <w:r w:rsidRPr="006F497D">
        <w:rPr>
          <w:rFonts w:ascii="Franklin Gothic Book" w:hAnsi="Franklin Gothic Book"/>
        </w:rPr>
        <w:t>кументации о закупке. Разъяснения положений документации размещаются з</w:t>
      </w:r>
      <w:r w:rsidRPr="006F497D">
        <w:rPr>
          <w:rFonts w:ascii="Franklin Gothic Book" w:hAnsi="Franklin Gothic Book"/>
        </w:rPr>
        <w:t>а</w:t>
      </w:r>
      <w:r w:rsidRPr="006F497D">
        <w:rPr>
          <w:rFonts w:ascii="Franklin Gothic Book" w:hAnsi="Franklin Gothic Book"/>
        </w:rPr>
        <w:t>казчиком, организатором закупки на официальном сайте не позднее чем в теч</w:t>
      </w:r>
      <w:r w:rsidRPr="006F497D">
        <w:rPr>
          <w:rFonts w:ascii="Franklin Gothic Book" w:hAnsi="Franklin Gothic Book"/>
        </w:rPr>
        <w:t>е</w:t>
      </w:r>
      <w:r w:rsidRPr="006F497D">
        <w:rPr>
          <w:rFonts w:ascii="Franklin Gothic Book" w:hAnsi="Franklin Gothic Book"/>
        </w:rPr>
        <w:t>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59069B" w:rsidRPr="006B51BD" w:rsidRDefault="0059069B" w:rsidP="005C79C6">
      <w:pPr>
        <w:pStyle w:val="afff6"/>
        <w:numPr>
          <w:ilvl w:val="2"/>
          <w:numId w:val="14"/>
        </w:numPr>
        <w:ind w:left="1560"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59069B" w:rsidRPr="002F0C00" w:rsidRDefault="0059069B" w:rsidP="005C79C6">
      <w:pPr>
        <w:pStyle w:val="afff6"/>
        <w:numPr>
          <w:ilvl w:val="2"/>
          <w:numId w:val="14"/>
        </w:numPr>
        <w:ind w:left="1560" w:hanging="851"/>
        <w:jc w:val="both"/>
        <w:rPr>
          <w:rFonts w:ascii="Franklin Gothic Book" w:hAnsi="Franklin Gothic Book"/>
          <w:b/>
        </w:rPr>
      </w:pPr>
      <w:r w:rsidRPr="006B51BD">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не позднее, чем за </w:t>
      </w:r>
      <w:r>
        <w:rPr>
          <w:rFonts w:ascii="Franklin Gothic Book" w:hAnsi="Franklin Gothic Book"/>
        </w:rPr>
        <w:t>3</w:t>
      </w:r>
      <w:r w:rsidRPr="006B51BD">
        <w:rPr>
          <w:rFonts w:ascii="Franklin Gothic Book" w:hAnsi="Franklin Gothic Book"/>
        </w:rPr>
        <w:t xml:space="preserve"> дня до ср</w:t>
      </w:r>
      <w:r w:rsidRPr="006B51BD">
        <w:rPr>
          <w:rFonts w:ascii="Franklin Gothic Book" w:hAnsi="Franklin Gothic Book"/>
        </w:rPr>
        <w:t>о</w:t>
      </w:r>
      <w:r w:rsidRPr="006B51BD">
        <w:rPr>
          <w:rFonts w:ascii="Franklin Gothic Book" w:hAnsi="Franklin Gothic Book"/>
        </w:rPr>
        <w:t>ка представления заявок на участие в закупке. Любое дополнение, изменение размещается на официальном сайте</w:t>
      </w:r>
      <w:r>
        <w:rPr>
          <w:rFonts w:ascii="Franklin Gothic Book" w:hAnsi="Franklin Gothic Book"/>
        </w:rPr>
        <w:t>.</w:t>
      </w:r>
    </w:p>
    <w:p w:rsidR="002F0C00" w:rsidRPr="006B51BD" w:rsidRDefault="002F0C00" w:rsidP="002F0C00">
      <w:pPr>
        <w:pStyle w:val="afff6"/>
        <w:ind w:left="1560"/>
        <w:jc w:val="both"/>
        <w:rPr>
          <w:rFonts w:ascii="Franklin Gothic Book" w:hAnsi="Franklin Gothic Book"/>
          <w:b/>
        </w:rPr>
      </w:pPr>
    </w:p>
    <w:p w:rsidR="009C3DA9" w:rsidRDefault="002F0C00" w:rsidP="005C79C6">
      <w:pPr>
        <w:pStyle w:val="afff6"/>
        <w:numPr>
          <w:ilvl w:val="1"/>
          <w:numId w:val="14"/>
        </w:numPr>
        <w:jc w:val="both"/>
        <w:rPr>
          <w:rFonts w:ascii="Franklin Gothic Book" w:hAnsi="Franklin Gothic Book"/>
          <w:b/>
        </w:rPr>
      </w:pPr>
      <w:r>
        <w:rPr>
          <w:rFonts w:ascii="Franklin Gothic Book" w:hAnsi="Franklin Gothic Book"/>
          <w:b/>
        </w:rPr>
        <w:t xml:space="preserve"> </w:t>
      </w:r>
      <w:r w:rsidR="009C3DA9"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5C79C6">
      <w:pPr>
        <w:pStyle w:val="afff6"/>
        <w:numPr>
          <w:ilvl w:val="2"/>
          <w:numId w:val="14"/>
        </w:numPr>
        <w:ind w:left="1560"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5C79C6">
      <w:pPr>
        <w:pStyle w:val="afff6"/>
        <w:numPr>
          <w:ilvl w:val="2"/>
          <w:numId w:val="14"/>
        </w:numPr>
        <w:ind w:left="1560" w:hanging="851"/>
        <w:jc w:val="both"/>
        <w:rPr>
          <w:rFonts w:ascii="Franklin Gothic Book" w:hAnsi="Franklin Gothic Book"/>
          <w:b/>
        </w:rPr>
      </w:pPr>
      <w:r w:rsidRPr="006B51BD">
        <w:rPr>
          <w:rFonts w:ascii="Franklin Gothic Book" w:hAnsi="Franklin Gothic Book"/>
        </w:rPr>
        <w:t>Для участия в закупке участник должен подать  оригинал заявки (все документы должны быть прошиты, пронумерованы, скреплены печатью организации и по</w:t>
      </w:r>
      <w:r w:rsidRPr="006B51BD">
        <w:rPr>
          <w:rFonts w:ascii="Franklin Gothic Book" w:hAnsi="Franklin Gothic Book"/>
        </w:rPr>
        <w:t>д</w:t>
      </w:r>
      <w:r w:rsidRPr="006B51BD">
        <w:rPr>
          <w:rFonts w:ascii="Franklin Gothic Book" w:hAnsi="Franklin Gothic Book"/>
        </w:rPr>
        <w:t>писью руководителя) на бумажном носителе (в запечатанном конверте), 1 копию заявки на бумажном носителе (КОПИЮ НЕ СШИВАТЬ, НЕ СКРЕПЛЯТЬ СТЕПЛ</w:t>
      </w:r>
      <w:r w:rsidRPr="006B51BD">
        <w:rPr>
          <w:rFonts w:ascii="Franklin Gothic Book" w:hAnsi="Franklin Gothic Book"/>
        </w:rPr>
        <w:t>Е</w:t>
      </w:r>
      <w:r w:rsidRPr="006B51BD">
        <w:rPr>
          <w:rFonts w:ascii="Franklin Gothic Book" w:hAnsi="Franklin Gothic Book"/>
        </w:rPr>
        <w:t xml:space="preserve">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w:t>
      </w:r>
      <w:r w:rsidRPr="006B51BD">
        <w:rPr>
          <w:rFonts w:ascii="Franklin Gothic Book" w:hAnsi="Franklin Gothic Book"/>
        </w:rPr>
        <w:t>д</w:t>
      </w:r>
      <w:r w:rsidRPr="006B51BD">
        <w:rPr>
          <w:rFonts w:ascii="Franklin Gothic Book" w:hAnsi="Franklin Gothic Book"/>
        </w:rPr>
        <w:t>писания и заверения печатью.</w:t>
      </w:r>
    </w:p>
    <w:p w:rsidR="009812DE" w:rsidRDefault="009812DE" w:rsidP="005C79C6">
      <w:pPr>
        <w:numPr>
          <w:ilvl w:val="2"/>
          <w:numId w:val="14"/>
        </w:numPr>
        <w:ind w:left="1560"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w:t>
      </w:r>
      <w:r w:rsidRPr="002B75FD">
        <w:rPr>
          <w:rFonts w:ascii="Franklin Gothic Book" w:hAnsi="Franklin Gothic Book"/>
        </w:rPr>
        <w:t>а</w:t>
      </w:r>
      <w:r w:rsidRPr="002B75FD">
        <w:rPr>
          <w:rFonts w:ascii="Franklin Gothic Book" w:hAnsi="Franklin Gothic Book"/>
        </w:rPr>
        <w:t xml:space="preserve">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w:t>
      </w:r>
      <w:r w:rsidRPr="002B75FD">
        <w:rPr>
          <w:rFonts w:ascii="Franklin Gothic Book" w:hAnsi="Franklin Gothic Book"/>
        </w:rPr>
        <w:t>а</w:t>
      </w:r>
      <w:r w:rsidRPr="002B75FD">
        <w:rPr>
          <w:rFonts w:ascii="Franklin Gothic Book" w:hAnsi="Franklin Gothic Book"/>
        </w:rPr>
        <w:t xml:space="preserve">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w:t>
      </w:r>
      <w:r w:rsidRPr="002B75FD">
        <w:rPr>
          <w:rFonts w:ascii="Franklin Gothic Book" w:hAnsi="Franklin Gothic Book"/>
        </w:rPr>
        <w:t>о</w:t>
      </w:r>
      <w:r w:rsidRPr="002B75FD">
        <w:rPr>
          <w:rFonts w:ascii="Franklin Gothic Book" w:hAnsi="Franklin Gothic Book"/>
        </w:rPr>
        <w:t>пия заявки запечатывается в конверт, обозначаемый словами «Копия».</w:t>
      </w:r>
    </w:p>
    <w:p w:rsidR="009812DE" w:rsidRDefault="009812DE" w:rsidP="002F0C00">
      <w:pPr>
        <w:ind w:left="1560"/>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5C79C6">
      <w:pPr>
        <w:pStyle w:val="afff6"/>
        <w:numPr>
          <w:ilvl w:val="2"/>
          <w:numId w:val="16"/>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922FD1">
        <w:rPr>
          <w:rFonts w:ascii="Franklin Gothic Book" w:hAnsi="Franklin Gothic Book"/>
        </w:rPr>
        <w:t>закупки</w:t>
      </w:r>
      <w:r w:rsidRPr="009812DE">
        <w:rPr>
          <w:rFonts w:ascii="Franklin Gothic Book" w:hAnsi="Franklin Gothic Book"/>
        </w:rPr>
        <w:t xml:space="preserve"> в соот</w:t>
      </w:r>
      <w:r>
        <w:rPr>
          <w:rFonts w:ascii="Franklin Gothic Book" w:hAnsi="Franklin Gothic Book"/>
        </w:rPr>
        <w:t>ветствии с извещен</w:t>
      </w:r>
      <w:r>
        <w:rPr>
          <w:rFonts w:ascii="Franklin Gothic Book" w:hAnsi="Franklin Gothic Book"/>
        </w:rPr>
        <w:t>и</w:t>
      </w:r>
      <w:r>
        <w:rPr>
          <w:rFonts w:ascii="Franklin Gothic Book" w:hAnsi="Franklin Gothic Book"/>
        </w:rPr>
        <w:t>ем о закупке;</w:t>
      </w:r>
    </w:p>
    <w:p w:rsidR="009812DE" w:rsidRPr="009812DE" w:rsidRDefault="009812DE" w:rsidP="005C79C6">
      <w:pPr>
        <w:pStyle w:val="afff6"/>
        <w:numPr>
          <w:ilvl w:val="2"/>
          <w:numId w:val="16"/>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w:t>
      </w:r>
      <w:r w:rsidRPr="009812DE">
        <w:rPr>
          <w:rFonts w:ascii="Franklin Gothic Book" w:hAnsi="Franklin Gothic Book"/>
        </w:rPr>
        <w:t>а</w:t>
      </w:r>
      <w:r w:rsidRPr="009812DE">
        <w:rPr>
          <w:rFonts w:ascii="Franklin Gothic Book" w:hAnsi="Franklin Gothic Book"/>
        </w:rPr>
        <w:t>купке</w:t>
      </w:r>
      <w:r>
        <w:rPr>
          <w:rFonts w:ascii="Franklin Gothic Book" w:hAnsi="Franklin Gothic Book"/>
        </w:rPr>
        <w:t>;</w:t>
      </w:r>
    </w:p>
    <w:p w:rsidR="009812DE" w:rsidRDefault="009812DE" w:rsidP="005C79C6">
      <w:pPr>
        <w:pStyle w:val="afff6"/>
        <w:numPr>
          <w:ilvl w:val="2"/>
          <w:numId w:val="16"/>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w:t>
      </w:r>
      <w:r w:rsidRPr="009812DE">
        <w:rPr>
          <w:rFonts w:ascii="Franklin Gothic Book" w:hAnsi="Franklin Gothic Book"/>
        </w:rPr>
        <w:t>д</w:t>
      </w:r>
      <w:r w:rsidRPr="009812DE">
        <w:rPr>
          <w:rFonts w:ascii="Franklin Gothic Book" w:hAnsi="Franklin Gothic Book"/>
        </w:rPr>
        <w:t>рес;</w:t>
      </w:r>
    </w:p>
    <w:p w:rsidR="009812DE" w:rsidRPr="009812DE" w:rsidRDefault="009812DE" w:rsidP="005C79C6">
      <w:pPr>
        <w:pStyle w:val="afff6"/>
        <w:numPr>
          <w:ilvl w:val="2"/>
          <w:numId w:val="16"/>
        </w:numPr>
        <w:jc w:val="both"/>
        <w:rPr>
          <w:rFonts w:ascii="Franklin Gothic Book" w:hAnsi="Franklin Gothic Book"/>
        </w:rPr>
      </w:pPr>
      <w:r w:rsidRPr="009812DE">
        <w:rPr>
          <w:rFonts w:ascii="Franklin Gothic Book" w:hAnsi="Franklin Gothic Book"/>
        </w:rPr>
        <w:t>Запечатанные конверты с заявкой на участие в закупке и ее копией п</w:t>
      </w:r>
      <w:r w:rsidRPr="009812DE">
        <w:rPr>
          <w:rFonts w:ascii="Franklin Gothic Book" w:hAnsi="Franklin Gothic Book"/>
        </w:rPr>
        <w:t>о</w:t>
      </w:r>
      <w:r w:rsidRPr="009812DE">
        <w:rPr>
          <w:rFonts w:ascii="Franklin Gothic Book" w:hAnsi="Franklin Gothic Book"/>
        </w:rPr>
        <w:t xml:space="preserve">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5C79C6">
      <w:pPr>
        <w:pStyle w:val="afff6"/>
        <w:numPr>
          <w:ilvl w:val="3"/>
          <w:numId w:val="16"/>
        </w:numPr>
        <w:jc w:val="both"/>
        <w:rPr>
          <w:rFonts w:ascii="Franklin Gothic Book" w:hAnsi="Franklin Gothic Book"/>
        </w:rPr>
      </w:pPr>
      <w:r w:rsidRPr="009812DE">
        <w:rPr>
          <w:rFonts w:ascii="Franklin Gothic Book" w:hAnsi="Franklin Gothic Book"/>
        </w:rPr>
        <w:t xml:space="preserve">Наименование и адрес Организатора </w:t>
      </w:r>
      <w:r w:rsidR="00922FD1">
        <w:rPr>
          <w:rFonts w:ascii="Franklin Gothic Book" w:hAnsi="Franklin Gothic Book"/>
        </w:rPr>
        <w:t>закупки</w:t>
      </w:r>
      <w:r w:rsidRPr="009812DE">
        <w:rPr>
          <w:rFonts w:ascii="Franklin Gothic Book" w:hAnsi="Franklin Gothic Book"/>
        </w:rPr>
        <w:t xml:space="preserve"> в соответствии с </w:t>
      </w:r>
      <w:r w:rsidR="006E4248">
        <w:rPr>
          <w:rFonts w:ascii="Franklin Gothic Book" w:hAnsi="Franklin Gothic Book"/>
        </w:rPr>
        <w:t>и</w:t>
      </w:r>
      <w:r w:rsidR="006E4248">
        <w:rPr>
          <w:rFonts w:ascii="Franklin Gothic Book" w:hAnsi="Franklin Gothic Book"/>
        </w:rPr>
        <w:t>з</w:t>
      </w:r>
      <w:r w:rsidR="006E4248">
        <w:rPr>
          <w:rFonts w:ascii="Franklin Gothic Book" w:hAnsi="Franklin Gothic Book"/>
        </w:rPr>
        <w:t>вещением о закупке</w:t>
      </w:r>
      <w:r w:rsidRPr="009812DE">
        <w:rPr>
          <w:rFonts w:ascii="Franklin Gothic Book" w:hAnsi="Franklin Gothic Book"/>
        </w:rPr>
        <w:t>;</w:t>
      </w:r>
    </w:p>
    <w:p w:rsidR="009812DE" w:rsidRPr="009812DE" w:rsidRDefault="009812DE" w:rsidP="005C79C6">
      <w:pPr>
        <w:pStyle w:val="afff6"/>
        <w:numPr>
          <w:ilvl w:val="3"/>
          <w:numId w:val="16"/>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5C79C6">
      <w:pPr>
        <w:pStyle w:val="afff6"/>
        <w:numPr>
          <w:ilvl w:val="3"/>
          <w:numId w:val="16"/>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5C79C6">
      <w:pPr>
        <w:pStyle w:val="afff6"/>
        <w:numPr>
          <w:ilvl w:val="3"/>
          <w:numId w:val="16"/>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CC5879">
        <w:rPr>
          <w:rFonts w:ascii="Franklin Gothic Book" w:hAnsi="Franklin Gothic Book"/>
        </w:rPr>
        <w:t>0</w:t>
      </w:r>
      <w:r w:rsidR="00D8038A">
        <w:rPr>
          <w:rFonts w:ascii="Franklin Gothic Book" w:hAnsi="Franklin Gothic Book"/>
        </w:rPr>
        <w:t>6</w:t>
      </w:r>
      <w:r w:rsidR="00840802">
        <w:rPr>
          <w:rFonts w:ascii="Franklin Gothic Book" w:hAnsi="Franklin Gothic Book"/>
        </w:rPr>
        <w:t xml:space="preserve"> </w:t>
      </w:r>
      <w:r w:rsidR="00CC5879">
        <w:rPr>
          <w:rFonts w:ascii="Franklin Gothic Book" w:hAnsi="Franklin Gothic Book"/>
        </w:rPr>
        <w:t>апреля</w:t>
      </w:r>
      <w:r w:rsidRPr="009812DE">
        <w:rPr>
          <w:rFonts w:ascii="Franklin Gothic Book" w:hAnsi="Franklin Gothic Book"/>
          <w:b/>
        </w:rPr>
        <w:t xml:space="preserve"> </w:t>
      </w:r>
      <w:r w:rsidR="006E4248">
        <w:rPr>
          <w:rFonts w:ascii="Franklin Gothic Book" w:hAnsi="Franklin Gothic Book"/>
        </w:rPr>
        <w:t>2015</w:t>
      </w:r>
      <w:r w:rsidRPr="009812DE">
        <w:rPr>
          <w:rFonts w:ascii="Franklin Gothic Book" w:hAnsi="Franklin Gothic Book"/>
        </w:rPr>
        <w:t xml:space="preserve"> года».</w:t>
      </w:r>
    </w:p>
    <w:p w:rsidR="009812DE" w:rsidRPr="009812DE" w:rsidRDefault="009812DE" w:rsidP="005C79C6">
      <w:pPr>
        <w:pStyle w:val="afff6"/>
        <w:numPr>
          <w:ilvl w:val="3"/>
          <w:numId w:val="16"/>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w:t>
      </w:r>
      <w:r w:rsidRPr="009812DE">
        <w:rPr>
          <w:rFonts w:ascii="Franklin Gothic Book" w:hAnsi="Franklin Gothic Book"/>
        </w:rPr>
        <w:t>д</w:t>
      </w:r>
      <w:r w:rsidRPr="009812DE">
        <w:rPr>
          <w:rFonts w:ascii="Franklin Gothic Book" w:hAnsi="Franklin Gothic Book"/>
        </w:rPr>
        <w:t xml:space="preserve">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5C79C6">
      <w:pPr>
        <w:pStyle w:val="a1"/>
        <w:numPr>
          <w:ilvl w:val="2"/>
          <w:numId w:val="14"/>
        </w:numPr>
        <w:tabs>
          <w:tab w:val="left" w:pos="180"/>
          <w:tab w:val="left" w:pos="1560"/>
        </w:tabs>
        <w:spacing w:line="240" w:lineRule="auto"/>
        <w:ind w:left="1560"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922FD1">
        <w:rPr>
          <w:rFonts w:ascii="Franklin Gothic Book" w:hAnsi="Franklin Gothic Book"/>
          <w:sz w:val="24"/>
          <w:szCs w:val="24"/>
        </w:rPr>
        <w:t>закупке</w:t>
      </w:r>
      <w:r w:rsidRPr="0073052F">
        <w:rPr>
          <w:rFonts w:ascii="Franklin Gothic Book" w:hAnsi="Franklin Gothic Book"/>
          <w:sz w:val="24"/>
          <w:szCs w:val="24"/>
        </w:rPr>
        <w:t>: Зайцев Владимир Але</w:t>
      </w:r>
      <w:r w:rsidRPr="0073052F">
        <w:rPr>
          <w:rFonts w:ascii="Franklin Gothic Book" w:hAnsi="Franklin Gothic Book"/>
          <w:sz w:val="24"/>
          <w:szCs w:val="24"/>
        </w:rPr>
        <w:t>к</w:t>
      </w:r>
      <w:r w:rsidRPr="0073052F">
        <w:rPr>
          <w:rFonts w:ascii="Franklin Gothic Book" w:hAnsi="Franklin Gothic Book"/>
          <w:sz w:val="24"/>
          <w:szCs w:val="24"/>
        </w:rPr>
        <w:t>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5C79C6">
      <w:pPr>
        <w:pStyle w:val="afff6"/>
        <w:numPr>
          <w:ilvl w:val="2"/>
          <w:numId w:val="14"/>
        </w:numPr>
        <w:tabs>
          <w:tab w:val="left" w:pos="1560"/>
        </w:tabs>
        <w:ind w:left="1560"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w:t>
      </w:r>
      <w:r w:rsidRPr="006B51BD">
        <w:rPr>
          <w:rFonts w:ascii="Franklin Gothic Book" w:hAnsi="Franklin Gothic Book"/>
        </w:rPr>
        <w:t>о</w:t>
      </w:r>
      <w:r w:rsidRPr="006B51BD">
        <w:rPr>
          <w:rFonts w:ascii="Franklin Gothic Book" w:hAnsi="Franklin Gothic Book"/>
        </w:rPr>
        <w:t>ответствии с требованиями документации о закупке, может быть отказано.</w:t>
      </w:r>
    </w:p>
    <w:p w:rsidR="009C3DA9" w:rsidRPr="006B51BD" w:rsidRDefault="009C3DA9" w:rsidP="005C79C6">
      <w:pPr>
        <w:pStyle w:val="afff6"/>
        <w:numPr>
          <w:ilvl w:val="2"/>
          <w:numId w:val="14"/>
        </w:numPr>
        <w:tabs>
          <w:tab w:val="left" w:pos="1560"/>
        </w:tabs>
        <w:ind w:left="1560"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w:t>
      </w:r>
      <w:r w:rsidRPr="006B51BD">
        <w:rPr>
          <w:rFonts w:ascii="Franklin Gothic Book" w:hAnsi="Franklin Gothic Book"/>
        </w:rPr>
        <w:t>а</w:t>
      </w:r>
      <w:r w:rsidRPr="006B51BD">
        <w:rPr>
          <w:rFonts w:ascii="Franklin Gothic Book" w:hAnsi="Franklin Gothic Book"/>
        </w:rPr>
        <w:t>стие в закупке, имеет право до истечения срока представления заявок на уч</w:t>
      </w:r>
      <w:r w:rsidRPr="006B51BD">
        <w:rPr>
          <w:rFonts w:ascii="Franklin Gothic Book" w:hAnsi="Franklin Gothic Book"/>
        </w:rPr>
        <w:t>а</w:t>
      </w:r>
      <w:r w:rsidRPr="006B51BD">
        <w:rPr>
          <w:rFonts w:ascii="Franklin Gothic Book" w:hAnsi="Franklin Gothic Book"/>
        </w:rPr>
        <w:t>стие в закупке забрать ранее представленную заявку на участие в закупке и п</w:t>
      </w:r>
      <w:r w:rsidRPr="006B51BD">
        <w:rPr>
          <w:rFonts w:ascii="Franklin Gothic Book" w:hAnsi="Franklin Gothic Book"/>
        </w:rPr>
        <w:t>о</w:t>
      </w:r>
      <w:r w:rsidRPr="006B51BD">
        <w:rPr>
          <w:rFonts w:ascii="Franklin Gothic Book" w:hAnsi="Franklin Gothic Book"/>
        </w:rPr>
        <w:t>сле этого представить новою заявку на участие в закупке.</w:t>
      </w:r>
    </w:p>
    <w:p w:rsidR="009C3DA9" w:rsidRPr="002F0C00" w:rsidRDefault="009C3DA9" w:rsidP="005C79C6">
      <w:pPr>
        <w:pStyle w:val="afff6"/>
        <w:numPr>
          <w:ilvl w:val="2"/>
          <w:numId w:val="14"/>
        </w:numPr>
        <w:tabs>
          <w:tab w:val="left" w:pos="1560"/>
        </w:tabs>
        <w:ind w:left="1560"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w:t>
      </w:r>
      <w:r w:rsidRPr="006B51BD">
        <w:rPr>
          <w:rFonts w:ascii="Franklin Gothic Book" w:hAnsi="Franklin Gothic Book"/>
        </w:rPr>
        <w:t>в</w:t>
      </w:r>
      <w:r w:rsidRPr="006B51BD">
        <w:rPr>
          <w:rFonts w:ascii="Franklin Gothic Book" w:hAnsi="Franklin Gothic Book"/>
        </w:rPr>
        <w:t>ленные после вскрытия конвертов с заявками на участие в закупке, если эти и</w:t>
      </w:r>
      <w:r w:rsidRPr="006B51BD">
        <w:rPr>
          <w:rFonts w:ascii="Franklin Gothic Book" w:hAnsi="Franklin Gothic Book"/>
        </w:rPr>
        <w:t>з</w:t>
      </w:r>
      <w:r w:rsidRPr="006B51BD">
        <w:rPr>
          <w:rFonts w:ascii="Franklin Gothic Book" w:hAnsi="Franklin Gothic Book"/>
        </w:rPr>
        <w:t>менения и дополнения не инициировались организатором закупки, не учитыв</w:t>
      </w:r>
      <w:r w:rsidRPr="006B51BD">
        <w:rPr>
          <w:rFonts w:ascii="Franklin Gothic Book" w:hAnsi="Franklin Gothic Book"/>
        </w:rPr>
        <w:t>а</w:t>
      </w:r>
      <w:r w:rsidRPr="006B51BD">
        <w:rPr>
          <w:rFonts w:ascii="Franklin Gothic Book" w:hAnsi="Franklin Gothic Book"/>
        </w:rPr>
        <w:t>ются.</w:t>
      </w:r>
    </w:p>
    <w:p w:rsidR="002F0C00" w:rsidRPr="0021788C" w:rsidRDefault="002F0C00" w:rsidP="002F0C00">
      <w:pPr>
        <w:pStyle w:val="afff6"/>
        <w:tabs>
          <w:tab w:val="left" w:pos="1560"/>
        </w:tabs>
        <w:ind w:left="1560"/>
        <w:jc w:val="both"/>
        <w:rPr>
          <w:rFonts w:ascii="Franklin Gothic Book" w:hAnsi="Franklin Gothic Book"/>
          <w:b/>
        </w:rPr>
      </w:pPr>
    </w:p>
    <w:p w:rsidR="0021788C" w:rsidRDefault="002F0C00" w:rsidP="005C79C6">
      <w:pPr>
        <w:pStyle w:val="afff6"/>
        <w:numPr>
          <w:ilvl w:val="1"/>
          <w:numId w:val="14"/>
        </w:numPr>
        <w:jc w:val="both"/>
        <w:rPr>
          <w:rFonts w:ascii="Franklin Gothic Book" w:hAnsi="Franklin Gothic Book"/>
          <w:b/>
        </w:rPr>
      </w:pPr>
      <w:r>
        <w:rPr>
          <w:rFonts w:ascii="Franklin Gothic Book" w:hAnsi="Franklin Gothic Book"/>
          <w:b/>
        </w:rPr>
        <w:t xml:space="preserve"> </w:t>
      </w:r>
      <w:r w:rsidR="009C3DA9" w:rsidRPr="0021788C">
        <w:rPr>
          <w:rFonts w:ascii="Franklin Gothic Book" w:hAnsi="Franklin Gothic Book"/>
          <w:b/>
        </w:rPr>
        <w:t>Продление срока предоставления заявки на участие в закупке</w:t>
      </w:r>
    </w:p>
    <w:p w:rsidR="0021788C" w:rsidRDefault="0021788C" w:rsidP="00366383">
      <w:pPr>
        <w:pStyle w:val="afff6"/>
        <w:ind w:left="1224"/>
        <w:jc w:val="both"/>
        <w:rPr>
          <w:rFonts w:ascii="Franklin Gothic Book" w:hAnsi="Franklin Gothic Book"/>
        </w:rPr>
      </w:pPr>
      <w:r w:rsidRPr="0021788C">
        <w:rPr>
          <w:rFonts w:ascii="Franklin Gothic Book" w:hAnsi="Franklin Gothic Book"/>
        </w:rPr>
        <w:t>Продление срока представления заявок на участие в закупке может быть осущест</w:t>
      </w:r>
      <w:r w:rsidRPr="0021788C">
        <w:rPr>
          <w:rFonts w:ascii="Franklin Gothic Book" w:hAnsi="Franklin Gothic Book"/>
        </w:rPr>
        <w:t>в</w:t>
      </w:r>
      <w:r w:rsidRPr="0021788C">
        <w:rPr>
          <w:rFonts w:ascii="Franklin Gothic Book" w:hAnsi="Franklin Gothic Book"/>
        </w:rPr>
        <w:t>лено по усмотрению организатора закупки.</w:t>
      </w:r>
    </w:p>
    <w:p w:rsidR="00E3695B" w:rsidRPr="0021788C" w:rsidRDefault="00E3695B" w:rsidP="00366383">
      <w:pPr>
        <w:pStyle w:val="afff6"/>
        <w:ind w:left="1224"/>
        <w:jc w:val="both"/>
        <w:rPr>
          <w:rFonts w:ascii="Franklin Gothic Book" w:hAnsi="Franklin Gothic Book"/>
          <w:b/>
        </w:rPr>
      </w:pPr>
    </w:p>
    <w:p w:rsidR="009C3DA9" w:rsidRDefault="002F0C00" w:rsidP="005C79C6">
      <w:pPr>
        <w:pStyle w:val="afff6"/>
        <w:numPr>
          <w:ilvl w:val="1"/>
          <w:numId w:val="14"/>
        </w:numPr>
        <w:jc w:val="both"/>
        <w:rPr>
          <w:rFonts w:ascii="Franklin Gothic Book" w:hAnsi="Franklin Gothic Book"/>
          <w:b/>
        </w:rPr>
      </w:pPr>
      <w:r>
        <w:rPr>
          <w:rFonts w:ascii="Franklin Gothic Book" w:hAnsi="Franklin Gothic Book"/>
          <w:b/>
        </w:rPr>
        <w:t xml:space="preserve"> </w:t>
      </w:r>
      <w:r w:rsidR="009C3DA9" w:rsidRPr="0021788C">
        <w:rPr>
          <w:rFonts w:ascii="Franklin Gothic Book" w:hAnsi="Franklin Gothic Book"/>
          <w:b/>
        </w:rPr>
        <w:t>Дата и место вскрытия конвертов с заявками на участие в закупке</w:t>
      </w:r>
    </w:p>
    <w:p w:rsidR="0021788C" w:rsidRDefault="0021788C" w:rsidP="00366383">
      <w:pPr>
        <w:pStyle w:val="afff6"/>
        <w:ind w:left="1224"/>
        <w:jc w:val="both"/>
        <w:rPr>
          <w:rFonts w:ascii="Franklin Gothic Book" w:hAnsi="Franklin Gothic Book"/>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w:t>
      </w:r>
      <w:r w:rsidRPr="0021788C">
        <w:rPr>
          <w:rFonts w:ascii="Franklin Gothic Book" w:hAnsi="Franklin Gothic Book"/>
        </w:rPr>
        <w:t>е</w:t>
      </w:r>
      <w:r w:rsidRPr="0021788C">
        <w:rPr>
          <w:rFonts w:ascii="Franklin Gothic Book" w:hAnsi="Franklin Gothic Book"/>
        </w:rPr>
        <w:t>ния процедуры вскрытия участники будут извещены дополнительно.</w:t>
      </w:r>
    </w:p>
    <w:p w:rsidR="00E3695B" w:rsidRPr="0021788C" w:rsidRDefault="00E3695B" w:rsidP="00366383">
      <w:pPr>
        <w:pStyle w:val="afff6"/>
        <w:ind w:left="1224"/>
        <w:jc w:val="both"/>
        <w:rPr>
          <w:rFonts w:ascii="Franklin Gothic Book" w:hAnsi="Franklin Gothic Book"/>
          <w:b/>
        </w:rPr>
      </w:pPr>
    </w:p>
    <w:p w:rsidR="009C3DA9" w:rsidRDefault="002F0C00" w:rsidP="005C79C6">
      <w:pPr>
        <w:pStyle w:val="afff6"/>
        <w:numPr>
          <w:ilvl w:val="1"/>
          <w:numId w:val="14"/>
        </w:numPr>
        <w:ind w:left="851" w:hanging="425"/>
        <w:jc w:val="both"/>
        <w:rPr>
          <w:rFonts w:ascii="Franklin Gothic Book" w:hAnsi="Franklin Gothic Book"/>
          <w:b/>
        </w:rPr>
      </w:pPr>
      <w:r>
        <w:rPr>
          <w:rFonts w:ascii="Franklin Gothic Book" w:hAnsi="Franklin Gothic Book"/>
          <w:b/>
        </w:rPr>
        <w:t xml:space="preserve"> </w:t>
      </w:r>
      <w:r w:rsidR="009C3DA9"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D570B1" w:rsidRPr="00D570B1" w:rsidRDefault="00D570B1" w:rsidP="005C79C6">
      <w:pPr>
        <w:pStyle w:val="afff6"/>
        <w:numPr>
          <w:ilvl w:val="0"/>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D570B1" w:rsidRPr="00D570B1" w:rsidRDefault="00D570B1" w:rsidP="005C79C6">
      <w:pPr>
        <w:pStyle w:val="afff6"/>
        <w:numPr>
          <w:ilvl w:val="1"/>
          <w:numId w:val="22"/>
        </w:numPr>
        <w:jc w:val="both"/>
        <w:outlineLvl w:val="2"/>
        <w:rPr>
          <w:rFonts w:ascii="Franklin Gothic Book" w:hAnsi="Franklin Gothic Book"/>
          <w:vanish/>
        </w:rPr>
      </w:pPr>
    </w:p>
    <w:p w:rsidR="0059069B" w:rsidRPr="00D570B1" w:rsidRDefault="0059069B" w:rsidP="005C79C6">
      <w:pPr>
        <w:pStyle w:val="afff6"/>
        <w:numPr>
          <w:ilvl w:val="2"/>
          <w:numId w:val="14"/>
        </w:numPr>
        <w:ind w:left="1560" w:hanging="851"/>
        <w:jc w:val="both"/>
        <w:rPr>
          <w:rFonts w:ascii="Franklin Gothic Book" w:hAnsi="Franklin Gothic Book"/>
        </w:rPr>
      </w:pPr>
      <w:r w:rsidRPr="00D570B1">
        <w:rPr>
          <w:rFonts w:ascii="Franklin Gothic Book" w:hAnsi="Franklin Gothic Book"/>
        </w:rPr>
        <w:t xml:space="preserve"> Конкурсная комиссия вправе не допустить к участию в закупке лицо, подавшее заявку на участие в закупке по следующим основаниям: </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несоответствие заявки по своему составу, оформлению, описанию предлага</w:t>
      </w:r>
      <w:r w:rsidRPr="00D570B1">
        <w:rPr>
          <w:rFonts w:ascii="Franklin Gothic Book" w:hAnsi="Franklin Gothic Book"/>
        </w:rPr>
        <w:t>е</w:t>
      </w:r>
      <w:r w:rsidRPr="00D570B1">
        <w:rPr>
          <w:rFonts w:ascii="Franklin Gothic Book" w:hAnsi="Franklin Gothic Book"/>
        </w:rPr>
        <w:t>мых товаров, работ, услуг требованиям документации о закупке;</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превышение цены договора, указанной в заявке на участие в закупке, начал</w:t>
      </w:r>
      <w:r w:rsidRPr="00D570B1">
        <w:rPr>
          <w:rFonts w:ascii="Franklin Gothic Book" w:hAnsi="Franklin Gothic Book"/>
        </w:rPr>
        <w:t>ь</w:t>
      </w:r>
      <w:r w:rsidRPr="00D570B1">
        <w:rPr>
          <w:rFonts w:ascii="Franklin Gothic Book" w:hAnsi="Franklin Gothic Book"/>
        </w:rPr>
        <w:t>ной (максимальной) цены договора (цены лота);</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недостоверность сведений и недействительности документов, приведенных в заявке;</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несоответствие участника закупки требованиям, установленным документац</w:t>
      </w:r>
      <w:r w:rsidRPr="00D570B1">
        <w:rPr>
          <w:rFonts w:ascii="Franklin Gothic Book" w:hAnsi="Franklin Gothic Book"/>
        </w:rPr>
        <w:t>и</w:t>
      </w:r>
      <w:r w:rsidRPr="00D570B1">
        <w:rPr>
          <w:rFonts w:ascii="Franklin Gothic Book" w:hAnsi="Franklin Gothic Book"/>
        </w:rPr>
        <w:t>ей о закупке;</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наличие вступивших в законную силу неисполненных судебных решений об удовлетворении (в полном объеме, частично) исковых требований (имуществе</w:t>
      </w:r>
      <w:r w:rsidRPr="00D570B1">
        <w:rPr>
          <w:rFonts w:ascii="Franklin Gothic Book" w:hAnsi="Franklin Gothic Book"/>
        </w:rPr>
        <w:t>н</w:t>
      </w:r>
      <w:r w:rsidRPr="00D570B1">
        <w:rPr>
          <w:rFonts w:ascii="Franklin Gothic Book" w:hAnsi="Franklin Gothic Book"/>
        </w:rPr>
        <w:t xml:space="preserve">ного или неимущественного характера), по которым участник закупки выступал ответчиком перед ОАО «НМТП» либо предприятиями группы ОАО «НМТП»; </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w:t>
      </w:r>
      <w:r w:rsidRPr="00D570B1">
        <w:rPr>
          <w:rFonts w:ascii="Franklin Gothic Book" w:hAnsi="Franklin Gothic Book"/>
        </w:rPr>
        <w:t>е</w:t>
      </w:r>
      <w:r w:rsidRPr="00D570B1">
        <w:rPr>
          <w:rFonts w:ascii="Franklin Gothic Book" w:hAnsi="Franklin Gothic Book"/>
        </w:rPr>
        <w:t>ниями судов и претензиями, обосновывающими факт неисполнения обяз</w:t>
      </w:r>
      <w:r w:rsidRPr="00D570B1">
        <w:rPr>
          <w:rFonts w:ascii="Franklin Gothic Book" w:hAnsi="Franklin Gothic Book"/>
        </w:rPr>
        <w:t>а</w:t>
      </w:r>
      <w:r w:rsidRPr="00D570B1">
        <w:rPr>
          <w:rFonts w:ascii="Franklin Gothic Book" w:hAnsi="Franklin Gothic Book"/>
        </w:rPr>
        <w:t>тельств;</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при наличии у участника закупки договоров, расторгнутых (в течение 2х лет п</w:t>
      </w:r>
      <w:r w:rsidRPr="00D570B1">
        <w:rPr>
          <w:rFonts w:ascii="Franklin Gothic Book" w:hAnsi="Franklin Gothic Book"/>
        </w:rPr>
        <w:t>е</w:t>
      </w:r>
      <w:r w:rsidRPr="00D570B1">
        <w:rPr>
          <w:rFonts w:ascii="Franklin Gothic Book" w:hAnsi="Franklin Gothic Book"/>
        </w:rPr>
        <w:t>ред размещением извещения о закупке) в связи с неисполнением / ненадл</w:t>
      </w:r>
      <w:r w:rsidRPr="00D570B1">
        <w:rPr>
          <w:rFonts w:ascii="Franklin Gothic Book" w:hAnsi="Franklin Gothic Book"/>
        </w:rPr>
        <w:t>е</w:t>
      </w:r>
      <w:r w:rsidRPr="00D570B1">
        <w:rPr>
          <w:rFonts w:ascii="Franklin Gothic Book" w:hAnsi="Franklin Gothic Book"/>
        </w:rPr>
        <w:t>жащим исполнением обязательств в одностороннем порядке по инициативе ОАО «НМТП» либо предприятий группы ОАО «НМТП», а также в судебном порядке;</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несоответствие предлагаемых участником закупки товаров, работ, услуг и дог</w:t>
      </w:r>
      <w:r w:rsidRPr="00D570B1">
        <w:rPr>
          <w:rFonts w:ascii="Franklin Gothic Book" w:hAnsi="Franklin Gothic Book"/>
        </w:rPr>
        <w:t>о</w:t>
      </w:r>
      <w:r w:rsidRPr="00D570B1">
        <w:rPr>
          <w:rFonts w:ascii="Franklin Gothic Book" w:hAnsi="Franklin Gothic Book"/>
        </w:rPr>
        <w:t>ворных условий требованиям документации о закупке;</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наличие сведений в реестрах недобросовестных поставщиков, предусмотре</w:t>
      </w:r>
      <w:r w:rsidRPr="00D570B1">
        <w:rPr>
          <w:rFonts w:ascii="Franklin Gothic Book" w:hAnsi="Franklin Gothic Book"/>
        </w:rPr>
        <w:t>н</w:t>
      </w:r>
      <w:r w:rsidRPr="00D570B1">
        <w:rPr>
          <w:rFonts w:ascii="Franklin Gothic Book" w:hAnsi="Franklin Gothic Book"/>
        </w:rPr>
        <w:t>ных законодательством Российской Федерации, об участнике закупки либо о л</w:t>
      </w:r>
      <w:r w:rsidRPr="00D570B1">
        <w:rPr>
          <w:rFonts w:ascii="Franklin Gothic Book" w:hAnsi="Franklin Gothic Book"/>
        </w:rPr>
        <w:t>ю</w:t>
      </w:r>
      <w:r w:rsidRPr="00D570B1">
        <w:rPr>
          <w:rFonts w:ascii="Franklin Gothic Book" w:hAnsi="Franklin Gothic Book"/>
        </w:rPr>
        <w:t>бом из нескольких юридических лиц, физических лиц, индивидуальных предпр</w:t>
      </w:r>
      <w:r w:rsidRPr="00D570B1">
        <w:rPr>
          <w:rFonts w:ascii="Franklin Gothic Book" w:hAnsi="Franklin Gothic Book"/>
        </w:rPr>
        <w:t>и</w:t>
      </w:r>
      <w:r w:rsidRPr="00D570B1">
        <w:rPr>
          <w:rFonts w:ascii="Franklin Gothic Book" w:hAnsi="Franklin Gothic Book"/>
        </w:rPr>
        <w:t>нимателей, выступающих на стороне одного участника закупки;</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xml:space="preserve">- </w:t>
      </w:r>
      <w:proofErr w:type="spellStart"/>
      <w:r w:rsidRPr="00D570B1">
        <w:rPr>
          <w:rFonts w:ascii="Franklin Gothic Book" w:hAnsi="Franklin Gothic Book"/>
        </w:rPr>
        <w:t>непредоставление</w:t>
      </w:r>
      <w:proofErr w:type="spellEnd"/>
      <w:r w:rsidRPr="00D570B1">
        <w:rPr>
          <w:rFonts w:ascii="Franklin Gothic Book" w:hAnsi="Franklin Gothic Book"/>
        </w:rPr>
        <w:t xml:space="preserve"> участником закупки требуемого обеспечения заявки;</w:t>
      </w:r>
    </w:p>
    <w:p w:rsidR="0059069B" w:rsidRPr="00D570B1" w:rsidRDefault="0059069B" w:rsidP="00D570B1">
      <w:pPr>
        <w:pStyle w:val="afff6"/>
        <w:ind w:left="1560"/>
        <w:jc w:val="both"/>
        <w:rPr>
          <w:rFonts w:ascii="Franklin Gothic Book" w:hAnsi="Franklin Gothic Book"/>
        </w:rPr>
      </w:pPr>
      <w:r w:rsidRPr="00D570B1">
        <w:rPr>
          <w:rFonts w:ascii="Franklin Gothic Book" w:hAnsi="Franklin Gothic Book"/>
        </w:rPr>
        <w:t xml:space="preserve">- </w:t>
      </w:r>
      <w:proofErr w:type="spellStart"/>
      <w:r w:rsidRPr="00D570B1">
        <w:rPr>
          <w:rFonts w:ascii="Franklin Gothic Book" w:hAnsi="Franklin Gothic Book"/>
        </w:rPr>
        <w:t>непредоставление</w:t>
      </w:r>
      <w:proofErr w:type="spellEnd"/>
      <w:r w:rsidRPr="00D570B1">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w:t>
      </w:r>
      <w:r w:rsidRPr="00D570B1">
        <w:rPr>
          <w:rFonts w:ascii="Franklin Gothic Book" w:hAnsi="Franklin Gothic Book"/>
        </w:rPr>
        <w:t>з</w:t>
      </w:r>
      <w:r w:rsidRPr="00D570B1">
        <w:rPr>
          <w:rFonts w:ascii="Franklin Gothic Book" w:hAnsi="Franklin Gothic Book"/>
        </w:rPr>
        <w:t xml:space="preserve">врат денежных средств при внесении денежных средств в качестве обеспечения заявки на участие в закупке. </w:t>
      </w:r>
    </w:p>
    <w:p w:rsidR="0059069B" w:rsidRPr="00824EF7" w:rsidRDefault="0059069B" w:rsidP="005C79C6">
      <w:pPr>
        <w:pStyle w:val="afff6"/>
        <w:widowControl w:val="0"/>
        <w:numPr>
          <w:ilvl w:val="2"/>
          <w:numId w:val="14"/>
        </w:numPr>
        <w:ind w:left="1560" w:hanging="851"/>
        <w:jc w:val="both"/>
        <w:rPr>
          <w:rFonts w:ascii="Franklin Gothic Book" w:hAnsi="Franklin Gothic Book"/>
          <w:color w:val="000000" w:themeColor="text1"/>
        </w:rPr>
      </w:pPr>
      <w:r w:rsidRPr="00824EF7">
        <w:rPr>
          <w:rFonts w:ascii="Franklin Gothic Book" w:hAnsi="Franklin Gothic Book"/>
          <w:color w:val="000000" w:themeColor="text1"/>
        </w:rPr>
        <w:t>Конкурсная комиссия вправе отстранить участника закупки от дальнейшего уч</w:t>
      </w:r>
      <w:r w:rsidRPr="00824EF7">
        <w:rPr>
          <w:rFonts w:ascii="Franklin Gothic Book" w:hAnsi="Franklin Gothic Book"/>
          <w:color w:val="000000" w:themeColor="text1"/>
        </w:rPr>
        <w:t>а</w:t>
      </w:r>
      <w:r w:rsidRPr="00824EF7">
        <w:rPr>
          <w:rFonts w:ascii="Franklin Gothic Book" w:hAnsi="Franklin Gothic Book"/>
          <w:color w:val="000000" w:themeColor="text1"/>
        </w:rPr>
        <w:t>стия в закупке на любом этапе проведения закупки вплоть до заключения дог</w:t>
      </w:r>
      <w:r w:rsidRPr="00824EF7">
        <w:rPr>
          <w:rFonts w:ascii="Franklin Gothic Book" w:hAnsi="Franklin Gothic Book"/>
          <w:color w:val="000000" w:themeColor="text1"/>
        </w:rPr>
        <w:t>о</w:t>
      </w:r>
      <w:r w:rsidRPr="00824EF7">
        <w:rPr>
          <w:rFonts w:ascii="Franklin Gothic Book" w:hAnsi="Franklin Gothic Book"/>
          <w:color w:val="000000" w:themeColor="text1"/>
        </w:rPr>
        <w:t xml:space="preserve">вора в случае: </w:t>
      </w:r>
    </w:p>
    <w:p w:rsidR="0059069B" w:rsidRPr="002240A5" w:rsidRDefault="0059069B" w:rsidP="002F0C00">
      <w:pPr>
        <w:widowControl w:val="0"/>
        <w:ind w:left="1560"/>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59069B" w:rsidRPr="002240A5" w:rsidRDefault="0059069B" w:rsidP="002F0C00">
      <w:pPr>
        <w:widowControl w:val="0"/>
        <w:tabs>
          <w:tab w:val="left" w:pos="1134"/>
        </w:tabs>
        <w:ind w:left="1560"/>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юридическим лицом документов об одобрении сделки, з</w:t>
      </w:r>
      <w:r w:rsidRPr="002240A5">
        <w:rPr>
          <w:rFonts w:ascii="Franklin Gothic Book" w:hAnsi="Franklin Gothic Book"/>
          <w:color w:val="000000" w:themeColor="text1"/>
        </w:rPr>
        <w:t>а</w:t>
      </w:r>
      <w:r w:rsidRPr="002240A5">
        <w:rPr>
          <w:rFonts w:ascii="Franklin Gothic Book" w:hAnsi="Franklin Gothic Book"/>
          <w:color w:val="000000" w:themeColor="text1"/>
        </w:rPr>
        <w:lastRenderedPageBreak/>
        <w:t>ключаемой по результатам закупки, если такое одобрение необходимо в соо</w:t>
      </w:r>
      <w:r w:rsidRPr="002240A5">
        <w:rPr>
          <w:rFonts w:ascii="Franklin Gothic Book" w:hAnsi="Franklin Gothic Book"/>
          <w:color w:val="000000" w:themeColor="text1"/>
        </w:rPr>
        <w:t>т</w:t>
      </w:r>
      <w:r w:rsidRPr="002240A5">
        <w:rPr>
          <w:rFonts w:ascii="Franklin Gothic Book" w:hAnsi="Franklin Gothic Book"/>
          <w:color w:val="000000" w:themeColor="text1"/>
        </w:rPr>
        <w:t>ветствии с законодательством Российской Федерации, учредительными докуме</w:t>
      </w:r>
      <w:r w:rsidRPr="002240A5">
        <w:rPr>
          <w:rFonts w:ascii="Franklin Gothic Book" w:hAnsi="Franklin Gothic Book"/>
          <w:color w:val="000000" w:themeColor="text1"/>
        </w:rPr>
        <w:t>н</w:t>
      </w:r>
      <w:r w:rsidRPr="002240A5">
        <w:rPr>
          <w:rFonts w:ascii="Franklin Gothic Book" w:hAnsi="Franklin Gothic Book"/>
          <w:color w:val="000000" w:themeColor="text1"/>
        </w:rPr>
        <w:t>тами;</w:t>
      </w:r>
    </w:p>
    <w:p w:rsidR="0059069B" w:rsidRPr="002240A5" w:rsidRDefault="0059069B" w:rsidP="002F0C00">
      <w:pPr>
        <w:widowControl w:val="0"/>
        <w:ind w:left="1560"/>
        <w:jc w:val="both"/>
        <w:rPr>
          <w:rFonts w:ascii="Franklin Gothic Book" w:hAnsi="Franklin Gothic Book"/>
          <w:color w:val="000000" w:themeColor="text1"/>
        </w:rPr>
      </w:pPr>
      <w:r w:rsidRPr="002240A5">
        <w:rPr>
          <w:rFonts w:ascii="Franklin Gothic Book" w:hAnsi="Franklin Gothic Book"/>
          <w:color w:val="000000" w:themeColor="text1"/>
        </w:rPr>
        <w:t xml:space="preserve">- </w:t>
      </w:r>
      <w:proofErr w:type="spellStart"/>
      <w:r w:rsidRPr="002240A5">
        <w:rPr>
          <w:rFonts w:ascii="Franklin Gothic Book" w:hAnsi="Franklin Gothic Book"/>
          <w:color w:val="000000" w:themeColor="text1"/>
        </w:rPr>
        <w:t>непредоставления</w:t>
      </w:r>
      <w:proofErr w:type="spellEnd"/>
      <w:r w:rsidRPr="002240A5">
        <w:rPr>
          <w:rFonts w:ascii="Franklin Gothic Book" w:hAnsi="Franklin Gothic Book"/>
          <w:color w:val="000000" w:themeColor="text1"/>
        </w:rPr>
        <w:t xml:space="preserve"> участником закупки в течение 2 рабочих дней после пров</w:t>
      </w:r>
      <w:r w:rsidRPr="002240A5">
        <w:rPr>
          <w:rFonts w:ascii="Franklin Gothic Book" w:hAnsi="Franklin Gothic Book"/>
          <w:color w:val="000000" w:themeColor="text1"/>
        </w:rPr>
        <w:t>е</w:t>
      </w:r>
      <w:r w:rsidRPr="002240A5">
        <w:rPr>
          <w:rFonts w:ascii="Franklin Gothic Book" w:hAnsi="Franklin Gothic Book"/>
          <w:color w:val="000000" w:themeColor="text1"/>
        </w:rPr>
        <w:t>дения процедуры пошагового понижения откорректированной в части цены д</w:t>
      </w:r>
      <w:r w:rsidRPr="002240A5">
        <w:rPr>
          <w:rFonts w:ascii="Franklin Gothic Book" w:hAnsi="Franklin Gothic Book"/>
          <w:color w:val="000000" w:themeColor="text1"/>
        </w:rPr>
        <w:t>о</w:t>
      </w:r>
      <w:r w:rsidRPr="002240A5">
        <w:rPr>
          <w:rFonts w:ascii="Franklin Gothic Book" w:hAnsi="Franklin Gothic Book"/>
          <w:color w:val="000000" w:themeColor="text1"/>
        </w:rPr>
        <w:t>говора заявки на участие в закупке;</w:t>
      </w:r>
    </w:p>
    <w:p w:rsidR="0059069B" w:rsidRPr="002240A5" w:rsidRDefault="0059069B" w:rsidP="002F0C00">
      <w:pPr>
        <w:tabs>
          <w:tab w:val="left" w:pos="17"/>
        </w:tabs>
        <w:ind w:left="1560"/>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вступивших в законную силу неисполненных судебных решений об удовлетворении (в полном объеме, частично) исковых требований (имуществе</w:t>
      </w:r>
      <w:r w:rsidRPr="002240A5">
        <w:rPr>
          <w:rFonts w:ascii="Franklin Gothic Book" w:hAnsi="Franklin Gothic Book"/>
          <w:color w:val="000000" w:themeColor="text1"/>
        </w:rPr>
        <w:t>н</w:t>
      </w:r>
      <w:r w:rsidRPr="002240A5">
        <w:rPr>
          <w:rFonts w:ascii="Franklin Gothic Book" w:hAnsi="Franklin Gothic Book"/>
          <w:color w:val="000000" w:themeColor="text1"/>
        </w:rPr>
        <w:t xml:space="preserve">ного или неимущественного характера), по которым участник закупки выступал ответчиком перед ОАО «НМТП» либо предприятиями группы ОАО «НМТП»; </w:t>
      </w:r>
    </w:p>
    <w:p w:rsidR="0059069B" w:rsidRPr="002240A5" w:rsidRDefault="0059069B" w:rsidP="002F0C00">
      <w:pPr>
        <w:tabs>
          <w:tab w:val="left" w:pos="17"/>
        </w:tabs>
        <w:ind w:left="1560"/>
        <w:jc w:val="both"/>
        <w:rPr>
          <w:rFonts w:ascii="Franklin Gothic Book" w:hAnsi="Franklin Gothic Book"/>
          <w:color w:val="000000" w:themeColor="text1"/>
        </w:rPr>
      </w:pPr>
      <w:r w:rsidRPr="002240A5">
        <w:rPr>
          <w:rFonts w:ascii="Franklin Gothic Book" w:hAnsi="Franklin Gothic Book"/>
          <w:color w:val="000000" w:themeColor="text1"/>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w:t>
      </w:r>
      <w:r w:rsidRPr="002240A5">
        <w:rPr>
          <w:rFonts w:ascii="Franklin Gothic Book" w:hAnsi="Franklin Gothic Book"/>
          <w:color w:val="000000" w:themeColor="text1"/>
        </w:rPr>
        <w:t>е</w:t>
      </w:r>
      <w:r w:rsidRPr="002240A5">
        <w:rPr>
          <w:rFonts w:ascii="Franklin Gothic Book" w:hAnsi="Franklin Gothic Book"/>
          <w:color w:val="000000" w:themeColor="text1"/>
        </w:rPr>
        <w:t>ниями суда и претензиями, обосновывающими факт неисполнения обяз</w:t>
      </w:r>
      <w:r w:rsidRPr="002240A5">
        <w:rPr>
          <w:rFonts w:ascii="Franklin Gothic Book" w:hAnsi="Franklin Gothic Book"/>
          <w:color w:val="000000" w:themeColor="text1"/>
        </w:rPr>
        <w:t>а</w:t>
      </w:r>
      <w:r w:rsidRPr="002240A5">
        <w:rPr>
          <w:rFonts w:ascii="Franklin Gothic Book" w:hAnsi="Franklin Gothic Book"/>
          <w:color w:val="000000" w:themeColor="text1"/>
        </w:rPr>
        <w:t>тельств;</w:t>
      </w:r>
    </w:p>
    <w:p w:rsidR="0059069B" w:rsidRPr="002240A5" w:rsidRDefault="0059069B" w:rsidP="002F0C00">
      <w:pPr>
        <w:widowControl w:val="0"/>
        <w:ind w:left="1560"/>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59069B" w:rsidRPr="00773030" w:rsidRDefault="0059069B" w:rsidP="005C79C6">
      <w:pPr>
        <w:pStyle w:val="afff6"/>
        <w:numPr>
          <w:ilvl w:val="2"/>
          <w:numId w:val="14"/>
        </w:numPr>
        <w:ind w:left="1560"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w:t>
      </w:r>
      <w:r w:rsidRPr="00773030">
        <w:rPr>
          <w:rFonts w:ascii="Franklin Gothic Book" w:hAnsi="Franklin Gothic Book"/>
        </w:rPr>
        <w:t>о</w:t>
      </w:r>
      <w:r w:rsidRPr="00773030">
        <w:rPr>
          <w:rFonts w:ascii="Franklin Gothic Book" w:hAnsi="Franklin Gothic Book"/>
        </w:rPr>
        <w:t>изводителем (официальным представителем, дилером) продукции по предмету закупки, включенной в состав лота. Участник закупки, являющийся официал</w:t>
      </w:r>
      <w:r w:rsidRPr="00773030">
        <w:rPr>
          <w:rFonts w:ascii="Franklin Gothic Book" w:hAnsi="Franklin Gothic Book"/>
        </w:rPr>
        <w:t>ь</w:t>
      </w:r>
      <w:r w:rsidRPr="00773030">
        <w:rPr>
          <w:rFonts w:ascii="Franklin Gothic Book" w:hAnsi="Franklin Gothic Book"/>
        </w:rPr>
        <w:t>ным представителем или дилером производителя продукции по данному лоту, обязан предоставить соответствующие подтверждения. Участник закупки, не я</w:t>
      </w:r>
      <w:r w:rsidRPr="00773030">
        <w:rPr>
          <w:rFonts w:ascii="Franklin Gothic Book" w:hAnsi="Franklin Gothic Book"/>
        </w:rPr>
        <w:t>в</w:t>
      </w:r>
      <w:r w:rsidRPr="00773030">
        <w:rPr>
          <w:rFonts w:ascii="Franklin Gothic Book" w:hAnsi="Franklin Gothic Book"/>
        </w:rPr>
        <w:t>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w:t>
      </w:r>
      <w:r w:rsidRPr="00773030">
        <w:rPr>
          <w:rFonts w:ascii="Franklin Gothic Book" w:hAnsi="Franklin Gothic Book"/>
        </w:rPr>
        <w:t>о</w:t>
      </w:r>
      <w:r w:rsidRPr="00773030">
        <w:rPr>
          <w:rFonts w:ascii="Franklin Gothic Book" w:hAnsi="Franklin Gothic Book"/>
        </w:rPr>
        <w:t>дукции по предмету закупки, включенной в состав лота (или другие документы, гарантирующие возможность размещения заказа, оказания услуг).</w:t>
      </w:r>
    </w:p>
    <w:p w:rsidR="0059069B" w:rsidRPr="00773030" w:rsidRDefault="0059069B" w:rsidP="005C79C6">
      <w:pPr>
        <w:pStyle w:val="afff6"/>
        <w:numPr>
          <w:ilvl w:val="2"/>
          <w:numId w:val="14"/>
        </w:numPr>
        <w:ind w:left="1560" w:hanging="851"/>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w:t>
      </w:r>
      <w:r w:rsidRPr="00773030">
        <w:rPr>
          <w:rFonts w:ascii="Franklin Gothic Book" w:hAnsi="Franklin Gothic Book"/>
        </w:rPr>
        <w:t>т</w:t>
      </w:r>
      <w:r w:rsidRPr="00773030">
        <w:rPr>
          <w:rFonts w:ascii="Franklin Gothic Book" w:hAnsi="Franklin Gothic Book"/>
        </w:rPr>
        <w:t>ветственность за достоверность сведений о стране происхождения товара, ук</w:t>
      </w:r>
      <w:r w:rsidRPr="00773030">
        <w:rPr>
          <w:rFonts w:ascii="Franklin Gothic Book" w:hAnsi="Franklin Gothic Book"/>
        </w:rPr>
        <w:t>а</w:t>
      </w:r>
      <w:r w:rsidRPr="00773030">
        <w:rPr>
          <w:rFonts w:ascii="Franklin Gothic Book" w:hAnsi="Franklin Gothic Book"/>
        </w:rPr>
        <w:t>занного в заявке на участие в закупке, несет участник закупки.</w:t>
      </w:r>
    </w:p>
    <w:p w:rsidR="0059069B" w:rsidRPr="00952474" w:rsidRDefault="0059069B" w:rsidP="005C79C6">
      <w:pPr>
        <w:pStyle w:val="afff6"/>
        <w:numPr>
          <w:ilvl w:val="2"/>
          <w:numId w:val="14"/>
        </w:numPr>
        <w:ind w:left="1560" w:hanging="851"/>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w:t>
      </w:r>
      <w:r w:rsidRPr="00952474">
        <w:rPr>
          <w:rFonts w:ascii="Franklin Gothic Book" w:hAnsi="Franklin Gothic Book"/>
        </w:rPr>
        <w:t>ю</w:t>
      </w:r>
      <w:r w:rsidRPr="00952474">
        <w:rPr>
          <w:rFonts w:ascii="Franklin Gothic Book" w:hAnsi="Franklin Gothic Book"/>
        </w:rPr>
        <w:t>бым участником закупки, которые могли бы дать односторонние преимущества отдельным участникам.</w:t>
      </w:r>
    </w:p>
    <w:p w:rsidR="0059069B" w:rsidRPr="00952474" w:rsidRDefault="0059069B" w:rsidP="005C79C6">
      <w:pPr>
        <w:pStyle w:val="afff6"/>
        <w:numPr>
          <w:ilvl w:val="2"/>
          <w:numId w:val="14"/>
        </w:numPr>
        <w:ind w:left="1560" w:hanging="851"/>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952474">
        <w:rPr>
          <w:rFonts w:ascii="Franklin Gothic Book" w:hAnsi="Franklin Gothic Book"/>
        </w:rPr>
        <w:t>т</w:t>
      </w:r>
      <w:r w:rsidRPr="00952474">
        <w:rPr>
          <w:rFonts w:ascii="Franklin Gothic Book" w:hAnsi="Franklin Gothic Book"/>
        </w:rPr>
        <w:t>клонения от дальнейшего рассмотрения заявки на участие в закупке участника.</w:t>
      </w:r>
    </w:p>
    <w:p w:rsidR="0059069B" w:rsidRPr="002F0C00" w:rsidRDefault="0059069B" w:rsidP="005C79C6">
      <w:pPr>
        <w:pStyle w:val="afff6"/>
        <w:numPr>
          <w:ilvl w:val="2"/>
          <w:numId w:val="14"/>
        </w:numPr>
        <w:ind w:left="1560" w:hanging="851"/>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952474">
        <w:rPr>
          <w:rFonts w:ascii="Franklin Gothic Book" w:hAnsi="Franklin Gothic Book"/>
        </w:rPr>
        <w:t>а</w:t>
      </w:r>
      <w:r w:rsidRPr="00952474">
        <w:rPr>
          <w:rFonts w:ascii="Franklin Gothic Book" w:hAnsi="Franklin Gothic Book"/>
        </w:rPr>
        <w:t>купки, в том числе с направлением аудиторской группы.</w:t>
      </w:r>
    </w:p>
    <w:p w:rsidR="002F0C00" w:rsidRPr="0059069B" w:rsidRDefault="002F0C00" w:rsidP="002F0C00">
      <w:pPr>
        <w:pStyle w:val="afff6"/>
        <w:ind w:left="1560"/>
        <w:jc w:val="both"/>
        <w:rPr>
          <w:rFonts w:ascii="Franklin Gothic Book" w:hAnsi="Franklin Gothic Book"/>
          <w:b/>
        </w:rPr>
      </w:pPr>
    </w:p>
    <w:p w:rsidR="0059069B" w:rsidRDefault="002F0C00" w:rsidP="005C79C6">
      <w:pPr>
        <w:pStyle w:val="afff6"/>
        <w:numPr>
          <w:ilvl w:val="1"/>
          <w:numId w:val="14"/>
        </w:numPr>
        <w:jc w:val="both"/>
        <w:rPr>
          <w:rFonts w:ascii="Franklin Gothic Book" w:hAnsi="Franklin Gothic Book"/>
          <w:b/>
        </w:rPr>
      </w:pPr>
      <w:r>
        <w:rPr>
          <w:rFonts w:ascii="Franklin Gothic Book" w:hAnsi="Franklin Gothic Book"/>
          <w:b/>
        </w:rPr>
        <w:t xml:space="preserve"> </w:t>
      </w:r>
      <w:r w:rsidR="0059069B" w:rsidRPr="0021788C">
        <w:rPr>
          <w:rFonts w:ascii="Franklin Gothic Book" w:hAnsi="Franklin Gothic Book"/>
          <w:b/>
        </w:rPr>
        <w:t>Рассмотрение заявок на участие в закупке</w:t>
      </w:r>
    </w:p>
    <w:p w:rsidR="0059069B" w:rsidRPr="00952474" w:rsidRDefault="0059069B" w:rsidP="005C79C6">
      <w:pPr>
        <w:pStyle w:val="afff6"/>
        <w:numPr>
          <w:ilvl w:val="2"/>
          <w:numId w:val="14"/>
        </w:numPr>
        <w:ind w:left="1560" w:hanging="851"/>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w:t>
      </w:r>
      <w:r w:rsidRPr="00952474">
        <w:rPr>
          <w:rFonts w:ascii="Franklin Gothic Book" w:hAnsi="Franklin Gothic Book"/>
        </w:rPr>
        <w:t>ю</w:t>
      </w:r>
      <w:r w:rsidRPr="00952474">
        <w:rPr>
          <w:rFonts w:ascii="Franklin Gothic Book" w:hAnsi="Franklin Gothic Book"/>
        </w:rPr>
        <w:t>бым участником закупки, которые могли бы дать односторонние преимущества отдельным участникам.</w:t>
      </w:r>
    </w:p>
    <w:p w:rsidR="0059069B" w:rsidRPr="00952474" w:rsidRDefault="0059069B" w:rsidP="005C79C6">
      <w:pPr>
        <w:pStyle w:val="afff6"/>
        <w:numPr>
          <w:ilvl w:val="2"/>
          <w:numId w:val="14"/>
        </w:numPr>
        <w:ind w:left="1560" w:hanging="851"/>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w:t>
      </w:r>
      <w:r w:rsidRPr="00952474">
        <w:rPr>
          <w:rFonts w:ascii="Franklin Gothic Book" w:hAnsi="Franklin Gothic Book"/>
        </w:rPr>
        <w:t>т</w:t>
      </w:r>
      <w:r w:rsidRPr="00952474">
        <w:rPr>
          <w:rFonts w:ascii="Franklin Gothic Book" w:hAnsi="Franklin Gothic Book"/>
        </w:rPr>
        <w:t>клонения от дальнейшего рассмотрения заявки на участие в закупке участника.</w:t>
      </w:r>
    </w:p>
    <w:p w:rsidR="0059069B" w:rsidRPr="002F0C00" w:rsidRDefault="0059069B" w:rsidP="005C79C6">
      <w:pPr>
        <w:pStyle w:val="afff6"/>
        <w:numPr>
          <w:ilvl w:val="2"/>
          <w:numId w:val="14"/>
        </w:numPr>
        <w:ind w:left="1560" w:hanging="851"/>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w:t>
      </w:r>
      <w:r w:rsidRPr="00952474">
        <w:rPr>
          <w:rFonts w:ascii="Franklin Gothic Book" w:hAnsi="Franklin Gothic Book"/>
        </w:rPr>
        <w:t>а</w:t>
      </w:r>
      <w:r w:rsidRPr="00952474">
        <w:rPr>
          <w:rFonts w:ascii="Franklin Gothic Book" w:hAnsi="Franklin Gothic Book"/>
        </w:rPr>
        <w:t>купки, в том числе с направлением аудиторской группы.</w:t>
      </w:r>
    </w:p>
    <w:p w:rsidR="002F0C00" w:rsidRPr="00952474" w:rsidRDefault="002F0C00" w:rsidP="002F0C00">
      <w:pPr>
        <w:pStyle w:val="afff6"/>
        <w:ind w:left="1560"/>
        <w:jc w:val="both"/>
        <w:rPr>
          <w:rFonts w:ascii="Franklin Gothic Book" w:hAnsi="Franklin Gothic Book"/>
          <w:b/>
        </w:rPr>
      </w:pPr>
    </w:p>
    <w:p w:rsidR="00840802" w:rsidRPr="00840802" w:rsidRDefault="00840802" w:rsidP="005C79C6">
      <w:pPr>
        <w:pStyle w:val="afff6"/>
        <w:numPr>
          <w:ilvl w:val="1"/>
          <w:numId w:val="14"/>
        </w:numPr>
        <w:jc w:val="both"/>
        <w:rPr>
          <w:rFonts w:ascii="Franklin Gothic Book" w:hAnsi="Franklin Gothic Book"/>
          <w:b/>
        </w:rPr>
      </w:pPr>
      <w:r w:rsidRPr="00840802">
        <w:rPr>
          <w:rFonts w:ascii="Franklin Gothic Book" w:hAnsi="Franklin Gothic Book"/>
          <w:b/>
        </w:rPr>
        <w:t>Оценка заявок на участие в закупке.</w:t>
      </w:r>
    </w:p>
    <w:p w:rsidR="00840802" w:rsidRPr="00840802" w:rsidRDefault="00840802" w:rsidP="005C79C6">
      <w:pPr>
        <w:pStyle w:val="afff6"/>
        <w:numPr>
          <w:ilvl w:val="2"/>
          <w:numId w:val="14"/>
        </w:numPr>
        <w:ind w:left="1560" w:hanging="851"/>
        <w:jc w:val="both"/>
        <w:rPr>
          <w:rFonts w:ascii="Franklin Gothic Book" w:hAnsi="Franklin Gothic Book"/>
        </w:rPr>
      </w:pPr>
      <w:r w:rsidRPr="00840802">
        <w:rPr>
          <w:rFonts w:ascii="Franklin Gothic Book" w:hAnsi="Franklin Gothic Book"/>
        </w:rPr>
        <w:t>Победителем запроса котировок признается участник закупки, предложивший наименьшую цену.</w:t>
      </w:r>
    </w:p>
    <w:p w:rsidR="00840802" w:rsidRPr="00840802" w:rsidRDefault="00840802" w:rsidP="005C79C6">
      <w:pPr>
        <w:pStyle w:val="afff6"/>
        <w:numPr>
          <w:ilvl w:val="2"/>
          <w:numId w:val="14"/>
        </w:numPr>
        <w:ind w:left="1560" w:hanging="851"/>
        <w:jc w:val="both"/>
        <w:rPr>
          <w:rFonts w:ascii="Franklin Gothic Book" w:hAnsi="Franklin Gothic Book"/>
        </w:rPr>
      </w:pPr>
      <w:r w:rsidRPr="00840802">
        <w:rPr>
          <w:rFonts w:ascii="Franklin Gothic Book" w:hAnsi="Franklin Gothic Book"/>
        </w:rPr>
        <w:t>Организатор производит оценку заявок исходя из стоимости без учета НДС.</w:t>
      </w:r>
    </w:p>
    <w:p w:rsidR="00840802" w:rsidRPr="00840802" w:rsidRDefault="00840802" w:rsidP="005C79C6">
      <w:pPr>
        <w:pStyle w:val="afff6"/>
        <w:numPr>
          <w:ilvl w:val="2"/>
          <w:numId w:val="14"/>
        </w:numPr>
        <w:ind w:left="1560" w:hanging="851"/>
        <w:jc w:val="both"/>
        <w:rPr>
          <w:rFonts w:ascii="Franklin Gothic Book" w:hAnsi="Franklin Gothic Book"/>
        </w:rPr>
      </w:pPr>
      <w:r w:rsidRPr="00840802">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DD11D1" w:rsidRPr="00E972F9" w:rsidRDefault="00DD11D1" w:rsidP="00D570B1">
      <w:pPr>
        <w:pStyle w:val="OP111"/>
        <w:numPr>
          <w:ilvl w:val="0"/>
          <w:numId w:val="0"/>
        </w:numPr>
        <w:ind w:left="1080"/>
      </w:pPr>
    </w:p>
    <w:p w:rsidR="00952474" w:rsidRDefault="006656E1" w:rsidP="005C79C6">
      <w:pPr>
        <w:pStyle w:val="afff6"/>
        <w:numPr>
          <w:ilvl w:val="1"/>
          <w:numId w:val="14"/>
        </w:numPr>
        <w:ind w:left="851"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5C79C6">
      <w:pPr>
        <w:pStyle w:val="afff6"/>
        <w:numPr>
          <w:ilvl w:val="2"/>
          <w:numId w:val="14"/>
        </w:numPr>
        <w:ind w:left="1560"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w:t>
      </w:r>
      <w:r w:rsidRPr="00C61F26">
        <w:rPr>
          <w:rFonts w:ascii="Franklin Gothic Book" w:hAnsi="Franklin Gothic Book"/>
        </w:rPr>
        <w:t>о</w:t>
      </w:r>
      <w:r w:rsidRPr="00C61F26">
        <w:rPr>
          <w:rFonts w:ascii="Franklin Gothic Book" w:hAnsi="Franklin Gothic Book"/>
        </w:rPr>
        <w:t>кументации о закупке и определяет минимальный размер шага понижения.</w:t>
      </w:r>
    </w:p>
    <w:p w:rsidR="009C3DA9" w:rsidRDefault="009C3DA9" w:rsidP="005C79C6">
      <w:pPr>
        <w:pStyle w:val="afff6"/>
        <w:numPr>
          <w:ilvl w:val="2"/>
          <w:numId w:val="14"/>
        </w:numPr>
        <w:ind w:left="1560"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w:t>
      </w:r>
      <w:r w:rsidRPr="00C61F26">
        <w:rPr>
          <w:rFonts w:ascii="Franklin Gothic Book" w:hAnsi="Franklin Gothic Book"/>
        </w:rPr>
        <w:t>а</w:t>
      </w:r>
      <w:r w:rsidRPr="00C61F26">
        <w:rPr>
          <w:rFonts w:ascii="Franklin Gothic Book" w:hAnsi="Franklin Gothic Book"/>
        </w:rPr>
        <w:t>купки новой стоимости, сниженной на величину не менее установленного орг</w:t>
      </w:r>
      <w:r w:rsidRPr="00C61F26">
        <w:rPr>
          <w:rFonts w:ascii="Franklin Gothic Book" w:hAnsi="Franklin Gothic Book"/>
        </w:rPr>
        <w:t>а</w:t>
      </w:r>
      <w:r w:rsidRPr="00C61F26">
        <w:rPr>
          <w:rFonts w:ascii="Franklin Gothic Book" w:hAnsi="Franklin Gothic Book"/>
        </w:rPr>
        <w:t>низатором закупки шага.</w:t>
      </w:r>
    </w:p>
    <w:p w:rsidR="009C3DA9" w:rsidRDefault="009C3DA9" w:rsidP="005C79C6">
      <w:pPr>
        <w:pStyle w:val="afff6"/>
        <w:numPr>
          <w:ilvl w:val="2"/>
          <w:numId w:val="14"/>
        </w:numPr>
        <w:ind w:left="1560"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w:t>
      </w:r>
      <w:r w:rsidRPr="00C61F26">
        <w:rPr>
          <w:rFonts w:ascii="Franklin Gothic Book" w:hAnsi="Franklin Gothic Book"/>
        </w:rPr>
        <w:t>о</w:t>
      </w:r>
      <w:r w:rsidRPr="00C61F26">
        <w:rPr>
          <w:rFonts w:ascii="Franklin Gothic Book" w:hAnsi="Franklin Gothic Book"/>
        </w:rPr>
        <w:t>водится с приглашением допущенных участников закупки для предоставления участником возможности предложить наилучшие условия осуществления поста</w:t>
      </w:r>
      <w:r w:rsidRPr="00C61F26">
        <w:rPr>
          <w:rFonts w:ascii="Franklin Gothic Book" w:hAnsi="Franklin Gothic Book"/>
        </w:rPr>
        <w:t>в</w:t>
      </w:r>
      <w:r w:rsidRPr="00C61F26">
        <w:rPr>
          <w:rFonts w:ascii="Franklin Gothic Book" w:hAnsi="Franklin Gothic Book"/>
        </w:rPr>
        <w:t>ки товаров, оказания услуг.</w:t>
      </w:r>
    </w:p>
    <w:p w:rsidR="009C3DA9" w:rsidRDefault="009C3DA9" w:rsidP="005C79C6">
      <w:pPr>
        <w:pStyle w:val="afff6"/>
        <w:numPr>
          <w:ilvl w:val="2"/>
          <w:numId w:val="14"/>
        </w:numPr>
        <w:ind w:left="1560"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F0C00" w:rsidRDefault="002F0C00" w:rsidP="002F0C00">
      <w:pPr>
        <w:pStyle w:val="afff6"/>
        <w:ind w:left="1560"/>
        <w:jc w:val="both"/>
        <w:rPr>
          <w:rFonts w:ascii="Franklin Gothic Book" w:hAnsi="Franklin Gothic Book"/>
        </w:rPr>
      </w:pPr>
    </w:p>
    <w:p w:rsidR="009C3DA9" w:rsidRPr="00877204" w:rsidRDefault="002F0C00" w:rsidP="005C79C6">
      <w:pPr>
        <w:pStyle w:val="afff6"/>
        <w:numPr>
          <w:ilvl w:val="1"/>
          <w:numId w:val="14"/>
        </w:numPr>
        <w:ind w:left="851" w:hanging="567"/>
        <w:jc w:val="both"/>
        <w:rPr>
          <w:rFonts w:ascii="Franklin Gothic Book" w:hAnsi="Franklin Gothic Book"/>
        </w:rPr>
      </w:pPr>
      <w:r>
        <w:rPr>
          <w:rFonts w:ascii="Franklin Gothic Book" w:hAnsi="Franklin Gothic Book"/>
          <w:b/>
        </w:rPr>
        <w:t xml:space="preserve"> </w:t>
      </w:r>
      <w:r w:rsidR="009C3DA9" w:rsidRPr="00877204">
        <w:rPr>
          <w:rFonts w:ascii="Franklin Gothic Book" w:hAnsi="Franklin Gothic Book"/>
          <w:b/>
        </w:rPr>
        <w:t>Действия по итогам закупки</w:t>
      </w:r>
    </w:p>
    <w:p w:rsidR="00877204" w:rsidRDefault="009C3DA9" w:rsidP="005C79C6">
      <w:pPr>
        <w:pStyle w:val="afff6"/>
        <w:numPr>
          <w:ilvl w:val="2"/>
          <w:numId w:val="14"/>
        </w:numPr>
        <w:ind w:left="1560"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w:t>
      </w:r>
      <w:r w:rsidRPr="00877204">
        <w:rPr>
          <w:rFonts w:ascii="Franklin Gothic Book" w:hAnsi="Franklin Gothic Book"/>
        </w:rPr>
        <w:t>е</w:t>
      </w:r>
      <w:r w:rsidRPr="00877204">
        <w:rPr>
          <w:rFonts w:ascii="Franklin Gothic Book" w:hAnsi="Franklin Gothic Book"/>
        </w:rPr>
        <w:t>дителем с приглашением к процедуре подписания договора</w:t>
      </w:r>
      <w:r w:rsidR="00CC5879">
        <w:rPr>
          <w:rFonts w:ascii="Franklin Gothic Book" w:hAnsi="Franklin Gothic Book"/>
        </w:rPr>
        <w:t>.</w:t>
      </w:r>
    </w:p>
    <w:p w:rsidR="009C3DA9" w:rsidRPr="00773030" w:rsidRDefault="009C3DA9" w:rsidP="00366383">
      <w:pPr>
        <w:pStyle w:val="afff6"/>
        <w:ind w:left="1560"/>
        <w:jc w:val="both"/>
        <w:rPr>
          <w:rFonts w:ascii="Franklin Gothic Book" w:hAnsi="Franklin Gothic Book"/>
        </w:rPr>
      </w:pPr>
      <w:r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w:t>
      </w:r>
      <w:r w:rsidRPr="00773030">
        <w:rPr>
          <w:rFonts w:ascii="Franklin Gothic Book" w:hAnsi="Franklin Gothic Book"/>
        </w:rPr>
        <w:t>д</w:t>
      </w:r>
      <w:r w:rsidRPr="00773030">
        <w:rPr>
          <w:rFonts w:ascii="Franklin Gothic Book" w:hAnsi="Franklin Gothic Book"/>
        </w:rPr>
        <w:t xml:space="preserve">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5C79C6">
      <w:pPr>
        <w:pStyle w:val="afff6"/>
        <w:numPr>
          <w:ilvl w:val="2"/>
          <w:numId w:val="14"/>
        </w:numPr>
        <w:ind w:left="1560"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5C79C6">
      <w:pPr>
        <w:pStyle w:val="afff6"/>
        <w:numPr>
          <w:ilvl w:val="2"/>
          <w:numId w:val="14"/>
        </w:numPr>
        <w:ind w:left="1560"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w:t>
      </w:r>
      <w:r w:rsidRPr="00877204">
        <w:rPr>
          <w:rFonts w:ascii="Franklin Gothic Book" w:hAnsi="Franklin Gothic Book"/>
        </w:rPr>
        <w:t>и</w:t>
      </w:r>
      <w:r w:rsidRPr="00877204">
        <w:rPr>
          <w:rFonts w:ascii="Franklin Gothic Book" w:hAnsi="Franklin Gothic Book"/>
        </w:rPr>
        <w:t>затор закупки вправе обратиться в суд с иском о требовании о понуждении п</w:t>
      </w:r>
      <w:r w:rsidRPr="00877204">
        <w:rPr>
          <w:rFonts w:ascii="Franklin Gothic Book" w:hAnsi="Franklin Gothic Book"/>
        </w:rPr>
        <w:t>о</w:t>
      </w:r>
      <w:r w:rsidRPr="00877204">
        <w:rPr>
          <w:rFonts w:ascii="Franklin Gothic Book" w:hAnsi="Franklin Gothic Book"/>
        </w:rPr>
        <w:t>бедителя закупки заключить договор или о возмещении убытков, причиненных уклонением от заключения договора.</w:t>
      </w:r>
    </w:p>
    <w:p w:rsidR="009C3DA9" w:rsidRPr="00877204" w:rsidRDefault="009C3DA9" w:rsidP="00366383">
      <w:pPr>
        <w:pStyle w:val="afff6"/>
        <w:ind w:left="1560"/>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w:t>
      </w:r>
      <w:r w:rsidRPr="00877204">
        <w:rPr>
          <w:rFonts w:ascii="Franklin Gothic Book" w:hAnsi="Franklin Gothic Book"/>
        </w:rPr>
        <w:t>н</w:t>
      </w:r>
      <w:r w:rsidRPr="00877204">
        <w:rPr>
          <w:rFonts w:ascii="Franklin Gothic Book" w:hAnsi="Franklin Gothic Book"/>
        </w:rPr>
        <w:t>ственным участником закупки, организатор закупки вправе принять решение о заключении договора с единственным участником закупки. При этом заключ</w:t>
      </w:r>
      <w:r w:rsidRPr="00877204">
        <w:rPr>
          <w:rFonts w:ascii="Franklin Gothic Book" w:hAnsi="Franklin Gothic Book"/>
        </w:rPr>
        <w:t>е</w:t>
      </w:r>
      <w:r w:rsidRPr="00877204">
        <w:rPr>
          <w:rFonts w:ascii="Franklin Gothic Book" w:hAnsi="Franklin Gothic Book"/>
        </w:rPr>
        <w:t>ние договора для такого участника закупки является обязательным.</w:t>
      </w:r>
    </w:p>
    <w:p w:rsidR="009C3DA9" w:rsidRPr="00877204" w:rsidRDefault="00877204" w:rsidP="005C79C6">
      <w:pPr>
        <w:pStyle w:val="afff6"/>
        <w:numPr>
          <w:ilvl w:val="2"/>
          <w:numId w:val="14"/>
        </w:numPr>
        <w:ind w:left="1560"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w:t>
      </w:r>
      <w:r w:rsidR="009C3DA9" w:rsidRPr="00877204">
        <w:rPr>
          <w:rFonts w:ascii="Franklin Gothic Book" w:hAnsi="Franklin Gothic Book"/>
        </w:rPr>
        <w:t>ь</w:t>
      </w:r>
      <w:r w:rsidR="009C3DA9" w:rsidRPr="00877204">
        <w:rPr>
          <w:rFonts w:ascii="Franklin Gothic Book" w:hAnsi="Franklin Gothic Book"/>
        </w:rPr>
        <w:t>татах проведенной закупки.</w:t>
      </w:r>
    </w:p>
    <w:p w:rsidR="009C3DA9" w:rsidRPr="00877204" w:rsidRDefault="009C3DA9" w:rsidP="005C79C6">
      <w:pPr>
        <w:pStyle w:val="afff6"/>
        <w:numPr>
          <w:ilvl w:val="2"/>
          <w:numId w:val="14"/>
        </w:numPr>
        <w:ind w:left="1560"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F0C00" w:rsidRDefault="009C3DA9" w:rsidP="005C79C6">
      <w:pPr>
        <w:pStyle w:val="afff6"/>
        <w:numPr>
          <w:ilvl w:val="2"/>
          <w:numId w:val="14"/>
        </w:numPr>
        <w:ind w:left="1560" w:hanging="851"/>
        <w:jc w:val="both"/>
        <w:rPr>
          <w:rFonts w:ascii="Franklin Gothic Book" w:hAnsi="Franklin Gothic Book"/>
          <w:color w:val="FF0000"/>
        </w:rPr>
      </w:pPr>
      <w:r w:rsidRPr="00877204">
        <w:rPr>
          <w:rFonts w:ascii="Franklin Gothic Book" w:hAnsi="Franklin Gothic Book"/>
        </w:rPr>
        <w:t>После проведения процедуры пошагового понижения стоимости заявок на уч</w:t>
      </w:r>
      <w:r w:rsidRPr="00877204">
        <w:rPr>
          <w:rFonts w:ascii="Franklin Gothic Book" w:hAnsi="Franklin Gothic Book"/>
        </w:rPr>
        <w:t>а</w:t>
      </w:r>
      <w:r w:rsidRPr="00877204">
        <w:rPr>
          <w:rFonts w:ascii="Franklin Gothic Book" w:hAnsi="Franklin Gothic Book"/>
        </w:rPr>
        <w:t>стие в закупке участники обязаны не позднее двух рабочих дней с момента пр</w:t>
      </w:r>
      <w:r w:rsidRPr="00877204">
        <w:rPr>
          <w:rFonts w:ascii="Franklin Gothic Book" w:hAnsi="Franklin Gothic Book"/>
        </w:rPr>
        <w:t>и</w:t>
      </w:r>
      <w:r w:rsidRPr="00877204">
        <w:rPr>
          <w:rFonts w:ascii="Franklin Gothic Book" w:hAnsi="Franklin Gothic Book"/>
        </w:rPr>
        <w:t xml:space="preserve">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w:t>
      </w:r>
      <w:r w:rsidRPr="00877204">
        <w:rPr>
          <w:rFonts w:ascii="Franklin Gothic Book" w:hAnsi="Franklin Gothic Book"/>
        </w:rPr>
        <w:t>о</w:t>
      </w:r>
      <w:r w:rsidRPr="00877204">
        <w:rPr>
          <w:rFonts w:ascii="Franklin Gothic Book" w:hAnsi="Franklin Gothic Book"/>
        </w:rPr>
        <w:t>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2F0C00" w:rsidRDefault="009C3DA9" w:rsidP="005C79C6">
      <w:pPr>
        <w:pStyle w:val="afff6"/>
        <w:numPr>
          <w:ilvl w:val="0"/>
          <w:numId w:val="14"/>
        </w:numPr>
        <w:jc w:val="both"/>
        <w:rPr>
          <w:rFonts w:ascii="Franklin Gothic Book" w:hAnsi="Franklin Gothic Book"/>
          <w:color w:val="FF0000"/>
        </w:rPr>
      </w:pPr>
      <w:r w:rsidRPr="00877204">
        <w:rPr>
          <w:rFonts w:ascii="Franklin Gothic Book" w:hAnsi="Franklin Gothic Book"/>
          <w:b/>
        </w:rPr>
        <w:lastRenderedPageBreak/>
        <w:t>Требования к заявке на участие в закупке</w:t>
      </w:r>
    </w:p>
    <w:p w:rsidR="009C3DA9" w:rsidRPr="00877204" w:rsidRDefault="002F0C00" w:rsidP="005C79C6">
      <w:pPr>
        <w:pStyle w:val="afff6"/>
        <w:numPr>
          <w:ilvl w:val="1"/>
          <w:numId w:val="14"/>
        </w:numPr>
        <w:ind w:left="851" w:hanging="567"/>
        <w:jc w:val="both"/>
        <w:rPr>
          <w:rFonts w:ascii="Franklin Gothic Book" w:hAnsi="Franklin Gothic Book"/>
          <w:color w:val="FF0000"/>
        </w:rPr>
      </w:pPr>
      <w:r>
        <w:rPr>
          <w:rFonts w:ascii="Franklin Gothic Book" w:hAnsi="Franklin Gothic Book"/>
          <w:b/>
        </w:rPr>
        <w:t xml:space="preserve"> </w:t>
      </w:r>
      <w:r w:rsidR="009C3DA9"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5C79C6">
      <w:pPr>
        <w:pStyle w:val="afff6"/>
        <w:numPr>
          <w:ilvl w:val="2"/>
          <w:numId w:val="14"/>
        </w:numPr>
        <w:ind w:left="1560"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w:t>
      </w:r>
      <w:r w:rsidRPr="00877204">
        <w:rPr>
          <w:rFonts w:ascii="Franklin Gothic Book" w:hAnsi="Franklin Gothic Book"/>
        </w:rPr>
        <w:t>е</w:t>
      </w:r>
      <w:r w:rsidRPr="00877204">
        <w:rPr>
          <w:rFonts w:ascii="Franklin Gothic Book" w:hAnsi="Franklin Gothic Book"/>
        </w:rPr>
        <w:t>реписка по процедурам закупки ведутся на русском языке.</w:t>
      </w:r>
    </w:p>
    <w:p w:rsidR="009C3DA9" w:rsidRPr="002F0C00" w:rsidRDefault="009C3DA9" w:rsidP="005C79C6">
      <w:pPr>
        <w:pStyle w:val="afff6"/>
        <w:numPr>
          <w:ilvl w:val="2"/>
          <w:numId w:val="14"/>
        </w:numPr>
        <w:ind w:left="1560"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w:t>
      </w:r>
      <w:r w:rsidR="00877204">
        <w:rPr>
          <w:rFonts w:ascii="Franklin Gothic Book" w:hAnsi="Franklin Gothic Book"/>
        </w:rPr>
        <w:t>о</w:t>
      </w:r>
      <w:r w:rsidR="00877204">
        <w:rPr>
          <w:rFonts w:ascii="Franklin Gothic Book" w:hAnsi="Franklin Gothic Book"/>
        </w:rPr>
        <w:t>екте договора</w:t>
      </w:r>
      <w:r w:rsidRPr="00877204">
        <w:rPr>
          <w:rFonts w:ascii="Franklin Gothic Book" w:hAnsi="Franklin Gothic Book"/>
        </w:rPr>
        <w:t>.</w:t>
      </w:r>
    </w:p>
    <w:p w:rsidR="009C3DA9" w:rsidRPr="00176A29" w:rsidRDefault="002F0C00" w:rsidP="005C79C6">
      <w:pPr>
        <w:pStyle w:val="afff6"/>
        <w:numPr>
          <w:ilvl w:val="1"/>
          <w:numId w:val="14"/>
        </w:numPr>
        <w:ind w:left="851" w:hanging="567"/>
        <w:jc w:val="both"/>
        <w:rPr>
          <w:rFonts w:ascii="Franklin Gothic Book" w:hAnsi="Franklin Gothic Book"/>
          <w:color w:val="FF0000"/>
        </w:rPr>
      </w:pPr>
      <w:r>
        <w:rPr>
          <w:rFonts w:ascii="Franklin Gothic Book" w:hAnsi="Franklin Gothic Book"/>
          <w:b/>
        </w:rPr>
        <w:t xml:space="preserve"> </w:t>
      </w:r>
      <w:r w:rsidR="009C3DA9"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5C79C6">
      <w:pPr>
        <w:pStyle w:val="afff6"/>
        <w:numPr>
          <w:ilvl w:val="2"/>
          <w:numId w:val="14"/>
        </w:numPr>
        <w:tabs>
          <w:tab w:val="left" w:pos="1560"/>
        </w:tabs>
        <w:ind w:left="1560" w:hanging="851"/>
        <w:jc w:val="both"/>
        <w:rPr>
          <w:rFonts w:ascii="Franklin Gothic Book" w:hAnsi="Franklin Gothic Book"/>
          <w:color w:val="FF0000"/>
        </w:rPr>
      </w:pPr>
      <w:r w:rsidRPr="00176A29">
        <w:rPr>
          <w:rFonts w:ascii="Franklin Gothic Book" w:hAnsi="Franklin Gothic Book"/>
        </w:rPr>
        <w:t>Документы и заявка на участие в закупке должна быть подписана лицом, име</w:t>
      </w:r>
      <w:r w:rsidRPr="00176A29">
        <w:rPr>
          <w:rFonts w:ascii="Franklin Gothic Book" w:hAnsi="Franklin Gothic Book"/>
        </w:rPr>
        <w:t>ю</w:t>
      </w:r>
      <w:r w:rsidRPr="00176A29">
        <w:rPr>
          <w:rFonts w:ascii="Franklin Gothic Book" w:hAnsi="Franklin Gothic Book"/>
        </w:rPr>
        <w:t>щим право подписи от имени участника (в случае подписи заявки не первым л</w:t>
      </w:r>
      <w:r w:rsidRPr="00176A29">
        <w:rPr>
          <w:rFonts w:ascii="Franklin Gothic Book" w:hAnsi="Franklin Gothic Book"/>
        </w:rPr>
        <w:t>и</w:t>
      </w:r>
      <w:r w:rsidRPr="00176A29">
        <w:rPr>
          <w:rFonts w:ascii="Franklin Gothic Book" w:hAnsi="Franklin Gothic Book"/>
        </w:rPr>
        <w:t>цом – представляется заверенная копия доверенности) и сопровождаться оп</w:t>
      </w:r>
      <w:r w:rsidRPr="00176A29">
        <w:rPr>
          <w:rFonts w:ascii="Franklin Gothic Book" w:hAnsi="Franklin Gothic Book"/>
        </w:rPr>
        <w:t>и</w:t>
      </w:r>
      <w:r w:rsidRPr="00176A29">
        <w:rPr>
          <w:rFonts w:ascii="Franklin Gothic Book" w:hAnsi="Franklin Gothic Book"/>
        </w:rPr>
        <w:t xml:space="preserve">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w:t>
      </w:r>
      <w:r w:rsidRPr="00176A29">
        <w:rPr>
          <w:rFonts w:ascii="Franklin Gothic Book" w:hAnsi="Franklin Gothic Book"/>
          <w:b/>
          <w:u w:val="single"/>
        </w:rPr>
        <w:t>о</w:t>
      </w:r>
      <w:r w:rsidRPr="00176A29">
        <w:rPr>
          <w:rFonts w:ascii="Franklin Gothic Book" w:hAnsi="Franklin Gothic Book"/>
          <w:b/>
          <w:u w:val="single"/>
        </w:rPr>
        <w:t>вания при оформлении заявки на участие в закупке не допускается.</w:t>
      </w:r>
    </w:p>
    <w:p w:rsidR="009C3DA9" w:rsidRPr="00176A29" w:rsidRDefault="009C3DA9" w:rsidP="005C79C6">
      <w:pPr>
        <w:pStyle w:val="afff6"/>
        <w:numPr>
          <w:ilvl w:val="2"/>
          <w:numId w:val="14"/>
        </w:numPr>
        <w:tabs>
          <w:tab w:val="left" w:pos="1560"/>
        </w:tabs>
        <w:ind w:left="1560"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w:t>
      </w:r>
      <w:r w:rsidRPr="00176A29">
        <w:rPr>
          <w:rFonts w:ascii="Franklin Gothic Book" w:hAnsi="Franklin Gothic Book"/>
        </w:rPr>
        <w:t>о</w:t>
      </w:r>
      <w:r w:rsidRPr="00176A29">
        <w:rPr>
          <w:rFonts w:ascii="Franklin Gothic Book" w:hAnsi="Franklin Gothic Book"/>
        </w:rPr>
        <w:t>вия осуществления сотрудничества, являющиеся предметом закупки.</w:t>
      </w:r>
    </w:p>
    <w:p w:rsidR="009C3DA9" w:rsidRPr="00CC5879" w:rsidRDefault="009C3DA9" w:rsidP="005C79C6">
      <w:pPr>
        <w:pStyle w:val="afff6"/>
        <w:numPr>
          <w:ilvl w:val="2"/>
          <w:numId w:val="14"/>
        </w:numPr>
        <w:tabs>
          <w:tab w:val="left" w:pos="1560"/>
        </w:tabs>
        <w:ind w:left="1560"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CC5879" w:rsidRDefault="00CC5879" w:rsidP="005C79C6">
      <w:pPr>
        <w:pStyle w:val="afff6"/>
        <w:numPr>
          <w:ilvl w:val="2"/>
          <w:numId w:val="14"/>
        </w:numPr>
        <w:tabs>
          <w:tab w:val="left" w:pos="1560"/>
        </w:tabs>
        <w:ind w:left="1560" w:hanging="851"/>
        <w:jc w:val="both"/>
        <w:rPr>
          <w:rFonts w:ascii="Franklin Gothic Book" w:hAnsi="Franklin Gothic Book"/>
        </w:rPr>
      </w:pPr>
      <w:r w:rsidRPr="00C06C65">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w:t>
      </w:r>
      <w:r w:rsidRPr="00C06C65">
        <w:rPr>
          <w:rFonts w:ascii="Franklin Gothic Book" w:hAnsi="Franklin Gothic Book"/>
        </w:rPr>
        <w:t>и</w:t>
      </w:r>
      <w:r w:rsidRPr="00C06C65">
        <w:rPr>
          <w:rFonts w:ascii="Franklin Gothic Book" w:hAnsi="Franklin Gothic Book"/>
        </w:rPr>
        <w:t xml:space="preserve">сью, при разночтении учитывается сумма </w:t>
      </w:r>
      <w:bookmarkStart w:id="4" w:name="_GoBack"/>
      <w:bookmarkEnd w:id="4"/>
      <w:r w:rsidRPr="00C06C65">
        <w:rPr>
          <w:rFonts w:ascii="Franklin Gothic Book" w:hAnsi="Franklin Gothic Book"/>
        </w:rPr>
        <w:t>прописью.</w:t>
      </w:r>
    </w:p>
    <w:p w:rsidR="00CC5879" w:rsidRPr="00176A29" w:rsidRDefault="00CC5879" w:rsidP="005C79C6">
      <w:pPr>
        <w:pStyle w:val="afff6"/>
        <w:numPr>
          <w:ilvl w:val="2"/>
          <w:numId w:val="14"/>
        </w:numPr>
        <w:tabs>
          <w:tab w:val="left" w:pos="1560"/>
        </w:tabs>
        <w:ind w:left="1560" w:hanging="851"/>
        <w:jc w:val="both"/>
        <w:rPr>
          <w:rFonts w:ascii="Franklin Gothic Book" w:hAnsi="Franklin Gothic Book"/>
          <w:color w:val="FF0000"/>
        </w:rPr>
      </w:pPr>
      <w:r w:rsidRPr="00FE4B32">
        <w:rPr>
          <w:rFonts w:ascii="Franklin Gothic Book" w:hAnsi="Franklin Gothic Book"/>
        </w:rPr>
        <w:t>Участник имеет право подать только одну заявку на участие в запросе предлож</w:t>
      </w:r>
      <w:r w:rsidRPr="00FE4B32">
        <w:rPr>
          <w:rFonts w:ascii="Franklin Gothic Book" w:hAnsi="Franklin Gothic Book"/>
        </w:rPr>
        <w:t>е</w:t>
      </w:r>
      <w:r w:rsidRPr="00FE4B32">
        <w:rPr>
          <w:rFonts w:ascii="Franklin Gothic Book" w:hAnsi="Franklin Gothic Book"/>
        </w:rPr>
        <w:t>ний. В случае нарушения этого требования все предложения такого Участника отклоняются без рассмотрения по существу.</w:t>
      </w:r>
    </w:p>
    <w:p w:rsidR="00176A29" w:rsidRPr="00176A29" w:rsidRDefault="009C3DA9" w:rsidP="005C79C6">
      <w:pPr>
        <w:pStyle w:val="afff6"/>
        <w:numPr>
          <w:ilvl w:val="2"/>
          <w:numId w:val="14"/>
        </w:numPr>
        <w:tabs>
          <w:tab w:val="left" w:pos="1560"/>
        </w:tabs>
        <w:ind w:left="1560"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366383">
      <w:pPr>
        <w:pStyle w:val="afff6"/>
        <w:tabs>
          <w:tab w:val="left" w:pos="1560"/>
        </w:tabs>
        <w:ind w:left="1560"/>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5C79C6">
      <w:pPr>
        <w:pStyle w:val="afff6"/>
        <w:numPr>
          <w:ilvl w:val="2"/>
          <w:numId w:val="14"/>
        </w:numPr>
        <w:tabs>
          <w:tab w:val="left" w:pos="1560"/>
        </w:tabs>
        <w:ind w:left="1560" w:hanging="851"/>
        <w:jc w:val="both"/>
        <w:rPr>
          <w:rFonts w:ascii="Franklin Gothic Book" w:hAnsi="Franklin Gothic Book"/>
          <w:color w:val="FF0000"/>
        </w:rPr>
      </w:pPr>
      <w:r w:rsidRPr="00176A29">
        <w:rPr>
          <w:rFonts w:ascii="Franklin Gothic Book" w:hAnsi="Franklin Gothic Book"/>
        </w:rPr>
        <w:t>К заявкам на участие в закупке, не соответствующим требованиям документ</w:t>
      </w:r>
      <w:r w:rsidRPr="00176A29">
        <w:rPr>
          <w:rFonts w:ascii="Franklin Gothic Book" w:hAnsi="Franklin Gothic Book"/>
        </w:rPr>
        <w:t>а</w:t>
      </w:r>
      <w:r w:rsidRPr="00176A29">
        <w:rPr>
          <w:rFonts w:ascii="Franklin Gothic Book" w:hAnsi="Franklin Gothic Book"/>
        </w:rPr>
        <w:t xml:space="preserve">ции о закупке, применяется положение подпункте </w:t>
      </w:r>
      <w:r w:rsidR="00176A29">
        <w:rPr>
          <w:rFonts w:ascii="Franklin Gothic Book" w:hAnsi="Franklin Gothic Book"/>
        </w:rPr>
        <w:t>2.9.</w:t>
      </w:r>
      <w:r w:rsidR="00D8038A">
        <w:rPr>
          <w:rFonts w:ascii="Franklin Gothic Book" w:hAnsi="Franklin Gothic Book"/>
        </w:rPr>
        <w:t>6</w:t>
      </w:r>
      <w:r w:rsidR="00BC416C">
        <w:rPr>
          <w:rFonts w:ascii="Franklin Gothic Book" w:hAnsi="Franklin Gothic Book"/>
        </w:rPr>
        <w:t>.</w:t>
      </w:r>
    </w:p>
    <w:p w:rsidR="009C3DA9" w:rsidRPr="00CC5879" w:rsidRDefault="009C3DA9" w:rsidP="005C79C6">
      <w:pPr>
        <w:pStyle w:val="afff6"/>
        <w:numPr>
          <w:ilvl w:val="2"/>
          <w:numId w:val="14"/>
        </w:numPr>
        <w:tabs>
          <w:tab w:val="left" w:pos="1560"/>
        </w:tabs>
        <w:ind w:left="1560"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2F0C00" w:rsidP="005C79C6">
      <w:pPr>
        <w:pStyle w:val="afff6"/>
        <w:numPr>
          <w:ilvl w:val="1"/>
          <w:numId w:val="14"/>
        </w:numPr>
        <w:jc w:val="both"/>
        <w:rPr>
          <w:rFonts w:ascii="Franklin Gothic Book" w:hAnsi="Franklin Gothic Book"/>
          <w:color w:val="FF0000"/>
        </w:rPr>
      </w:pPr>
      <w:r>
        <w:rPr>
          <w:rFonts w:ascii="Franklin Gothic Book" w:hAnsi="Franklin Gothic Book"/>
          <w:b/>
        </w:rPr>
        <w:t xml:space="preserve"> </w:t>
      </w:r>
      <w:r w:rsidR="009C3DA9" w:rsidRPr="00BC416C">
        <w:rPr>
          <w:rFonts w:ascii="Franklin Gothic Book" w:hAnsi="Franklin Gothic Book"/>
          <w:b/>
        </w:rPr>
        <w:t>Документы, составляющие заявку на участие в закупке:</w:t>
      </w:r>
    </w:p>
    <w:p w:rsidR="002F0C00" w:rsidRPr="002F0C00" w:rsidRDefault="002F0C00" w:rsidP="005C79C6">
      <w:pPr>
        <w:pStyle w:val="afff6"/>
        <w:numPr>
          <w:ilvl w:val="0"/>
          <w:numId w:val="22"/>
        </w:numPr>
        <w:jc w:val="both"/>
        <w:outlineLvl w:val="2"/>
        <w:rPr>
          <w:rFonts w:ascii="Franklin Gothic Book" w:hAnsi="Franklin Gothic Book"/>
          <w:vanish/>
        </w:rPr>
      </w:pPr>
    </w:p>
    <w:p w:rsidR="002F0C00" w:rsidRPr="002F0C00" w:rsidRDefault="002F0C00" w:rsidP="005C79C6">
      <w:pPr>
        <w:pStyle w:val="afff6"/>
        <w:numPr>
          <w:ilvl w:val="0"/>
          <w:numId w:val="22"/>
        </w:numPr>
        <w:jc w:val="both"/>
        <w:outlineLvl w:val="2"/>
        <w:rPr>
          <w:rFonts w:ascii="Franklin Gothic Book" w:hAnsi="Franklin Gothic Book"/>
          <w:vanish/>
        </w:rPr>
      </w:pPr>
    </w:p>
    <w:p w:rsidR="002F0C00" w:rsidRPr="002F0C00" w:rsidRDefault="002F0C00" w:rsidP="005C79C6">
      <w:pPr>
        <w:pStyle w:val="afff6"/>
        <w:numPr>
          <w:ilvl w:val="1"/>
          <w:numId w:val="22"/>
        </w:numPr>
        <w:jc w:val="both"/>
        <w:outlineLvl w:val="2"/>
        <w:rPr>
          <w:rFonts w:ascii="Franklin Gothic Book" w:hAnsi="Franklin Gothic Book"/>
          <w:vanish/>
        </w:rPr>
      </w:pPr>
    </w:p>
    <w:p w:rsidR="002F0C00" w:rsidRPr="002F0C00" w:rsidRDefault="002F0C00" w:rsidP="005C79C6">
      <w:pPr>
        <w:pStyle w:val="afff6"/>
        <w:numPr>
          <w:ilvl w:val="1"/>
          <w:numId w:val="22"/>
        </w:numPr>
        <w:jc w:val="both"/>
        <w:outlineLvl w:val="2"/>
        <w:rPr>
          <w:rFonts w:ascii="Franklin Gothic Book" w:hAnsi="Franklin Gothic Book"/>
          <w:vanish/>
        </w:rPr>
      </w:pPr>
    </w:p>
    <w:p w:rsidR="002F0C00" w:rsidRPr="002F0C00" w:rsidRDefault="002F0C00" w:rsidP="005C79C6">
      <w:pPr>
        <w:pStyle w:val="afff6"/>
        <w:numPr>
          <w:ilvl w:val="1"/>
          <w:numId w:val="22"/>
        </w:numPr>
        <w:jc w:val="both"/>
        <w:outlineLvl w:val="2"/>
        <w:rPr>
          <w:rFonts w:ascii="Franklin Gothic Book" w:hAnsi="Franklin Gothic Book"/>
          <w:vanish/>
        </w:rPr>
      </w:pPr>
    </w:p>
    <w:p w:rsidR="007C1579" w:rsidRPr="00D570B1" w:rsidRDefault="00366383"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З</w:t>
      </w:r>
      <w:r w:rsidR="00440C94" w:rsidRPr="00D570B1">
        <w:rPr>
          <w:rFonts w:ascii="Franklin Gothic Book" w:hAnsi="Franklin Gothic Book"/>
        </w:rPr>
        <w:t>аявка на участие в закупке</w:t>
      </w:r>
      <w:r w:rsidR="007C1579" w:rsidRPr="00D570B1">
        <w:rPr>
          <w:rFonts w:ascii="Franklin Gothic Book" w:hAnsi="Franklin Gothic Book"/>
        </w:rPr>
        <w:t xml:space="preserve"> (форма №1);</w:t>
      </w:r>
    </w:p>
    <w:p w:rsidR="007C1579" w:rsidRPr="00D570B1" w:rsidRDefault="00366383"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К</w:t>
      </w:r>
      <w:r w:rsidR="007C1579" w:rsidRPr="00D570B1">
        <w:rPr>
          <w:rFonts w:ascii="Franklin Gothic Book" w:hAnsi="Franklin Gothic Book"/>
        </w:rPr>
        <w:t>оммерческое предложение (</w:t>
      </w:r>
      <w:r w:rsidR="00A33314" w:rsidRPr="00D570B1">
        <w:rPr>
          <w:rFonts w:ascii="Franklin Gothic Book" w:hAnsi="Franklin Gothic Book"/>
        </w:rPr>
        <w:t>форма №2</w:t>
      </w:r>
      <w:r w:rsidR="007C1579" w:rsidRPr="00D570B1">
        <w:rPr>
          <w:rFonts w:ascii="Franklin Gothic Book" w:hAnsi="Franklin Gothic Book"/>
        </w:rPr>
        <w:t>);</w:t>
      </w:r>
    </w:p>
    <w:p w:rsidR="00A33314" w:rsidRPr="00D570B1" w:rsidRDefault="00366383"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П</w:t>
      </w:r>
      <w:r w:rsidR="00A33314" w:rsidRPr="00D570B1">
        <w:rPr>
          <w:rFonts w:ascii="Franklin Gothic Book" w:hAnsi="Franklin Gothic Book"/>
        </w:rPr>
        <w:t>одтверждение согласия с условиями договора (форма №3);</w:t>
      </w:r>
    </w:p>
    <w:p w:rsidR="007C1579" w:rsidRPr="00D570B1" w:rsidRDefault="00366383"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А</w:t>
      </w:r>
      <w:r w:rsidR="007C1579" w:rsidRPr="00D570B1">
        <w:rPr>
          <w:rFonts w:ascii="Franklin Gothic Book" w:hAnsi="Franklin Gothic Book"/>
        </w:rPr>
        <w:t xml:space="preserve">нкета участника </w:t>
      </w:r>
      <w:r w:rsidR="00922FD1" w:rsidRPr="00D570B1">
        <w:rPr>
          <w:rFonts w:ascii="Franklin Gothic Book" w:hAnsi="Franklin Gothic Book"/>
        </w:rPr>
        <w:t>закупки</w:t>
      </w:r>
      <w:r w:rsidR="007C1579" w:rsidRPr="00D570B1">
        <w:rPr>
          <w:rFonts w:ascii="Franklin Gothic Book" w:hAnsi="Franklin Gothic Book"/>
        </w:rPr>
        <w:t xml:space="preserve"> (форма </w:t>
      </w:r>
      <w:r w:rsidR="00A33314" w:rsidRPr="00D570B1">
        <w:rPr>
          <w:rFonts w:ascii="Franklin Gothic Book" w:hAnsi="Franklin Gothic Book"/>
        </w:rPr>
        <w:t>№4</w:t>
      </w:r>
      <w:r w:rsidR="007C1579" w:rsidRPr="00D570B1">
        <w:rPr>
          <w:rFonts w:ascii="Franklin Gothic Book" w:hAnsi="Franklin Gothic Book"/>
        </w:rPr>
        <w:t>)</w:t>
      </w:r>
      <w:r w:rsidR="00A33314" w:rsidRPr="00D570B1">
        <w:rPr>
          <w:rFonts w:ascii="Franklin Gothic Book" w:hAnsi="Franklin Gothic Book"/>
        </w:rPr>
        <w:t>;</w:t>
      </w:r>
    </w:p>
    <w:p w:rsidR="00A33314" w:rsidRPr="00D570B1" w:rsidRDefault="00366383"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П</w:t>
      </w:r>
      <w:r w:rsidR="00A33314" w:rsidRPr="00D570B1">
        <w:rPr>
          <w:rFonts w:ascii="Franklin Gothic Book" w:hAnsi="Franklin Gothic Book"/>
        </w:rPr>
        <w:t xml:space="preserve">еречень разрешительной документации </w:t>
      </w:r>
      <w:r w:rsidR="00840802" w:rsidRPr="00D570B1">
        <w:rPr>
          <w:rFonts w:ascii="Franklin Gothic Book" w:hAnsi="Franklin Gothic Book"/>
        </w:rPr>
        <w:t>(форма №5)</w:t>
      </w:r>
      <w:r w:rsidR="00A33314" w:rsidRPr="00D570B1">
        <w:rPr>
          <w:rFonts w:ascii="Franklin Gothic Book" w:hAnsi="Franklin Gothic Book"/>
        </w:rPr>
        <w:t>;</w:t>
      </w:r>
    </w:p>
    <w:p w:rsidR="00A33314" w:rsidRDefault="00366383"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С</w:t>
      </w:r>
      <w:r w:rsidR="00A33314" w:rsidRPr="00D570B1">
        <w:rPr>
          <w:rFonts w:ascii="Franklin Gothic Book" w:hAnsi="Franklin Gothic Book"/>
        </w:rPr>
        <w:t xml:space="preserve">ведения </w:t>
      </w:r>
      <w:r w:rsidR="00901BB9" w:rsidRPr="00D570B1">
        <w:rPr>
          <w:rFonts w:ascii="Franklin Gothic Book" w:hAnsi="Franklin Gothic Book"/>
        </w:rPr>
        <w:t xml:space="preserve">об опыте </w:t>
      </w:r>
      <w:r w:rsidR="00780872" w:rsidRPr="00D570B1">
        <w:rPr>
          <w:rFonts w:ascii="Franklin Gothic Book" w:hAnsi="Franklin Gothic Book"/>
        </w:rPr>
        <w:t xml:space="preserve">выполнения </w:t>
      </w:r>
      <w:r w:rsidR="00BF5757" w:rsidRPr="00D570B1">
        <w:rPr>
          <w:rFonts w:ascii="Franklin Gothic Book" w:hAnsi="Franklin Gothic Book"/>
        </w:rPr>
        <w:t xml:space="preserve">работ,  аналогичных предмету договора за 2012-2014гг., и период 2015 г. </w:t>
      </w:r>
      <w:r w:rsidR="00A33314" w:rsidRPr="00D570B1">
        <w:rPr>
          <w:rFonts w:ascii="Franklin Gothic Book" w:hAnsi="Franklin Gothic Book"/>
        </w:rPr>
        <w:t>(форма №6);</w:t>
      </w:r>
    </w:p>
    <w:p w:rsidR="003C51F3" w:rsidRDefault="003C51F3" w:rsidP="005C79C6">
      <w:pPr>
        <w:pStyle w:val="afff6"/>
        <w:numPr>
          <w:ilvl w:val="2"/>
          <w:numId w:val="14"/>
        </w:numPr>
        <w:tabs>
          <w:tab w:val="left" w:pos="1560"/>
        </w:tabs>
        <w:ind w:left="1560" w:hanging="851"/>
        <w:jc w:val="both"/>
        <w:rPr>
          <w:rFonts w:ascii="Franklin Gothic Book" w:hAnsi="Franklin Gothic Book"/>
        </w:rPr>
      </w:pPr>
      <w:r w:rsidRPr="00CB61B4">
        <w:rPr>
          <w:rFonts w:ascii="Franklin Gothic Book" w:hAnsi="Franklin Gothic Book"/>
        </w:rPr>
        <w:t>Справка о соответствии участника закупки критериям отнесения к субъектам малого и средне</w:t>
      </w:r>
      <w:r>
        <w:rPr>
          <w:rFonts w:ascii="Franklin Gothic Book" w:hAnsi="Franklin Gothic Book"/>
        </w:rPr>
        <w:t>го предпринимательства (форма №7</w:t>
      </w:r>
      <w:r w:rsidRPr="00CB61B4">
        <w:rPr>
          <w:rFonts w:ascii="Franklin Gothic Book" w:hAnsi="Franklin Gothic Book"/>
        </w:rPr>
        <w:t>);</w:t>
      </w:r>
    </w:p>
    <w:p w:rsidR="009B3F64" w:rsidRDefault="00CC5879" w:rsidP="005C79C6">
      <w:pPr>
        <w:pStyle w:val="afff6"/>
        <w:numPr>
          <w:ilvl w:val="2"/>
          <w:numId w:val="14"/>
        </w:numPr>
        <w:tabs>
          <w:tab w:val="left" w:pos="1560"/>
        </w:tabs>
        <w:ind w:left="1560" w:hanging="851"/>
        <w:jc w:val="both"/>
        <w:rPr>
          <w:rFonts w:ascii="Franklin Gothic Book" w:hAnsi="Franklin Gothic Book"/>
        </w:rPr>
      </w:pPr>
      <w:r>
        <w:rPr>
          <w:rFonts w:ascii="Franklin Gothic Book" w:hAnsi="Franklin Gothic Book"/>
        </w:rPr>
        <w:t>Справка</w:t>
      </w:r>
      <w:r w:rsidRPr="00E12423">
        <w:rPr>
          <w:rFonts w:ascii="Franklin Gothic Book" w:hAnsi="Franklin Gothic Book"/>
        </w:rPr>
        <w:t xml:space="preserve"> о составе и квалификации </w:t>
      </w:r>
      <w:r>
        <w:rPr>
          <w:rFonts w:ascii="Franklin Gothic Book" w:hAnsi="Franklin Gothic Book"/>
        </w:rPr>
        <w:t>технического персонала</w:t>
      </w:r>
      <w:r w:rsidR="009B3F64">
        <w:rPr>
          <w:rFonts w:ascii="Franklin Gothic Book" w:hAnsi="Franklin Gothic Book"/>
        </w:rPr>
        <w:t xml:space="preserve"> (форма №8);</w:t>
      </w:r>
    </w:p>
    <w:p w:rsidR="007A47B0" w:rsidRPr="00AC67CF" w:rsidRDefault="00366383" w:rsidP="00AC67CF">
      <w:pPr>
        <w:pStyle w:val="afff6"/>
        <w:numPr>
          <w:ilvl w:val="2"/>
          <w:numId w:val="14"/>
        </w:numPr>
        <w:tabs>
          <w:tab w:val="left" w:pos="1560"/>
        </w:tabs>
        <w:ind w:left="1560" w:hanging="851"/>
        <w:jc w:val="both"/>
        <w:rPr>
          <w:rFonts w:ascii="Franklin Gothic Book" w:hAnsi="Franklin Gothic Book"/>
        </w:rPr>
      </w:pPr>
      <w:r w:rsidRPr="00AC67CF">
        <w:rPr>
          <w:rFonts w:ascii="Franklin Gothic Book" w:hAnsi="Franklin Gothic Book"/>
        </w:rPr>
        <w:t>К</w:t>
      </w:r>
      <w:r w:rsidR="00B073FB" w:rsidRPr="00AC67CF">
        <w:rPr>
          <w:rFonts w:ascii="Franklin Gothic Book" w:hAnsi="Franklin Gothic Book"/>
        </w:rPr>
        <w:t>опия свидетельства саморегулируемой организации с наличием допусков к следующим видам работ</w:t>
      </w:r>
      <w:r w:rsidR="00AC67CF" w:rsidRPr="00AC67CF">
        <w:rPr>
          <w:rFonts w:ascii="Franklin Gothic Book" w:hAnsi="Franklin Gothic Book"/>
        </w:rPr>
        <w:t>, которые оказывают влияние на безопасность объектов капитального строительства (кроме особо опасных и технически сложных объе</w:t>
      </w:r>
      <w:r w:rsidR="00AC67CF" w:rsidRPr="00AC67CF">
        <w:rPr>
          <w:rFonts w:ascii="Franklin Gothic Book" w:hAnsi="Franklin Gothic Book"/>
        </w:rPr>
        <w:t>к</w:t>
      </w:r>
      <w:r w:rsidR="00AC67CF" w:rsidRPr="00AC67CF">
        <w:rPr>
          <w:rFonts w:ascii="Franklin Gothic Book" w:hAnsi="Franklin Gothic Book"/>
        </w:rPr>
        <w:t>тов капитального строительства, объектов использования атомной энергии):</w:t>
      </w:r>
    </w:p>
    <w:p w:rsidR="00AC67CF" w:rsidRPr="00AC67CF" w:rsidRDefault="00AC67CF" w:rsidP="00AC67CF">
      <w:pPr>
        <w:pStyle w:val="afff6"/>
        <w:tabs>
          <w:tab w:val="left" w:pos="1560"/>
        </w:tabs>
        <w:ind w:left="1560"/>
        <w:jc w:val="both"/>
        <w:rPr>
          <w:rFonts w:ascii="Franklin Gothic Book" w:hAnsi="Franklin Gothic Book"/>
        </w:rPr>
      </w:pPr>
      <w:r>
        <w:rPr>
          <w:rFonts w:ascii="Franklin Gothic Book" w:hAnsi="Franklin Gothic Book"/>
        </w:rPr>
        <w:t>3 Земляные работы:</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3.1 Мех</w:t>
      </w:r>
      <w:r>
        <w:rPr>
          <w:rFonts w:ascii="Franklin Gothic Book" w:hAnsi="Franklin Gothic Book"/>
        </w:rPr>
        <w:t>анизированная разработка грунта;</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3.2 Уплотнение грунта катками, грунтоуплотняющими машинами или тяжелыми трамбовками.</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6 Устройство бетонных и железобетонных м</w:t>
      </w:r>
      <w:r>
        <w:rPr>
          <w:rFonts w:ascii="Franklin Gothic Book" w:hAnsi="Franklin Gothic Book"/>
        </w:rPr>
        <w:t>онолитных конструкций:</w:t>
      </w:r>
    </w:p>
    <w:p w:rsidR="00AC67CF" w:rsidRPr="00AC67CF" w:rsidRDefault="00AC67CF" w:rsidP="00AC67CF">
      <w:pPr>
        <w:pStyle w:val="afff6"/>
        <w:tabs>
          <w:tab w:val="left" w:pos="1560"/>
        </w:tabs>
        <w:ind w:left="1560"/>
        <w:jc w:val="both"/>
        <w:rPr>
          <w:rFonts w:ascii="Franklin Gothic Book" w:hAnsi="Franklin Gothic Book"/>
        </w:rPr>
      </w:pPr>
      <w:r>
        <w:rPr>
          <w:rFonts w:ascii="Franklin Gothic Book" w:hAnsi="Franklin Gothic Book"/>
        </w:rPr>
        <w:t>6.1 Опалубочные работы;</w:t>
      </w:r>
    </w:p>
    <w:p w:rsidR="00AC67CF" w:rsidRPr="00AC67CF" w:rsidRDefault="00AC67CF" w:rsidP="00AC67CF">
      <w:pPr>
        <w:pStyle w:val="afff6"/>
        <w:tabs>
          <w:tab w:val="left" w:pos="1560"/>
        </w:tabs>
        <w:ind w:left="1560"/>
        <w:jc w:val="both"/>
        <w:rPr>
          <w:rFonts w:ascii="Franklin Gothic Book" w:hAnsi="Franklin Gothic Book"/>
        </w:rPr>
      </w:pPr>
      <w:r>
        <w:rPr>
          <w:rFonts w:ascii="Franklin Gothic Book" w:hAnsi="Franklin Gothic Book"/>
        </w:rPr>
        <w:lastRenderedPageBreak/>
        <w:t>6.2 Арматурные работы;</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6.3 Устройство монолитных бетонных и железобетонных конструкций.</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15 Устройство внутренних инженерных систем и оборудования зданий и соор</w:t>
      </w:r>
      <w:r w:rsidRPr="00AC67CF">
        <w:rPr>
          <w:rFonts w:ascii="Franklin Gothic Book" w:hAnsi="Franklin Gothic Book"/>
        </w:rPr>
        <w:t>у</w:t>
      </w:r>
      <w:r>
        <w:rPr>
          <w:rFonts w:ascii="Franklin Gothic Book" w:hAnsi="Franklin Gothic Book"/>
        </w:rPr>
        <w:t>жений:</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15.5 Устр</w:t>
      </w:r>
      <w:r>
        <w:rPr>
          <w:rFonts w:ascii="Franklin Gothic Book" w:hAnsi="Franklin Gothic Book"/>
        </w:rPr>
        <w:t>ойство системы электроснабжения;</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 xml:space="preserve">15.6 Устройство электрических и иных сетей управления </w:t>
      </w:r>
      <w:proofErr w:type="spellStart"/>
      <w:r w:rsidRPr="00AC67CF">
        <w:rPr>
          <w:rFonts w:ascii="Franklin Gothic Book" w:hAnsi="Franklin Gothic Book"/>
        </w:rPr>
        <w:t>ситемами</w:t>
      </w:r>
      <w:proofErr w:type="spellEnd"/>
      <w:r w:rsidRPr="00AC67CF">
        <w:rPr>
          <w:rFonts w:ascii="Franklin Gothic Book" w:hAnsi="Franklin Gothic Book"/>
        </w:rPr>
        <w:t xml:space="preserve"> жизнеобе</w:t>
      </w:r>
      <w:r w:rsidRPr="00AC67CF">
        <w:rPr>
          <w:rFonts w:ascii="Franklin Gothic Book" w:hAnsi="Franklin Gothic Book"/>
        </w:rPr>
        <w:t>с</w:t>
      </w:r>
      <w:r w:rsidRPr="00AC67CF">
        <w:rPr>
          <w:rFonts w:ascii="Franklin Gothic Book" w:hAnsi="Franklin Gothic Book"/>
        </w:rPr>
        <w:t>печения зданий и сооружений</w:t>
      </w:r>
      <w:r>
        <w:rPr>
          <w:rFonts w:ascii="Franklin Gothic Book" w:hAnsi="Franklin Gothic Book"/>
        </w:rPr>
        <w:t>;</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20 Устройство наружных эл</w:t>
      </w:r>
      <w:r>
        <w:rPr>
          <w:rFonts w:ascii="Franklin Gothic Book" w:hAnsi="Franklin Gothic Book"/>
        </w:rPr>
        <w:t>ектрических сетей и линий связи:</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20.12 Установка распределительных устройств, коммутационн</w:t>
      </w:r>
      <w:r>
        <w:rPr>
          <w:rFonts w:ascii="Franklin Gothic Book" w:hAnsi="Franklin Gothic Book"/>
        </w:rPr>
        <w:t>ой аппаратуры, устройств защиты;</w:t>
      </w:r>
    </w:p>
    <w:p w:rsidR="00AC67CF" w:rsidRP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20.13 Устройство наружных линий связи, в том числе телефонных, радио и тел</w:t>
      </w:r>
      <w:r w:rsidRPr="00AC67CF">
        <w:rPr>
          <w:rFonts w:ascii="Franklin Gothic Book" w:hAnsi="Franklin Gothic Book"/>
        </w:rPr>
        <w:t>е</w:t>
      </w:r>
      <w:r>
        <w:rPr>
          <w:rFonts w:ascii="Franklin Gothic Book" w:hAnsi="Franklin Gothic Book"/>
        </w:rPr>
        <w:t>видения;</w:t>
      </w:r>
    </w:p>
    <w:p w:rsidR="00AC67CF" w:rsidRPr="00AC67CF" w:rsidRDefault="00AC67CF" w:rsidP="00AC67CF">
      <w:pPr>
        <w:pStyle w:val="afff6"/>
        <w:tabs>
          <w:tab w:val="left" w:pos="1560"/>
        </w:tabs>
        <w:ind w:left="1560"/>
        <w:jc w:val="both"/>
        <w:rPr>
          <w:rFonts w:ascii="Franklin Gothic Book" w:hAnsi="Franklin Gothic Book"/>
        </w:rPr>
      </w:pPr>
      <w:r>
        <w:rPr>
          <w:rFonts w:ascii="Franklin Gothic Book" w:hAnsi="Franklin Gothic Book"/>
        </w:rPr>
        <w:t>23 Монтажные работы:</w:t>
      </w:r>
    </w:p>
    <w:p w:rsidR="00AC67CF" w:rsidRDefault="00AC67CF" w:rsidP="00AC67CF">
      <w:pPr>
        <w:pStyle w:val="afff6"/>
        <w:tabs>
          <w:tab w:val="left" w:pos="1560"/>
        </w:tabs>
        <w:ind w:left="1560"/>
        <w:jc w:val="both"/>
        <w:rPr>
          <w:rFonts w:ascii="Franklin Gothic Book" w:hAnsi="Franklin Gothic Book"/>
        </w:rPr>
      </w:pPr>
      <w:r w:rsidRPr="00AC67CF">
        <w:rPr>
          <w:rFonts w:ascii="Franklin Gothic Book" w:hAnsi="Franklin Gothic Book"/>
        </w:rPr>
        <w:t>23.33 Монтаж оборудования сооружений связи.</w:t>
      </w:r>
    </w:p>
    <w:p w:rsidR="002D3771" w:rsidRPr="00D570B1" w:rsidRDefault="00366383" w:rsidP="00AC67CF">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К</w:t>
      </w:r>
      <w:r w:rsidR="002D3771" w:rsidRPr="00D570B1">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w:t>
      </w:r>
      <w:r w:rsidR="002D3771" w:rsidRPr="00D570B1">
        <w:rPr>
          <w:rFonts w:ascii="Franklin Gothic Book" w:hAnsi="Franklin Gothic Book"/>
        </w:rPr>
        <w:t>е</w:t>
      </w:r>
      <w:r w:rsidR="002D3771" w:rsidRPr="00D570B1">
        <w:rPr>
          <w:rFonts w:ascii="Franklin Gothic Book" w:hAnsi="Franklin Gothic Book"/>
        </w:rPr>
        <w:t>ском лице/индивидуальном предпринимат</w:t>
      </w:r>
      <w:r w:rsidR="002D3771" w:rsidRPr="00D570B1">
        <w:rPr>
          <w:rFonts w:ascii="Franklin Gothic Book" w:hAnsi="Franklin Gothic Book"/>
        </w:rPr>
        <w:t>е</w:t>
      </w:r>
      <w:r w:rsidR="002D3771" w:rsidRPr="00D570B1">
        <w:rPr>
          <w:rFonts w:ascii="Franklin Gothic Book" w:hAnsi="Franklin Gothic Book"/>
        </w:rPr>
        <w:t>ле, заверенная участником закупки и полученная не ранее чем за тридцать календарных дней до даты  размещения на официальном сайте извещения о пр</w:t>
      </w:r>
      <w:r w:rsidR="002D3771" w:rsidRPr="00D570B1">
        <w:rPr>
          <w:rFonts w:ascii="Franklin Gothic Book" w:hAnsi="Franklin Gothic Book"/>
        </w:rPr>
        <w:t>о</w:t>
      </w:r>
      <w:r w:rsidR="002D3771" w:rsidRPr="00D570B1">
        <w:rPr>
          <w:rFonts w:ascii="Franklin Gothic Book" w:hAnsi="Franklin Gothic Book"/>
        </w:rPr>
        <w:t>ведении закупки;</w:t>
      </w:r>
    </w:p>
    <w:p w:rsidR="00350B9A" w:rsidRPr="00D570B1" w:rsidRDefault="00366383"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К</w:t>
      </w:r>
      <w:r w:rsidR="00350B9A" w:rsidRPr="00D570B1">
        <w:rPr>
          <w:rFonts w:ascii="Franklin Gothic Book" w:hAnsi="Franklin Gothic Book"/>
        </w:rPr>
        <w:t>опия документа о государственной регистрации юридического л</w:t>
      </w:r>
      <w:r w:rsidR="00350B9A" w:rsidRPr="00D570B1">
        <w:rPr>
          <w:rFonts w:ascii="Franklin Gothic Book" w:hAnsi="Franklin Gothic Book"/>
        </w:rPr>
        <w:t>и</w:t>
      </w:r>
      <w:r w:rsidR="00350B9A" w:rsidRPr="00D570B1">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350B9A" w:rsidRPr="00D570B1" w:rsidRDefault="00366383"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К</w:t>
      </w:r>
      <w:r w:rsidR="00350B9A" w:rsidRPr="00D570B1">
        <w:rPr>
          <w:rFonts w:ascii="Franklin Gothic Book" w:hAnsi="Franklin Gothic Book"/>
        </w:rPr>
        <w:t>опия свидетельства о постановке участника закупки на налоговый учет, зав</w:t>
      </w:r>
      <w:r w:rsidR="00350B9A" w:rsidRPr="00D570B1">
        <w:rPr>
          <w:rFonts w:ascii="Franklin Gothic Book" w:hAnsi="Franklin Gothic Book"/>
        </w:rPr>
        <w:t>е</w:t>
      </w:r>
      <w:r w:rsidR="00350B9A" w:rsidRPr="00D570B1">
        <w:rPr>
          <w:rFonts w:ascii="Franklin Gothic Book" w:hAnsi="Franklin Gothic Book"/>
        </w:rPr>
        <w:t>ренная участником закупки;</w:t>
      </w:r>
    </w:p>
    <w:p w:rsidR="00350B9A" w:rsidRPr="00D570B1" w:rsidRDefault="002F0C00"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З</w:t>
      </w:r>
      <w:r w:rsidR="00350B9A" w:rsidRPr="00D570B1">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350B9A" w:rsidRPr="00D570B1" w:rsidRDefault="002F0C00"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З</w:t>
      </w:r>
      <w:r w:rsidR="00350B9A" w:rsidRPr="00D570B1">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350B9A" w:rsidRPr="00D570B1" w:rsidRDefault="002F0C00"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В</w:t>
      </w:r>
      <w:r w:rsidR="00350B9A" w:rsidRPr="00D570B1">
        <w:rPr>
          <w:rFonts w:ascii="Franklin Gothic Book" w:hAnsi="Franklin Gothic Book"/>
        </w:rPr>
        <w:t xml:space="preserve"> отношении  участника закупки являющегося физическим лицом: копии док</w:t>
      </w:r>
      <w:r w:rsidR="00350B9A" w:rsidRPr="00D570B1">
        <w:rPr>
          <w:rFonts w:ascii="Franklin Gothic Book" w:hAnsi="Franklin Gothic Book"/>
        </w:rPr>
        <w:t>у</w:t>
      </w:r>
      <w:r w:rsidR="00350B9A" w:rsidRPr="00D570B1">
        <w:rPr>
          <w:rFonts w:ascii="Franklin Gothic Book" w:hAnsi="Franklin Gothic Book"/>
        </w:rPr>
        <w:t>ментов, удостоверяющих личность (копия паспорта);</w:t>
      </w:r>
    </w:p>
    <w:p w:rsidR="00350B9A" w:rsidRPr="00D570B1" w:rsidRDefault="002F0C00"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Д</w:t>
      </w:r>
      <w:r w:rsidR="00350B9A" w:rsidRPr="00D570B1">
        <w:rPr>
          <w:rFonts w:ascii="Franklin Gothic Book" w:hAnsi="Franklin Gothic Book"/>
        </w:rPr>
        <w:t>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w:t>
      </w:r>
      <w:r w:rsidR="00350B9A" w:rsidRPr="00D570B1">
        <w:rPr>
          <w:rFonts w:ascii="Franklin Gothic Book" w:hAnsi="Franklin Gothic Book"/>
        </w:rPr>
        <w:t>т</w:t>
      </w:r>
      <w:r w:rsidR="00350B9A" w:rsidRPr="00D570B1">
        <w:rPr>
          <w:rFonts w:ascii="Franklin Gothic Book" w:hAnsi="Franklin Gothic Book"/>
        </w:rPr>
        <w:t>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w:t>
      </w:r>
      <w:r w:rsidR="00350B9A" w:rsidRPr="00D570B1">
        <w:rPr>
          <w:rFonts w:ascii="Franklin Gothic Book" w:hAnsi="Franklin Gothic Book"/>
        </w:rPr>
        <w:t>у</w:t>
      </w:r>
      <w:r w:rsidR="00350B9A" w:rsidRPr="00D570B1">
        <w:rPr>
          <w:rFonts w:ascii="Franklin Gothic Book" w:hAnsi="Franklin Gothic Book"/>
        </w:rPr>
        <w:t>ществление действий от имени участника  закупки, заверенная печатью и по</w:t>
      </w:r>
      <w:r w:rsidR="00350B9A" w:rsidRPr="00D570B1">
        <w:rPr>
          <w:rFonts w:ascii="Franklin Gothic Book" w:hAnsi="Franklin Gothic Book"/>
        </w:rPr>
        <w:t>д</w:t>
      </w:r>
      <w:r w:rsidR="00350B9A" w:rsidRPr="00D570B1">
        <w:rPr>
          <w:rFonts w:ascii="Franklin Gothic Book" w:hAnsi="Franklin Gothic Book"/>
        </w:rPr>
        <w:t>писанная руководителем участника  закупки (для юридических лиц) или уполн</w:t>
      </w:r>
      <w:r w:rsidR="00350B9A" w:rsidRPr="00D570B1">
        <w:rPr>
          <w:rFonts w:ascii="Franklin Gothic Book" w:hAnsi="Franklin Gothic Book"/>
        </w:rPr>
        <w:t>о</w:t>
      </w:r>
      <w:r w:rsidR="00350B9A" w:rsidRPr="00D570B1">
        <w:rPr>
          <w:rFonts w:ascii="Franklin Gothic Book" w:hAnsi="Franklin Gothic Book"/>
        </w:rPr>
        <w:t>моченным этим руководителем лицом. В случае если указанная доверенность подписана лицом, уполномоченным руководителем участника  закупки, пред</w:t>
      </w:r>
      <w:r w:rsidR="00350B9A" w:rsidRPr="00D570B1">
        <w:rPr>
          <w:rFonts w:ascii="Franklin Gothic Book" w:hAnsi="Franklin Gothic Book"/>
        </w:rPr>
        <w:t>о</w:t>
      </w:r>
      <w:r w:rsidR="00350B9A" w:rsidRPr="00D570B1">
        <w:rPr>
          <w:rFonts w:ascii="Franklin Gothic Book" w:hAnsi="Franklin Gothic Book"/>
        </w:rPr>
        <w:t xml:space="preserve">ставляется документ, подтверждающий полномочия такого лица. </w:t>
      </w:r>
    </w:p>
    <w:p w:rsidR="00350B9A" w:rsidRPr="00D570B1" w:rsidRDefault="002F0C00" w:rsidP="00D570B1">
      <w:pPr>
        <w:pStyle w:val="afff6"/>
        <w:tabs>
          <w:tab w:val="left" w:pos="1560"/>
        </w:tabs>
        <w:ind w:left="1560"/>
        <w:jc w:val="both"/>
        <w:rPr>
          <w:rFonts w:ascii="Franklin Gothic Book" w:hAnsi="Franklin Gothic Book"/>
        </w:rPr>
      </w:pPr>
      <w:r w:rsidRPr="00D570B1">
        <w:rPr>
          <w:rFonts w:ascii="Franklin Gothic Book" w:hAnsi="Franklin Gothic Book"/>
        </w:rPr>
        <w:t>В</w:t>
      </w:r>
      <w:r w:rsidR="00350B9A" w:rsidRPr="00D570B1">
        <w:rPr>
          <w:rFonts w:ascii="Franklin Gothic Book" w:hAnsi="Franklin Gothic Book"/>
        </w:rPr>
        <w:t xml:space="preserve"> случае, если в качестве единоличного исполнительного органа участника з</w:t>
      </w:r>
      <w:r w:rsidR="00350B9A" w:rsidRPr="00D570B1">
        <w:rPr>
          <w:rFonts w:ascii="Franklin Gothic Book" w:hAnsi="Franklin Gothic Book"/>
        </w:rPr>
        <w:t>а</w:t>
      </w:r>
      <w:r w:rsidR="00350B9A" w:rsidRPr="00D570B1">
        <w:rPr>
          <w:rFonts w:ascii="Franklin Gothic Book" w:hAnsi="Franklin Gothic Book"/>
        </w:rPr>
        <w:t>купки выступает управляющий или управляющая организация, участник должен также предоставить договор о передаче полномочий единоличного исполнител</w:t>
      </w:r>
      <w:r w:rsidR="00350B9A" w:rsidRPr="00D570B1">
        <w:rPr>
          <w:rFonts w:ascii="Franklin Gothic Book" w:hAnsi="Franklin Gothic Book"/>
        </w:rPr>
        <w:t>ь</w:t>
      </w:r>
      <w:r w:rsidR="00350B9A" w:rsidRPr="00D570B1">
        <w:rPr>
          <w:rFonts w:ascii="Franklin Gothic Book" w:hAnsi="Franklin Gothic Book"/>
        </w:rPr>
        <w:t>ного органа управляющему (управляющей организации), решение уполном</w:t>
      </w:r>
      <w:r w:rsidR="00350B9A" w:rsidRPr="00D570B1">
        <w:rPr>
          <w:rFonts w:ascii="Franklin Gothic Book" w:hAnsi="Franklin Gothic Book"/>
        </w:rPr>
        <w:t>о</w:t>
      </w:r>
      <w:r w:rsidR="00350B9A" w:rsidRPr="00D570B1">
        <w:rPr>
          <w:rFonts w:ascii="Franklin Gothic Book" w:hAnsi="Franklin Gothic Book"/>
        </w:rPr>
        <w:t>ченного органа управления Участника о передаче полномочий и указанные в</w:t>
      </w:r>
      <w:r w:rsidR="00350B9A" w:rsidRPr="00D570B1">
        <w:rPr>
          <w:rFonts w:ascii="Franklin Gothic Book" w:hAnsi="Franklin Gothic Book"/>
        </w:rPr>
        <w:t>ы</w:t>
      </w:r>
      <w:r w:rsidR="00350B9A" w:rsidRPr="00D570B1">
        <w:rPr>
          <w:rFonts w:ascii="Franklin Gothic Book" w:hAnsi="Franklin Gothic Book"/>
        </w:rPr>
        <w:t>ше документы, подтверждающие правоспособность управляющего (управля</w:t>
      </w:r>
      <w:r w:rsidR="00350B9A" w:rsidRPr="00D570B1">
        <w:rPr>
          <w:rFonts w:ascii="Franklin Gothic Book" w:hAnsi="Franklin Gothic Book"/>
        </w:rPr>
        <w:t>ю</w:t>
      </w:r>
      <w:r w:rsidR="00350B9A" w:rsidRPr="00D570B1">
        <w:rPr>
          <w:rFonts w:ascii="Franklin Gothic Book" w:hAnsi="Franklin Gothic Book"/>
        </w:rPr>
        <w:t>щей компании).</w:t>
      </w:r>
    </w:p>
    <w:p w:rsidR="00350B9A" w:rsidRPr="00D570B1" w:rsidRDefault="002F0C00"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t>И</w:t>
      </w:r>
      <w:r w:rsidR="00350B9A" w:rsidRPr="00D570B1">
        <w:rPr>
          <w:rFonts w:ascii="Franklin Gothic Book" w:hAnsi="Franklin Gothic Book"/>
        </w:rPr>
        <w:t>ностранные участники закупки предоставляют надлежащим образом завере</w:t>
      </w:r>
      <w:r w:rsidR="00350B9A" w:rsidRPr="00D570B1">
        <w:rPr>
          <w:rFonts w:ascii="Franklin Gothic Book" w:hAnsi="Franklin Gothic Book"/>
        </w:rPr>
        <w:t>н</w:t>
      </w:r>
      <w:r w:rsidR="00350B9A" w:rsidRPr="00D570B1">
        <w:rPr>
          <w:rFonts w:ascii="Franklin Gothic Book" w:hAnsi="Franklin Gothic Book"/>
        </w:rPr>
        <w:t>ный перевод на русский язык документов о государственной регистрации юр</w:t>
      </w:r>
      <w:r w:rsidR="00350B9A" w:rsidRPr="00D570B1">
        <w:rPr>
          <w:rFonts w:ascii="Franklin Gothic Book" w:hAnsi="Franklin Gothic Book"/>
        </w:rPr>
        <w:t>и</w:t>
      </w:r>
      <w:r w:rsidR="00350B9A" w:rsidRPr="00D570B1">
        <w:rPr>
          <w:rFonts w:ascii="Franklin Gothic Book" w:hAnsi="Franklin Gothic Book"/>
        </w:rPr>
        <w:t>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w:t>
      </w:r>
      <w:r w:rsidR="00350B9A" w:rsidRPr="00D570B1">
        <w:rPr>
          <w:rFonts w:ascii="Franklin Gothic Book" w:hAnsi="Franklin Gothic Book"/>
        </w:rPr>
        <w:t>т</w:t>
      </w:r>
      <w:r w:rsidR="00350B9A" w:rsidRPr="00D570B1">
        <w:rPr>
          <w:rFonts w:ascii="Franklin Gothic Book" w:hAnsi="Franklin Gothic Book"/>
        </w:rPr>
        <w:t xml:space="preserve">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350B9A" w:rsidRPr="00D570B1" w:rsidRDefault="002F0C00" w:rsidP="005C79C6">
      <w:pPr>
        <w:pStyle w:val="afff6"/>
        <w:numPr>
          <w:ilvl w:val="2"/>
          <w:numId w:val="14"/>
        </w:numPr>
        <w:tabs>
          <w:tab w:val="left" w:pos="1560"/>
        </w:tabs>
        <w:ind w:left="1560" w:hanging="851"/>
        <w:jc w:val="both"/>
        <w:rPr>
          <w:rFonts w:ascii="Franklin Gothic Book" w:hAnsi="Franklin Gothic Book"/>
        </w:rPr>
      </w:pPr>
      <w:r w:rsidRPr="00D570B1">
        <w:rPr>
          <w:rFonts w:ascii="Franklin Gothic Book" w:hAnsi="Franklin Gothic Book"/>
        </w:rPr>
        <w:lastRenderedPageBreak/>
        <w:t>Р</w:t>
      </w:r>
      <w:r w:rsidR="00350B9A" w:rsidRPr="00D570B1">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w:t>
      </w:r>
      <w:r w:rsidR="00350B9A" w:rsidRPr="00D570B1">
        <w:rPr>
          <w:rFonts w:ascii="Franklin Gothic Book" w:hAnsi="Franklin Gothic Book"/>
        </w:rPr>
        <w:t>т</w:t>
      </w:r>
      <w:r w:rsidR="00350B9A" w:rsidRPr="00D570B1">
        <w:rPr>
          <w:rFonts w:ascii="Franklin Gothic Book" w:hAnsi="Franklin Gothic Book"/>
        </w:rPr>
        <w:t xml:space="preserve">ника  закупки поставка товаров, выполнение работ, оказание услуг, являющихся предметом договора,  являются крупной сделкой </w:t>
      </w:r>
      <w:r w:rsidR="00350B9A" w:rsidRPr="00CC5879">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350B9A" w:rsidRPr="00D570B1">
        <w:rPr>
          <w:rFonts w:ascii="Franklin Gothic Book" w:hAnsi="Franklin Gothic Book"/>
        </w:rPr>
        <w:t>;</w:t>
      </w:r>
    </w:p>
    <w:p w:rsidR="00D570B1" w:rsidRPr="00D570B1" w:rsidRDefault="00D570B1" w:rsidP="005C79C6">
      <w:pPr>
        <w:pStyle w:val="afff6"/>
        <w:numPr>
          <w:ilvl w:val="2"/>
          <w:numId w:val="14"/>
        </w:numPr>
        <w:tabs>
          <w:tab w:val="left" w:pos="1560"/>
        </w:tabs>
        <w:ind w:left="1560" w:hanging="851"/>
        <w:jc w:val="both"/>
        <w:rPr>
          <w:rFonts w:ascii="Franklin Gothic Book" w:hAnsi="Franklin Gothic Book"/>
        </w:rPr>
      </w:pPr>
      <w:r>
        <w:rPr>
          <w:rFonts w:ascii="Franklin Gothic Book" w:hAnsi="Franklin Gothic Book"/>
        </w:rPr>
        <w:t>В случае привлечения к выполнению работ, являющихся предметом закупки, субподрядных организаций, в состав заявки должны быть включены документы перечисленные в 3.3.8.-3.3.16 по каждой субподрядной организации.</w:t>
      </w:r>
    </w:p>
    <w:p w:rsidR="00CC5879" w:rsidRDefault="00CC5879" w:rsidP="00366383">
      <w:pPr>
        <w:jc w:val="both"/>
        <w:rPr>
          <w:rFonts w:ascii="Franklin Gothic Book" w:hAnsi="Franklin Gothic Book"/>
          <w:b/>
        </w:rPr>
      </w:pPr>
    </w:p>
    <w:p w:rsidR="00FD2947" w:rsidRDefault="007C1579" w:rsidP="00366383">
      <w:pPr>
        <w:jc w:val="both"/>
        <w:rPr>
          <w:rFonts w:ascii="Franklin Gothic Book" w:hAnsi="Franklin Gothic Book"/>
          <w:b/>
        </w:rPr>
      </w:pPr>
      <w:r w:rsidRPr="00894C34">
        <w:rPr>
          <w:rFonts w:ascii="Franklin Gothic Book" w:hAnsi="Franklin Gothic Book"/>
          <w:b/>
        </w:rPr>
        <w:t xml:space="preserve">4. </w:t>
      </w:r>
      <w:r w:rsidR="00FD2947" w:rsidRPr="00894C34">
        <w:rPr>
          <w:rFonts w:ascii="Franklin Gothic Book" w:hAnsi="Franklin Gothic Book"/>
          <w:b/>
        </w:rPr>
        <w:t xml:space="preserve">Объем </w:t>
      </w:r>
      <w:r w:rsidR="00ED40C1" w:rsidRPr="00894C34">
        <w:rPr>
          <w:rFonts w:ascii="Franklin Gothic Book" w:hAnsi="Franklin Gothic Book"/>
          <w:b/>
        </w:rPr>
        <w:t>выполняемых работ</w:t>
      </w:r>
    </w:p>
    <w:p w:rsidR="0069150F" w:rsidRPr="0069150F" w:rsidRDefault="0069150F" w:rsidP="00366383">
      <w:pPr>
        <w:keepNext/>
        <w:jc w:val="center"/>
        <w:outlineLvl w:val="0"/>
        <w:rPr>
          <w:rFonts w:ascii="Franklin Gothic Book" w:hAnsi="Franklin Gothic Book"/>
          <w:b/>
        </w:rPr>
      </w:pPr>
      <w:bookmarkStart w:id="5" w:name="OLE_LINK29"/>
      <w:bookmarkStart w:id="6" w:name="OLE_LINK30"/>
      <w:r w:rsidRPr="0069150F">
        <w:rPr>
          <w:rFonts w:ascii="Franklin Gothic Book" w:hAnsi="Franklin Gothic Book"/>
          <w:b/>
        </w:rPr>
        <w:t>ТЕХНИЧЕСКОЕ ЗАДАНИЕ</w:t>
      </w:r>
    </w:p>
    <w:p w:rsidR="006B216C" w:rsidRDefault="00840802" w:rsidP="00366383">
      <w:pPr>
        <w:jc w:val="center"/>
        <w:rPr>
          <w:rFonts w:ascii="Franklin Gothic Book" w:hAnsi="Franklin Gothic Book"/>
        </w:rPr>
      </w:pPr>
      <w:r>
        <w:rPr>
          <w:rFonts w:ascii="Franklin Gothic Book" w:hAnsi="Franklin Gothic Book"/>
        </w:rPr>
        <w:t>на в</w:t>
      </w:r>
      <w:r w:rsidRPr="00840802">
        <w:rPr>
          <w:rFonts w:ascii="Franklin Gothic Book" w:hAnsi="Franklin Gothic Book"/>
        </w:rPr>
        <w:t xml:space="preserve">ыполнение работ по </w:t>
      </w:r>
      <w:r w:rsidR="00CC5879">
        <w:rPr>
          <w:rFonts w:ascii="Franklin Gothic Book" w:hAnsi="Franklin Gothic Book"/>
        </w:rPr>
        <w:t>прокладке</w:t>
      </w:r>
      <w:r w:rsidR="00CC5879" w:rsidRPr="00CC5879">
        <w:rPr>
          <w:rFonts w:ascii="Franklin Gothic Book" w:hAnsi="Franklin Gothic Book"/>
        </w:rPr>
        <w:t xml:space="preserve"> магистрального кабеля </w:t>
      </w:r>
      <w:proofErr w:type="spellStart"/>
      <w:r w:rsidR="00CC5879" w:rsidRPr="00CC5879">
        <w:rPr>
          <w:rFonts w:ascii="Franklin Gothic Book" w:hAnsi="Franklin Gothic Book"/>
        </w:rPr>
        <w:t>ТППэпз</w:t>
      </w:r>
      <w:proofErr w:type="spellEnd"/>
      <w:r w:rsidR="00CC5879" w:rsidRPr="00CC5879">
        <w:rPr>
          <w:rFonts w:ascii="Franklin Gothic Book" w:hAnsi="Franklin Gothic Book"/>
        </w:rPr>
        <w:t xml:space="preserve"> 50х2х0,5 ШР20 - Диспе</w:t>
      </w:r>
      <w:r w:rsidR="00CC5879" w:rsidRPr="00CC5879">
        <w:rPr>
          <w:rFonts w:ascii="Franklin Gothic Book" w:hAnsi="Franklin Gothic Book"/>
        </w:rPr>
        <w:t>т</w:t>
      </w:r>
      <w:r w:rsidR="00CC5879" w:rsidRPr="00CC5879">
        <w:rPr>
          <w:rFonts w:ascii="Franklin Gothic Book" w:hAnsi="Franklin Gothic Book"/>
        </w:rPr>
        <w:t>черская ШП 1, L=420м</w:t>
      </w:r>
      <w:r w:rsidRPr="00840802">
        <w:rPr>
          <w:rFonts w:ascii="Franklin Gothic Book" w:hAnsi="Franklin Gothic Boo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663"/>
      </w:tblGrid>
      <w:tr w:rsidR="00CC5879" w:rsidRPr="00CC5879" w:rsidTr="00CC5879">
        <w:trPr>
          <w:trHeight w:val="591"/>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 xml:space="preserve">1. Наименование объекта </w:t>
            </w:r>
          </w:p>
        </w:tc>
        <w:tc>
          <w:tcPr>
            <w:tcW w:w="6663" w:type="dxa"/>
          </w:tcPr>
          <w:p w:rsidR="00CC5879" w:rsidRPr="00CC5879" w:rsidRDefault="00CC5879" w:rsidP="00CC5879">
            <w:pPr>
              <w:jc w:val="both"/>
              <w:rPr>
                <w:rFonts w:ascii="Franklin Gothic Book" w:hAnsi="Franklin Gothic Book"/>
              </w:rPr>
            </w:pPr>
            <w:r w:rsidRPr="00CC5879">
              <w:rPr>
                <w:rFonts w:ascii="Franklin Gothic Book" w:hAnsi="Franklin Gothic Book"/>
              </w:rPr>
              <w:t>Прокладка магистрального кабеля ТППэпз50х2х0,5 от ШР 20 до аппаратной Диспетчерская ШП 1(западный район), L=420м</w:t>
            </w:r>
          </w:p>
        </w:tc>
      </w:tr>
      <w:tr w:rsidR="00CC5879" w:rsidRPr="00CC5879" w:rsidTr="00CC5879">
        <w:trPr>
          <w:trHeight w:val="6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2. Вид строительства</w:t>
            </w:r>
          </w:p>
        </w:tc>
        <w:tc>
          <w:tcPr>
            <w:tcW w:w="6663" w:type="dxa"/>
          </w:tcPr>
          <w:p w:rsidR="00CC5879" w:rsidRPr="00CC5879" w:rsidRDefault="00CC5879" w:rsidP="00CC5879">
            <w:pPr>
              <w:rPr>
                <w:rFonts w:ascii="Franklin Gothic Book" w:hAnsi="Franklin Gothic Book"/>
              </w:rPr>
            </w:pPr>
            <w:r w:rsidRPr="00CC5879">
              <w:rPr>
                <w:rFonts w:ascii="Franklin Gothic Book" w:hAnsi="Franklin Gothic Book"/>
              </w:rPr>
              <w:t>Реконструкция. Кабельная линия инв. №33562</w:t>
            </w:r>
          </w:p>
        </w:tc>
      </w:tr>
      <w:tr w:rsidR="00CC5879" w:rsidRPr="00CC5879" w:rsidTr="00CC5879">
        <w:trPr>
          <w:trHeight w:val="6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3. Район, адрес объекта</w:t>
            </w:r>
          </w:p>
        </w:tc>
        <w:tc>
          <w:tcPr>
            <w:tcW w:w="6663" w:type="dxa"/>
          </w:tcPr>
          <w:p w:rsidR="00CC5879" w:rsidRPr="00CC5879" w:rsidRDefault="00CC5879" w:rsidP="00CC5879">
            <w:pPr>
              <w:rPr>
                <w:rFonts w:ascii="Franklin Gothic Book" w:hAnsi="Franklin Gothic Book"/>
              </w:rPr>
            </w:pPr>
            <w:r w:rsidRPr="00CC5879">
              <w:rPr>
                <w:rFonts w:ascii="Franklin Gothic Book" w:hAnsi="Franklin Gothic Book"/>
              </w:rPr>
              <w:t>г. Новороссийск, Грузовой район ОАО «НМТП»</w:t>
            </w:r>
          </w:p>
        </w:tc>
      </w:tr>
      <w:tr w:rsidR="00CC5879" w:rsidRPr="00CC5879" w:rsidTr="00CC5879">
        <w:trPr>
          <w:trHeight w:val="71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4. Основание для выполнения работ</w:t>
            </w:r>
          </w:p>
          <w:p w:rsidR="00CC5879" w:rsidRPr="00CC5879" w:rsidRDefault="00CC5879" w:rsidP="00CC5879">
            <w:pPr>
              <w:rPr>
                <w:rFonts w:ascii="Franklin Gothic Book" w:hAnsi="Franklin Gothic Book"/>
              </w:rPr>
            </w:pPr>
          </w:p>
        </w:tc>
        <w:tc>
          <w:tcPr>
            <w:tcW w:w="6663" w:type="dxa"/>
          </w:tcPr>
          <w:p w:rsidR="00CC5879" w:rsidRPr="00CC5879" w:rsidRDefault="00CC5879" w:rsidP="005C79C6">
            <w:pPr>
              <w:numPr>
                <w:ilvl w:val="0"/>
                <w:numId w:val="25"/>
              </w:numPr>
              <w:ind w:left="34" w:firstLine="0"/>
              <w:contextualSpacing/>
              <w:rPr>
                <w:rFonts w:ascii="Franklin Gothic Book" w:hAnsi="Franklin Gothic Book"/>
              </w:rPr>
            </w:pPr>
            <w:r w:rsidRPr="00CC5879">
              <w:rPr>
                <w:rFonts w:ascii="Franklin Gothic Book" w:hAnsi="Franklin Gothic Book"/>
              </w:rPr>
              <w:t>Существующий линейный ресурс исчерпан. Обеспечит о</w:t>
            </w:r>
            <w:r w:rsidRPr="00CC5879">
              <w:rPr>
                <w:rFonts w:ascii="Franklin Gothic Book" w:hAnsi="Franklin Gothic Book"/>
              </w:rPr>
              <w:t>р</w:t>
            </w:r>
            <w:r w:rsidRPr="00CC5879">
              <w:rPr>
                <w:rFonts w:ascii="Franklin Gothic Book" w:hAnsi="Franklin Gothic Book"/>
              </w:rPr>
              <w:t>ганизацию комплексной системы связи и передачи данных ШП 1 систем оповещения, транспортной безопасности и в</w:t>
            </w:r>
            <w:r w:rsidRPr="00CC5879">
              <w:rPr>
                <w:rFonts w:ascii="Franklin Gothic Book" w:hAnsi="Franklin Gothic Book"/>
              </w:rPr>
              <w:t>и</w:t>
            </w:r>
            <w:r w:rsidRPr="00CC5879">
              <w:rPr>
                <w:rFonts w:ascii="Franklin Gothic Book" w:hAnsi="Franklin Gothic Book"/>
              </w:rPr>
              <w:t xml:space="preserve">деонаблюдения. </w:t>
            </w:r>
          </w:p>
        </w:tc>
      </w:tr>
      <w:tr w:rsidR="00CC5879" w:rsidRPr="00CC5879" w:rsidTr="00CC5879">
        <w:trPr>
          <w:trHeight w:val="971"/>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5. Объем работ</w:t>
            </w: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tc>
        <w:tc>
          <w:tcPr>
            <w:tcW w:w="6663" w:type="dxa"/>
          </w:tcPr>
          <w:p w:rsidR="00CC5879" w:rsidRPr="00CC5879" w:rsidRDefault="00CC5879" w:rsidP="005C79C6">
            <w:pPr>
              <w:numPr>
                <w:ilvl w:val="0"/>
                <w:numId w:val="24"/>
              </w:numPr>
              <w:tabs>
                <w:tab w:val="clear" w:pos="720"/>
                <w:tab w:val="num" w:pos="-108"/>
              </w:tabs>
              <w:ind w:left="34" w:firstLine="0"/>
              <w:jc w:val="both"/>
              <w:rPr>
                <w:rFonts w:ascii="Franklin Gothic Book" w:hAnsi="Franklin Gothic Book"/>
                <w:u w:val="single"/>
              </w:rPr>
            </w:pPr>
            <w:r w:rsidRPr="00CC5879">
              <w:rPr>
                <w:rFonts w:ascii="Franklin Gothic Book" w:hAnsi="Franklin Gothic Book"/>
                <w:u w:val="single"/>
              </w:rPr>
              <w:t>На прокладку магистрального кабеля ТППэпз50х2х0,5 от ШР 20 до аппаратной Диспетчерская ШП 1(западный ра</w:t>
            </w:r>
            <w:r w:rsidRPr="00CC5879">
              <w:rPr>
                <w:rFonts w:ascii="Franklin Gothic Book" w:hAnsi="Franklin Gothic Book"/>
                <w:u w:val="single"/>
              </w:rPr>
              <w:t>й</w:t>
            </w:r>
            <w:r w:rsidRPr="00CC5879">
              <w:rPr>
                <w:rFonts w:ascii="Franklin Gothic Book" w:hAnsi="Franklin Gothic Book"/>
                <w:u w:val="single"/>
              </w:rPr>
              <w:t xml:space="preserve">он), L=420м. </w:t>
            </w:r>
          </w:p>
          <w:p w:rsidR="00CC5879" w:rsidRPr="00CC5879" w:rsidRDefault="00CC5879" w:rsidP="00CC5879">
            <w:pPr>
              <w:jc w:val="both"/>
              <w:rPr>
                <w:rFonts w:ascii="Franklin Gothic Book" w:hAnsi="Franklin Gothic Book"/>
              </w:rPr>
            </w:pPr>
            <w:r w:rsidRPr="00CC5879">
              <w:rPr>
                <w:rFonts w:ascii="Franklin Gothic Book" w:hAnsi="Franklin Gothic Book"/>
              </w:rPr>
              <w:t>1.1. В существующей телефонной канализации, от ШР 20 до аппаратной Диспетчерская ШП 1(западный район) прол</w:t>
            </w:r>
            <w:r w:rsidRPr="00CC5879">
              <w:rPr>
                <w:rFonts w:ascii="Franklin Gothic Book" w:hAnsi="Franklin Gothic Book"/>
              </w:rPr>
              <w:t>о</w:t>
            </w:r>
            <w:r w:rsidRPr="00CC5879">
              <w:rPr>
                <w:rFonts w:ascii="Franklin Gothic Book" w:hAnsi="Franklin Gothic Book"/>
              </w:rPr>
              <w:t xml:space="preserve">жить кабель </w:t>
            </w:r>
            <w:proofErr w:type="spellStart"/>
            <w:r w:rsidRPr="00CC5879">
              <w:rPr>
                <w:rFonts w:ascii="Franklin Gothic Book" w:hAnsi="Franklin Gothic Book"/>
              </w:rPr>
              <w:t>ТППэпз</w:t>
            </w:r>
            <w:proofErr w:type="spellEnd"/>
            <w:r w:rsidRPr="00CC5879">
              <w:rPr>
                <w:rFonts w:ascii="Franklin Gothic Book" w:hAnsi="Franklin Gothic Book"/>
              </w:rPr>
              <w:t xml:space="preserve"> 50х2х0,5 – </w:t>
            </w:r>
            <w:r w:rsidRPr="00CC5879">
              <w:rPr>
                <w:rFonts w:ascii="Franklin Gothic Book" w:hAnsi="Franklin Gothic Book"/>
                <w:lang w:val="en-US"/>
              </w:rPr>
              <w:t>L</w:t>
            </w:r>
            <w:r w:rsidRPr="00CC5879">
              <w:rPr>
                <w:rFonts w:ascii="Franklin Gothic Book" w:hAnsi="Franklin Gothic Book"/>
              </w:rPr>
              <w:t>=420м;</w:t>
            </w:r>
          </w:p>
          <w:p w:rsidR="00CC5879" w:rsidRPr="00CC5879" w:rsidRDefault="00CC5879" w:rsidP="00CC5879">
            <w:pPr>
              <w:jc w:val="both"/>
              <w:rPr>
                <w:rFonts w:ascii="Franklin Gothic Book" w:hAnsi="Franklin Gothic Book"/>
              </w:rPr>
            </w:pPr>
            <w:r w:rsidRPr="00CC5879">
              <w:rPr>
                <w:rFonts w:ascii="Franklin Gothic Book" w:hAnsi="Franklin Gothic Book"/>
              </w:rPr>
              <w:t>1.2. Оконечная кабельная арматура «</w:t>
            </w:r>
            <w:r w:rsidRPr="00CC5879">
              <w:rPr>
                <w:rFonts w:ascii="Franklin Gothic Book" w:hAnsi="Franklin Gothic Book"/>
                <w:lang w:val="en-US"/>
              </w:rPr>
              <w:t>KRONE</w:t>
            </w:r>
            <w:r w:rsidRPr="00CC5879">
              <w:rPr>
                <w:rFonts w:ascii="Franklin Gothic Book" w:hAnsi="Franklin Gothic Book"/>
              </w:rPr>
              <w:t xml:space="preserve">» с плинтами </w:t>
            </w:r>
            <w:r w:rsidRPr="00CC5879">
              <w:rPr>
                <w:rFonts w:ascii="Franklin Gothic Book" w:hAnsi="Franklin Gothic Book"/>
                <w:lang w:val="en-US"/>
              </w:rPr>
              <w:t>LSA</w:t>
            </w:r>
            <w:r w:rsidRPr="00CC5879">
              <w:rPr>
                <w:rFonts w:ascii="Franklin Gothic Book" w:hAnsi="Franklin Gothic Book"/>
              </w:rPr>
              <w:t>-</w:t>
            </w:r>
            <w:r w:rsidRPr="00CC5879">
              <w:rPr>
                <w:rFonts w:ascii="Franklin Gothic Book" w:hAnsi="Franklin Gothic Book"/>
                <w:lang w:val="en-US"/>
              </w:rPr>
              <w:t>PROFIL</w:t>
            </w:r>
            <w:r w:rsidRPr="00CC5879">
              <w:rPr>
                <w:rFonts w:ascii="Franklin Gothic Book" w:hAnsi="Franklin Gothic Book"/>
              </w:rPr>
              <w:t xml:space="preserve"> с размыкаемыми контактами – 10 плинтов;</w:t>
            </w:r>
          </w:p>
          <w:p w:rsidR="00CC5879" w:rsidRPr="00CC5879" w:rsidRDefault="00CC5879" w:rsidP="005C79C6">
            <w:pPr>
              <w:numPr>
                <w:ilvl w:val="1"/>
                <w:numId w:val="25"/>
              </w:numPr>
              <w:ind w:left="0" w:hanging="36"/>
              <w:jc w:val="both"/>
              <w:rPr>
                <w:rFonts w:ascii="Franklin Gothic Book" w:hAnsi="Franklin Gothic Book"/>
              </w:rPr>
            </w:pPr>
            <w:r w:rsidRPr="00CC5879">
              <w:rPr>
                <w:rFonts w:ascii="Franklin Gothic Book" w:hAnsi="Franklin Gothic Book"/>
              </w:rPr>
              <w:t>На всем протяжении прокладки кабеля выполнить мер</w:t>
            </w:r>
            <w:r w:rsidRPr="00CC5879">
              <w:rPr>
                <w:rFonts w:ascii="Franklin Gothic Book" w:hAnsi="Franklin Gothic Book"/>
              </w:rPr>
              <w:t>о</w:t>
            </w:r>
            <w:r w:rsidRPr="00CC5879">
              <w:rPr>
                <w:rFonts w:ascii="Franklin Gothic Book" w:hAnsi="Franklin Gothic Book"/>
              </w:rPr>
              <w:t>приятия по очистке смотровых устройств от иловых отлож</w:t>
            </w:r>
            <w:r w:rsidRPr="00CC5879">
              <w:rPr>
                <w:rFonts w:ascii="Franklin Gothic Book" w:hAnsi="Franklin Gothic Book"/>
              </w:rPr>
              <w:t>е</w:t>
            </w:r>
            <w:r w:rsidRPr="00CC5879">
              <w:rPr>
                <w:rFonts w:ascii="Franklin Gothic Book" w:hAnsi="Franklin Gothic Book"/>
              </w:rPr>
              <w:t xml:space="preserve">ний. </w:t>
            </w:r>
          </w:p>
          <w:p w:rsidR="00CC5879" w:rsidRPr="00CC5879" w:rsidRDefault="00CC5879" w:rsidP="005C79C6">
            <w:pPr>
              <w:numPr>
                <w:ilvl w:val="1"/>
                <w:numId w:val="25"/>
              </w:numPr>
              <w:ind w:left="0" w:hanging="36"/>
              <w:jc w:val="both"/>
              <w:rPr>
                <w:rFonts w:ascii="Franklin Gothic Book" w:hAnsi="Franklin Gothic Book"/>
              </w:rPr>
            </w:pPr>
            <w:r w:rsidRPr="00CC5879">
              <w:rPr>
                <w:rFonts w:ascii="Franklin Gothic Book" w:hAnsi="Franklin Gothic Book"/>
              </w:rPr>
              <w:t>Установить недостающие кронштейны для консолей (10шт) и консоли ККЧ-2(10шт);</w:t>
            </w:r>
          </w:p>
          <w:p w:rsidR="00CC5879" w:rsidRPr="00CC5879" w:rsidRDefault="00CC5879" w:rsidP="00CC5879">
            <w:pPr>
              <w:jc w:val="both"/>
              <w:rPr>
                <w:rFonts w:ascii="Franklin Gothic Book" w:hAnsi="Franklin Gothic Book"/>
              </w:rPr>
            </w:pPr>
            <w:r w:rsidRPr="00CC5879">
              <w:rPr>
                <w:rFonts w:ascii="Franklin Gothic Book" w:hAnsi="Franklin Gothic Book"/>
              </w:rPr>
              <w:t>1.5. Проложенный кабель в смотровых устройствах уложить на консоли, установить маркировочные кольца.</w:t>
            </w:r>
          </w:p>
          <w:p w:rsidR="00CC5879" w:rsidRPr="00CC5879" w:rsidRDefault="00CC5879" w:rsidP="00CC5879">
            <w:pPr>
              <w:jc w:val="both"/>
              <w:rPr>
                <w:rFonts w:ascii="Franklin Gothic Book" w:hAnsi="Franklin Gothic Book"/>
              </w:rPr>
            </w:pPr>
            <w:r w:rsidRPr="00CC5879">
              <w:rPr>
                <w:rFonts w:ascii="Franklin Gothic Book" w:hAnsi="Franklin Gothic Book"/>
              </w:rPr>
              <w:t>1.6. В помещении Диспетчерской кабель проложить в гибком гофрированном шланге не поддерживающим горение.</w:t>
            </w:r>
          </w:p>
          <w:p w:rsidR="00CC5879" w:rsidRPr="00CC5879" w:rsidRDefault="00CC5879" w:rsidP="00CC5879">
            <w:pPr>
              <w:jc w:val="both"/>
              <w:rPr>
                <w:rFonts w:ascii="Franklin Gothic Book" w:hAnsi="Franklin Gothic Book"/>
              </w:rPr>
            </w:pPr>
            <w:r w:rsidRPr="00CC5879">
              <w:rPr>
                <w:rFonts w:ascii="Franklin Gothic Book" w:hAnsi="Franklin Gothic Book"/>
              </w:rPr>
              <w:t>1.7. Выполнить герметизацию каналов и кабельных вводов после прокладки кабеля.</w:t>
            </w:r>
          </w:p>
          <w:p w:rsidR="00CC5879" w:rsidRPr="00CC5879" w:rsidRDefault="00CC5879" w:rsidP="00CC5879">
            <w:pPr>
              <w:rPr>
                <w:rFonts w:ascii="Franklin Gothic Book" w:hAnsi="Franklin Gothic Book"/>
              </w:rPr>
            </w:pPr>
            <w:r w:rsidRPr="00CC5879">
              <w:rPr>
                <w:rFonts w:ascii="Franklin Gothic Book" w:hAnsi="Franklin Gothic Book"/>
              </w:rPr>
              <w:t>1.8 Исполнительную документацию предоставить в отдел р</w:t>
            </w:r>
            <w:r w:rsidRPr="00CC5879">
              <w:rPr>
                <w:rFonts w:ascii="Franklin Gothic Book" w:hAnsi="Franklin Gothic Book"/>
              </w:rPr>
              <w:t>а</w:t>
            </w:r>
            <w:r w:rsidRPr="00CC5879">
              <w:rPr>
                <w:rFonts w:ascii="Franklin Gothic Book" w:hAnsi="Franklin Gothic Book"/>
              </w:rPr>
              <w:t>диосвязи и линейно-кабельных линий УИКИ ОАО «НМТП» (3 экз. – текстовых, 1 экз. – электронный).</w:t>
            </w:r>
          </w:p>
        </w:tc>
      </w:tr>
      <w:tr w:rsidR="00CC5879" w:rsidRPr="00CC5879" w:rsidTr="00CC5879">
        <w:trPr>
          <w:trHeight w:val="60"/>
        </w:trPr>
        <w:tc>
          <w:tcPr>
            <w:tcW w:w="3402" w:type="dxa"/>
          </w:tcPr>
          <w:p w:rsidR="00CC5879" w:rsidRPr="00CC5879" w:rsidRDefault="00CC5879" w:rsidP="00CC5879">
            <w:pPr>
              <w:rPr>
                <w:rFonts w:ascii="Franklin Gothic Book" w:hAnsi="Franklin Gothic Book"/>
              </w:rPr>
            </w:pPr>
            <w:bookmarkStart w:id="7" w:name="_Hlk415074734"/>
            <w:r w:rsidRPr="00CC5879">
              <w:rPr>
                <w:rFonts w:ascii="Franklin Gothic Book" w:hAnsi="Franklin Gothic Book"/>
              </w:rPr>
              <w:t>6. Срок выполнения работ</w:t>
            </w:r>
          </w:p>
        </w:tc>
        <w:tc>
          <w:tcPr>
            <w:tcW w:w="6663" w:type="dxa"/>
          </w:tcPr>
          <w:p w:rsidR="00CC5879" w:rsidRPr="00CC5879" w:rsidRDefault="00CC5879" w:rsidP="00CC5879">
            <w:pPr>
              <w:rPr>
                <w:rFonts w:ascii="Franklin Gothic Book" w:hAnsi="Franklin Gothic Book"/>
              </w:rPr>
            </w:pPr>
            <w:r w:rsidRPr="00CC5879">
              <w:rPr>
                <w:rFonts w:ascii="Franklin Gothic Book" w:hAnsi="Franklin Gothic Book"/>
              </w:rPr>
              <w:t xml:space="preserve">Не более 90 календарных дней  </w:t>
            </w:r>
          </w:p>
        </w:tc>
      </w:tr>
      <w:bookmarkEnd w:id="7"/>
      <w:tr w:rsidR="00CC5879" w:rsidRPr="00CC5879" w:rsidTr="00CC5879">
        <w:trPr>
          <w:trHeight w:val="60"/>
        </w:trPr>
        <w:tc>
          <w:tcPr>
            <w:tcW w:w="3402" w:type="dxa"/>
          </w:tcPr>
          <w:p w:rsidR="00CC5879" w:rsidRPr="00CC5879" w:rsidRDefault="00CC5879" w:rsidP="00CC5879">
            <w:pPr>
              <w:widowControl w:val="0"/>
              <w:autoSpaceDE w:val="0"/>
              <w:autoSpaceDN w:val="0"/>
              <w:rPr>
                <w:rFonts w:ascii="Franklin Gothic Book" w:hAnsi="Franklin Gothic Book"/>
              </w:rPr>
            </w:pPr>
            <w:r w:rsidRPr="00CC5879">
              <w:rPr>
                <w:rFonts w:ascii="Franklin Gothic Book" w:hAnsi="Franklin Gothic Book"/>
              </w:rPr>
              <w:t>7. Особые условия</w:t>
            </w:r>
          </w:p>
        </w:tc>
        <w:tc>
          <w:tcPr>
            <w:tcW w:w="6663" w:type="dxa"/>
          </w:tcPr>
          <w:p w:rsidR="00CC5879" w:rsidRPr="00CC5879" w:rsidRDefault="00CC5879" w:rsidP="00CC5879">
            <w:pPr>
              <w:widowControl w:val="0"/>
              <w:autoSpaceDE w:val="0"/>
              <w:autoSpaceDN w:val="0"/>
              <w:jc w:val="both"/>
              <w:rPr>
                <w:rFonts w:ascii="Franklin Gothic Book" w:hAnsi="Franklin Gothic Book"/>
              </w:rPr>
            </w:pPr>
            <w:r w:rsidRPr="00CC5879">
              <w:rPr>
                <w:rFonts w:ascii="Franklin Gothic Book" w:hAnsi="Franklin Gothic Book"/>
              </w:rPr>
              <w:t xml:space="preserve">Работы выполнять в режиме действующего предприятия. </w:t>
            </w:r>
          </w:p>
        </w:tc>
      </w:tr>
      <w:tr w:rsidR="00CC5879" w:rsidRPr="00CC5879" w:rsidTr="00CC5879">
        <w:trPr>
          <w:trHeight w:val="194"/>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 xml:space="preserve">8. Гарантийный срок </w:t>
            </w:r>
          </w:p>
        </w:tc>
        <w:tc>
          <w:tcPr>
            <w:tcW w:w="6663" w:type="dxa"/>
          </w:tcPr>
          <w:p w:rsidR="00CC5879" w:rsidRPr="00CC5879" w:rsidRDefault="00CC5879" w:rsidP="00CC5879">
            <w:pPr>
              <w:jc w:val="both"/>
              <w:rPr>
                <w:rFonts w:ascii="Franklin Gothic Book" w:hAnsi="Franklin Gothic Book"/>
              </w:rPr>
            </w:pPr>
            <w:r w:rsidRPr="00CC5879">
              <w:rPr>
                <w:rFonts w:ascii="Franklin Gothic Book" w:hAnsi="Franklin Gothic Book"/>
              </w:rPr>
              <w:t>Гарантийный срок –2 года.</w:t>
            </w:r>
          </w:p>
        </w:tc>
      </w:tr>
      <w:tr w:rsidR="00CC5879" w:rsidRPr="00CC5879" w:rsidTr="00CC5879">
        <w:trPr>
          <w:trHeight w:val="47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9. Требования к подрядчику</w:t>
            </w:r>
          </w:p>
        </w:tc>
        <w:tc>
          <w:tcPr>
            <w:tcW w:w="6663" w:type="dxa"/>
          </w:tcPr>
          <w:p w:rsidR="00CC5879" w:rsidRPr="00CC5879" w:rsidRDefault="00CC5879" w:rsidP="00CC5879">
            <w:pPr>
              <w:ind w:left="33"/>
              <w:contextualSpacing/>
              <w:jc w:val="both"/>
              <w:rPr>
                <w:rFonts w:ascii="Franklin Gothic Book" w:hAnsi="Franklin Gothic Book"/>
              </w:rPr>
            </w:pPr>
            <w:r w:rsidRPr="00CC5879">
              <w:rPr>
                <w:rFonts w:ascii="Franklin Gothic Book" w:hAnsi="Franklin Gothic Book"/>
              </w:rPr>
              <w:t>Опыт выполнения данного вида работ, наличие подготовле</w:t>
            </w:r>
            <w:r w:rsidRPr="00CC5879">
              <w:rPr>
                <w:rFonts w:ascii="Franklin Gothic Book" w:hAnsi="Franklin Gothic Book"/>
              </w:rPr>
              <w:t>н</w:t>
            </w:r>
            <w:r w:rsidRPr="00CC5879">
              <w:rPr>
                <w:rFonts w:ascii="Franklin Gothic Book" w:hAnsi="Franklin Gothic Book"/>
              </w:rPr>
              <w:t>ного персонала:</w:t>
            </w:r>
          </w:p>
          <w:p w:rsidR="00CC5879" w:rsidRPr="00CC5879" w:rsidRDefault="00CC5879" w:rsidP="00CC5879">
            <w:pPr>
              <w:rPr>
                <w:rFonts w:ascii="Franklin Gothic Book" w:hAnsi="Franklin Gothic Book"/>
              </w:rPr>
            </w:pPr>
            <w:r w:rsidRPr="00CC5879">
              <w:rPr>
                <w:rFonts w:ascii="Franklin Gothic Book" w:hAnsi="Franklin Gothic Book"/>
              </w:rPr>
              <w:t xml:space="preserve">- Наличие свидетельства о членстве в СРО на производство </w:t>
            </w:r>
            <w:r w:rsidRPr="00CC5879">
              <w:rPr>
                <w:rFonts w:ascii="Franklin Gothic Book" w:hAnsi="Franklin Gothic Book"/>
              </w:rPr>
              <w:lastRenderedPageBreak/>
              <w:t xml:space="preserve">данного вида работ; </w:t>
            </w:r>
          </w:p>
          <w:p w:rsidR="00CC5879" w:rsidRPr="00CC5879" w:rsidRDefault="00CC5879" w:rsidP="00CC5879">
            <w:pPr>
              <w:rPr>
                <w:rFonts w:ascii="Franklin Gothic Book" w:hAnsi="Franklin Gothic Book"/>
              </w:rPr>
            </w:pPr>
            <w:r w:rsidRPr="00CC5879">
              <w:rPr>
                <w:rFonts w:ascii="Franklin Gothic Book" w:hAnsi="Franklin Gothic Book"/>
              </w:rPr>
              <w:t>- Наличие квалифицированного персонала</w:t>
            </w:r>
            <w:r w:rsidRPr="00CC5879">
              <w:rPr>
                <w:rFonts w:ascii="Franklin Gothic Book" w:hAnsi="Franklin Gothic Book"/>
                <w:lang w:val="en-US"/>
              </w:rPr>
              <w:t>;</w:t>
            </w:r>
            <w:r w:rsidRPr="00CC5879">
              <w:rPr>
                <w:rFonts w:ascii="Franklin Gothic Book" w:hAnsi="Franklin Gothic Book"/>
              </w:rPr>
              <w:t xml:space="preserve"> </w:t>
            </w:r>
          </w:p>
        </w:tc>
      </w:tr>
      <w:tr w:rsidR="00CC5879" w:rsidRPr="00CC5879" w:rsidTr="00CC5879">
        <w:trPr>
          <w:trHeight w:val="710"/>
        </w:trPr>
        <w:tc>
          <w:tcPr>
            <w:tcW w:w="3402" w:type="dxa"/>
            <w:tcBorders>
              <w:bottom w:val="single" w:sz="4" w:space="0" w:color="auto"/>
            </w:tcBorders>
          </w:tcPr>
          <w:p w:rsidR="00CC5879" w:rsidRPr="00CC5879" w:rsidRDefault="00CC5879" w:rsidP="00CC5879">
            <w:pPr>
              <w:rPr>
                <w:rFonts w:ascii="Franklin Gothic Book" w:hAnsi="Franklin Gothic Book"/>
              </w:rPr>
            </w:pPr>
            <w:r w:rsidRPr="00CC5879">
              <w:rPr>
                <w:rFonts w:ascii="Franklin Gothic Book" w:hAnsi="Franklin Gothic Book"/>
                <w:lang w:val="en-US"/>
              </w:rPr>
              <w:lastRenderedPageBreak/>
              <w:t>10</w:t>
            </w:r>
            <w:r w:rsidRPr="00CC5879">
              <w:rPr>
                <w:rFonts w:ascii="Franklin Gothic Book" w:hAnsi="Franklin Gothic Book"/>
              </w:rPr>
              <w:t>. Требования к технологии производства</w:t>
            </w:r>
          </w:p>
        </w:tc>
        <w:tc>
          <w:tcPr>
            <w:tcW w:w="6663" w:type="dxa"/>
            <w:tcBorders>
              <w:bottom w:val="single" w:sz="4" w:space="0" w:color="auto"/>
            </w:tcBorders>
          </w:tcPr>
          <w:p w:rsidR="00CC5879" w:rsidRPr="00CC5879" w:rsidRDefault="00CC5879" w:rsidP="00CC5879">
            <w:pPr>
              <w:jc w:val="both"/>
              <w:rPr>
                <w:rFonts w:ascii="Franklin Gothic Book" w:hAnsi="Franklin Gothic Book"/>
              </w:rPr>
            </w:pPr>
            <w:r w:rsidRPr="00CC5879">
              <w:rPr>
                <w:rFonts w:ascii="Franklin Gothic Book" w:hAnsi="Franklin Gothic Book"/>
              </w:rPr>
              <w:t>1. Работы по монтажу кабеля выполнить в соответствии с «Руководством по строительству линейно-кабельных соор</w:t>
            </w:r>
            <w:r w:rsidRPr="00CC5879">
              <w:rPr>
                <w:rFonts w:ascii="Franklin Gothic Book" w:hAnsi="Franklin Gothic Book"/>
              </w:rPr>
              <w:t>у</w:t>
            </w:r>
            <w:r w:rsidRPr="00CC5879">
              <w:rPr>
                <w:rFonts w:ascii="Franklin Gothic Book" w:hAnsi="Franklin Gothic Book"/>
              </w:rPr>
              <w:t>жений городских сетей связи».</w:t>
            </w:r>
          </w:p>
          <w:p w:rsidR="00CC5879" w:rsidRPr="00CC5879" w:rsidRDefault="00CC5879" w:rsidP="00CC5879">
            <w:pPr>
              <w:jc w:val="both"/>
              <w:rPr>
                <w:rFonts w:ascii="Franklin Gothic Book" w:hAnsi="Franklin Gothic Book"/>
              </w:rPr>
            </w:pPr>
            <w:r w:rsidRPr="00CC5879">
              <w:rPr>
                <w:rFonts w:ascii="Franklin Gothic Book" w:hAnsi="Franklin Gothic Book"/>
              </w:rPr>
              <w:t xml:space="preserve">2. Все работы выполнить в соответствии с действующими нормативными документами отрасли «Связь». </w:t>
            </w:r>
          </w:p>
        </w:tc>
      </w:tr>
      <w:tr w:rsidR="00CC5879" w:rsidRPr="00CC5879" w:rsidTr="00CC5879">
        <w:trPr>
          <w:trHeight w:val="4533"/>
        </w:trPr>
        <w:tc>
          <w:tcPr>
            <w:tcW w:w="3402" w:type="dxa"/>
            <w:tcBorders>
              <w:bottom w:val="single" w:sz="4" w:space="0" w:color="auto"/>
            </w:tcBorders>
          </w:tcPr>
          <w:p w:rsidR="00CC5879" w:rsidRPr="00CC5879" w:rsidRDefault="00CC5879" w:rsidP="00CC5879">
            <w:pPr>
              <w:autoSpaceDE w:val="0"/>
              <w:autoSpaceDN w:val="0"/>
              <w:adjustRightInd w:val="0"/>
              <w:rPr>
                <w:rFonts w:ascii="Franklin Gothic Book" w:eastAsia="Calibri" w:hAnsi="Franklin Gothic Book" w:cs="Calibri"/>
                <w:lang w:eastAsia="en-US"/>
              </w:rPr>
            </w:pPr>
            <w:r w:rsidRPr="00CC5879">
              <w:rPr>
                <w:rFonts w:ascii="Franklin Gothic Book" w:eastAsia="Calibri" w:hAnsi="Franklin Gothic Book"/>
                <w:lang w:eastAsia="en-US"/>
              </w:rPr>
              <w:t>11. Требования к сметной д</w:t>
            </w:r>
            <w:r w:rsidRPr="00CC5879">
              <w:rPr>
                <w:rFonts w:ascii="Franklin Gothic Book" w:eastAsia="Calibri" w:hAnsi="Franklin Gothic Book"/>
                <w:lang w:eastAsia="en-US"/>
              </w:rPr>
              <w:t>о</w:t>
            </w:r>
            <w:r w:rsidRPr="00CC5879">
              <w:rPr>
                <w:rFonts w:ascii="Franklin Gothic Book" w:eastAsia="Calibri" w:hAnsi="Franklin Gothic Book"/>
                <w:lang w:eastAsia="en-US"/>
              </w:rPr>
              <w:t>кументации</w:t>
            </w:r>
          </w:p>
          <w:p w:rsidR="00CC5879" w:rsidRPr="00CC5879" w:rsidRDefault="00CC5879" w:rsidP="00CC5879">
            <w:pPr>
              <w:rPr>
                <w:rFonts w:ascii="Franklin Gothic Book" w:hAnsi="Franklin Gothic Book"/>
              </w:rPr>
            </w:pPr>
          </w:p>
        </w:tc>
        <w:tc>
          <w:tcPr>
            <w:tcW w:w="6663" w:type="dxa"/>
            <w:tcBorders>
              <w:bottom w:val="single" w:sz="4" w:space="0" w:color="auto"/>
            </w:tcBorders>
          </w:tcPr>
          <w:p w:rsidR="00CC5879" w:rsidRPr="00CC5879" w:rsidRDefault="00CC5879" w:rsidP="00CC5879">
            <w:pPr>
              <w:autoSpaceDE w:val="0"/>
              <w:autoSpaceDN w:val="0"/>
              <w:adjustRightInd w:val="0"/>
              <w:rPr>
                <w:rFonts w:ascii="Franklin Gothic Book" w:eastAsia="Calibri" w:hAnsi="Franklin Gothic Book" w:cs="Calibri"/>
                <w:lang w:eastAsia="en-US"/>
              </w:rPr>
            </w:pPr>
            <w:r w:rsidRPr="00CC5879">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CC5879">
              <w:rPr>
                <w:rFonts w:ascii="Franklin Gothic Book" w:eastAsia="Calibri" w:hAnsi="Franklin Gothic Book" w:cs="Calibri"/>
                <w:b/>
                <w:bCs/>
                <w:lang w:eastAsia="en-US"/>
              </w:rPr>
              <w:t xml:space="preserve"> </w:t>
            </w:r>
            <w:r w:rsidRPr="00CC5879">
              <w:rPr>
                <w:rFonts w:ascii="Franklin Gothic Book" w:eastAsia="Calibri" w:hAnsi="Franklin Gothic Book" w:cs="Calibri"/>
                <w:lang w:eastAsia="en-US"/>
              </w:rPr>
              <w:t>по территориал</w:t>
            </w:r>
            <w:r w:rsidRPr="00CC5879">
              <w:rPr>
                <w:rFonts w:ascii="Franklin Gothic Book" w:eastAsia="Calibri" w:hAnsi="Franklin Gothic Book" w:cs="Calibri"/>
                <w:lang w:eastAsia="en-US"/>
              </w:rPr>
              <w:t>ь</w:t>
            </w:r>
            <w:r w:rsidRPr="00CC5879">
              <w:rPr>
                <w:rFonts w:ascii="Franklin Gothic Book" w:eastAsia="Calibri" w:hAnsi="Franklin Gothic Book" w:cs="Calibri"/>
                <w:lang w:eastAsia="en-US"/>
              </w:rPr>
              <w:t>ным сборникам нормативов для Краснодарского края, по состоянию на текущий период.</w:t>
            </w:r>
          </w:p>
          <w:p w:rsidR="00CC5879" w:rsidRPr="00CC5879" w:rsidRDefault="00CC5879" w:rsidP="00CC5879">
            <w:pPr>
              <w:rPr>
                <w:rFonts w:ascii="Franklin Gothic Book" w:hAnsi="Franklin Gothic Book"/>
              </w:rPr>
            </w:pPr>
            <w:r w:rsidRPr="00CC5879">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CC5879" w:rsidRPr="00CC5879" w:rsidRDefault="00CC5879" w:rsidP="00CC5879">
            <w:pPr>
              <w:rPr>
                <w:rFonts w:ascii="Franklin Gothic Book" w:hAnsi="Franklin Gothic Book"/>
              </w:rPr>
            </w:pPr>
            <w:r w:rsidRPr="00CC5879">
              <w:rPr>
                <w:rFonts w:ascii="Franklin Gothic Book" w:hAnsi="Franklin Gothic Book"/>
              </w:rPr>
              <w:t>Применение материальных ресурсов по ценам, превыша</w:t>
            </w:r>
            <w:r w:rsidRPr="00CC5879">
              <w:rPr>
                <w:rFonts w:ascii="Franklin Gothic Book" w:hAnsi="Franklin Gothic Book"/>
              </w:rPr>
              <w:t>ю</w:t>
            </w:r>
            <w:r w:rsidRPr="00CC5879">
              <w:rPr>
                <w:rFonts w:ascii="Franklin Gothic Book" w:hAnsi="Franklin Gothic Book"/>
              </w:rPr>
              <w:t>щим этот уровень, следует предусмотреть условиями догов</w:t>
            </w:r>
            <w:r w:rsidRPr="00CC5879">
              <w:rPr>
                <w:rFonts w:ascii="Franklin Gothic Book" w:hAnsi="Franklin Gothic Book"/>
              </w:rPr>
              <w:t>о</w:t>
            </w:r>
            <w:r w:rsidRPr="00CC5879">
              <w:rPr>
                <w:rFonts w:ascii="Franklin Gothic Book" w:hAnsi="Franklin Gothic Book"/>
              </w:rPr>
              <w:t>ра подряда или ПОС с предоставлением подтверждающих документов.</w:t>
            </w:r>
          </w:p>
          <w:p w:rsidR="00CC5879" w:rsidRPr="00CC5879" w:rsidRDefault="00CC5879" w:rsidP="00CC5879">
            <w:pPr>
              <w:rPr>
                <w:rFonts w:ascii="Franklin Gothic Book" w:hAnsi="Franklin Gothic Book"/>
              </w:rPr>
            </w:pPr>
            <w:r w:rsidRPr="00CC5879">
              <w:rPr>
                <w:rFonts w:ascii="Franklin Gothic Book" w:hAnsi="Franklin Gothic Book"/>
              </w:rPr>
              <w:t>Резерв средств на непредвиденные работы и затраты По</w:t>
            </w:r>
            <w:r w:rsidRPr="00CC5879">
              <w:rPr>
                <w:rFonts w:ascii="Franklin Gothic Book" w:hAnsi="Franklin Gothic Book"/>
              </w:rPr>
              <w:t>д</w:t>
            </w:r>
            <w:r w:rsidRPr="00CC5879">
              <w:rPr>
                <w:rFonts w:ascii="Franklin Gothic Book" w:hAnsi="Franklin Gothic Book"/>
              </w:rPr>
              <w:t>рядчика предусмотреть в размере 1,5% , если таковые предусмотрены условиями договора или ПОС.</w:t>
            </w:r>
          </w:p>
          <w:p w:rsidR="00CC5879" w:rsidRPr="00CC5879" w:rsidRDefault="00CC5879" w:rsidP="00CC5879">
            <w:pPr>
              <w:rPr>
                <w:rFonts w:ascii="Franklin Gothic Book" w:hAnsi="Franklin Gothic Book"/>
              </w:rPr>
            </w:pPr>
            <w:r w:rsidRPr="00CC5879">
              <w:rPr>
                <w:rFonts w:ascii="Franklin Gothic Book" w:hAnsi="Franklin Gothic Book"/>
              </w:rPr>
              <w:t xml:space="preserve">Расстояние вывоза строительного мусора -18 км    </w:t>
            </w:r>
          </w:p>
          <w:p w:rsidR="00CC5879" w:rsidRPr="00CC5879" w:rsidRDefault="00CC5879" w:rsidP="00CC5879">
            <w:pPr>
              <w:rPr>
                <w:rFonts w:ascii="Franklin Gothic Book" w:hAnsi="Franklin Gothic Book"/>
              </w:rPr>
            </w:pPr>
            <w:r w:rsidRPr="00CC5879">
              <w:rPr>
                <w:rFonts w:ascii="Franklin Gothic Book" w:hAnsi="Franklin Gothic Book"/>
              </w:rPr>
              <w:t>Затраты по оплате талонов на утилизацию строительного м</w:t>
            </w:r>
            <w:r w:rsidRPr="00CC5879">
              <w:rPr>
                <w:rFonts w:ascii="Franklin Gothic Book" w:hAnsi="Franklin Gothic Book"/>
              </w:rPr>
              <w:t>у</w:t>
            </w:r>
            <w:r w:rsidRPr="00CC5879">
              <w:rPr>
                <w:rFonts w:ascii="Franklin Gothic Book" w:hAnsi="Franklin Gothic Book"/>
              </w:rPr>
              <w:t xml:space="preserve">сора на свалке предусмотреть по договорной цене. </w:t>
            </w:r>
          </w:p>
        </w:tc>
      </w:tr>
      <w:tr w:rsidR="00CC5879" w:rsidRPr="00CC5879" w:rsidTr="00CC5879">
        <w:trPr>
          <w:trHeight w:val="455"/>
        </w:trPr>
        <w:tc>
          <w:tcPr>
            <w:tcW w:w="3402" w:type="dxa"/>
            <w:tcBorders>
              <w:top w:val="single" w:sz="4" w:space="0" w:color="auto"/>
              <w:left w:val="nil"/>
              <w:bottom w:val="nil"/>
              <w:right w:val="nil"/>
            </w:tcBorders>
          </w:tcPr>
          <w:p w:rsidR="00CC5879" w:rsidRPr="00CC5879" w:rsidRDefault="00CC5879" w:rsidP="00CC5879">
            <w:pPr>
              <w:rPr>
                <w:rFonts w:ascii="Franklin Gothic Book" w:hAnsi="Franklin Gothic Book"/>
              </w:rPr>
            </w:pPr>
          </w:p>
        </w:tc>
        <w:tc>
          <w:tcPr>
            <w:tcW w:w="6663" w:type="dxa"/>
            <w:tcBorders>
              <w:top w:val="single" w:sz="4" w:space="0" w:color="auto"/>
              <w:left w:val="nil"/>
              <w:bottom w:val="nil"/>
              <w:right w:val="nil"/>
            </w:tcBorders>
          </w:tcPr>
          <w:p w:rsidR="00CC5879" w:rsidRPr="00CC5879" w:rsidRDefault="00CC5879" w:rsidP="00CC5879">
            <w:pPr>
              <w:jc w:val="both"/>
              <w:rPr>
                <w:rFonts w:ascii="Franklin Gothic Book" w:hAnsi="Franklin Gothic Book"/>
              </w:rPr>
            </w:pPr>
          </w:p>
        </w:tc>
      </w:tr>
    </w:tbl>
    <w:bookmarkEnd w:id="5"/>
    <w:bookmarkEnd w:id="6"/>
    <w:p w:rsidR="00FD2947" w:rsidRPr="003C51F3" w:rsidRDefault="003C51F3" w:rsidP="003C51F3">
      <w:pPr>
        <w:ind w:left="394"/>
        <w:jc w:val="both"/>
        <w:rPr>
          <w:rFonts w:ascii="Franklin Gothic Book" w:hAnsi="Franklin Gothic Book"/>
          <w:b/>
        </w:rPr>
      </w:pPr>
      <w:r w:rsidRPr="003C51F3">
        <w:rPr>
          <w:rFonts w:ascii="Franklin Gothic Book" w:hAnsi="Franklin Gothic Book"/>
          <w:b/>
        </w:rPr>
        <w:t xml:space="preserve">5. </w:t>
      </w:r>
      <w:r w:rsidR="00FD2947" w:rsidRPr="003C51F3">
        <w:rPr>
          <w:rFonts w:ascii="Franklin Gothic Book" w:hAnsi="Franklin Gothic Book"/>
          <w:b/>
        </w:rPr>
        <w:t>Проект договора</w:t>
      </w:r>
    </w:p>
    <w:p w:rsidR="00CC5879" w:rsidRDefault="00CC5879" w:rsidP="00CC5879">
      <w:pPr>
        <w:keepNext/>
        <w:jc w:val="center"/>
        <w:outlineLvl w:val="0"/>
        <w:rPr>
          <w:rFonts w:ascii="Franklin Gothic Book" w:hAnsi="Franklin Gothic Book"/>
          <w:b/>
          <w:bCs/>
        </w:rPr>
      </w:pPr>
      <w:r w:rsidRPr="00CC5879">
        <w:rPr>
          <w:rFonts w:ascii="Franklin Gothic Book" w:hAnsi="Franklin Gothic Book"/>
          <w:b/>
          <w:bCs/>
        </w:rPr>
        <w:t>ДОГОВОР  ПОДРЯДА №</w:t>
      </w:r>
    </w:p>
    <w:p w:rsidR="00CC5879" w:rsidRPr="00CC5879" w:rsidRDefault="00CC5879" w:rsidP="00CC5879">
      <w:pPr>
        <w:rPr>
          <w:rFonts w:ascii="Franklin Gothic Book" w:hAnsi="Franklin Gothic Book"/>
          <w:bCs/>
        </w:rPr>
      </w:pPr>
      <w:r w:rsidRPr="00CC5879">
        <w:rPr>
          <w:rFonts w:ascii="Franklin Gothic Book" w:hAnsi="Franklin Gothic Book"/>
          <w:bCs/>
        </w:rPr>
        <w:t>г. Новороссийск</w:t>
      </w:r>
      <w:r w:rsidRPr="00CC5879">
        <w:rPr>
          <w:rFonts w:ascii="Franklin Gothic Book" w:hAnsi="Franklin Gothic Book"/>
          <w:bCs/>
        </w:rPr>
        <w:tab/>
      </w:r>
      <w:r w:rsidRPr="00CC5879">
        <w:rPr>
          <w:rFonts w:ascii="Franklin Gothic Book" w:hAnsi="Franklin Gothic Book"/>
          <w:bCs/>
        </w:rPr>
        <w:tab/>
      </w:r>
      <w:r w:rsidRPr="00CC5879">
        <w:rPr>
          <w:rFonts w:ascii="Franklin Gothic Book" w:hAnsi="Franklin Gothic Book"/>
          <w:bCs/>
        </w:rPr>
        <w:tab/>
        <w:t xml:space="preserve">  </w:t>
      </w:r>
      <w:r w:rsidRPr="00CC5879">
        <w:rPr>
          <w:rFonts w:ascii="Franklin Gothic Book" w:hAnsi="Franklin Gothic Book"/>
          <w:bCs/>
        </w:rPr>
        <w:tab/>
      </w:r>
      <w:r w:rsidRPr="00CC5879">
        <w:rPr>
          <w:rFonts w:ascii="Franklin Gothic Book" w:hAnsi="Franklin Gothic Book"/>
          <w:bCs/>
        </w:rPr>
        <w:tab/>
      </w:r>
      <w:r w:rsidRPr="00CC5879">
        <w:rPr>
          <w:rFonts w:ascii="Franklin Gothic Book" w:hAnsi="Franklin Gothic Book"/>
          <w:bCs/>
        </w:rPr>
        <w:tab/>
        <w:t xml:space="preserve">   </w:t>
      </w:r>
      <w:r>
        <w:rPr>
          <w:rFonts w:ascii="Franklin Gothic Book" w:hAnsi="Franklin Gothic Book"/>
          <w:bCs/>
        </w:rPr>
        <w:t xml:space="preserve">                                                                             </w:t>
      </w:r>
      <w:r w:rsidRPr="00CC5879">
        <w:rPr>
          <w:rFonts w:ascii="Franklin Gothic Book" w:hAnsi="Franklin Gothic Book"/>
          <w:bCs/>
        </w:rPr>
        <w:t>«______»______________  2015 г.</w:t>
      </w:r>
    </w:p>
    <w:p w:rsidR="00CC5879" w:rsidRPr="00CC5879" w:rsidRDefault="00CC5879" w:rsidP="00CC5879">
      <w:pPr>
        <w:jc w:val="both"/>
        <w:rPr>
          <w:rFonts w:ascii="Franklin Gothic Book" w:hAnsi="Franklin Gothic Book"/>
          <w:bCs/>
        </w:rPr>
      </w:pPr>
    </w:p>
    <w:p w:rsidR="00CC5879" w:rsidRPr="00CC5879" w:rsidRDefault="00CC5879" w:rsidP="00CC5879">
      <w:pPr>
        <w:jc w:val="both"/>
        <w:rPr>
          <w:rFonts w:ascii="Franklin Gothic Book" w:hAnsi="Franklin Gothic Book"/>
        </w:rPr>
      </w:pPr>
      <w:r w:rsidRPr="00CC5879">
        <w:rPr>
          <w:rFonts w:ascii="Franklin Gothic Book" w:hAnsi="Franklin Gothic Book"/>
          <w:bCs/>
        </w:rPr>
        <w:tab/>
      </w:r>
      <w:r w:rsidRPr="00CC5879">
        <w:rPr>
          <w:rFonts w:ascii="Franklin Gothic Book" w:hAnsi="Franklin Gothic Book"/>
          <w:b/>
        </w:rPr>
        <w:t>ОАО «Новороссийский морской торговый порт»</w:t>
      </w:r>
      <w:r w:rsidRPr="00CC5879">
        <w:rPr>
          <w:rFonts w:ascii="Franklin Gothic Book" w:hAnsi="Franklin Gothic Book"/>
        </w:rPr>
        <w:t xml:space="preserve">, именуемое в дальнейшем </w:t>
      </w:r>
      <w:r w:rsidRPr="00CC5879">
        <w:rPr>
          <w:rFonts w:ascii="Franklin Gothic Book" w:hAnsi="Franklin Gothic Book"/>
          <w:b/>
        </w:rPr>
        <w:t>«Подрядчик»</w:t>
      </w:r>
      <w:r w:rsidRPr="00CC5879">
        <w:rPr>
          <w:rFonts w:ascii="Franklin Gothic Book" w:hAnsi="Franklin Gothic Book"/>
        </w:rPr>
        <w:t>, в лице              ________________</w:t>
      </w:r>
      <w:r w:rsidRPr="00CC5879">
        <w:rPr>
          <w:rFonts w:ascii="Franklin Gothic Book" w:hAnsi="Franklin Gothic Book"/>
          <w:b/>
        </w:rPr>
        <w:t>,</w:t>
      </w:r>
      <w:r w:rsidRPr="00CC5879">
        <w:rPr>
          <w:rFonts w:ascii="Franklin Gothic Book" w:hAnsi="Franklin Gothic Book"/>
        </w:rPr>
        <w:t xml:space="preserve"> действующего на основании Доверенности №__________, с одной стороны, и _______________ именуемое в дальнейшем </w:t>
      </w:r>
      <w:r w:rsidRPr="00CC5879">
        <w:rPr>
          <w:rFonts w:ascii="Franklin Gothic Book" w:hAnsi="Franklin Gothic Book"/>
          <w:b/>
        </w:rPr>
        <w:t xml:space="preserve">«Подрядчик», </w:t>
      </w:r>
      <w:r w:rsidRPr="00CC5879">
        <w:rPr>
          <w:rFonts w:ascii="Franklin Gothic Book" w:hAnsi="Franklin Gothic Book"/>
        </w:rPr>
        <w:t>в лице _______________, действу</w:t>
      </w:r>
      <w:r w:rsidRPr="00CC5879">
        <w:rPr>
          <w:rFonts w:ascii="Franklin Gothic Book" w:hAnsi="Franklin Gothic Book"/>
        </w:rPr>
        <w:t>ю</w:t>
      </w:r>
      <w:r w:rsidRPr="00CC5879">
        <w:rPr>
          <w:rFonts w:ascii="Franklin Gothic Book" w:hAnsi="Franklin Gothic Book"/>
        </w:rPr>
        <w:t>щего на основании Устава, с другой стороны, заключили настоящий договор о нижеследующем:</w:t>
      </w:r>
    </w:p>
    <w:p w:rsidR="00CC5879" w:rsidRPr="00CC5879" w:rsidRDefault="00CC5879" w:rsidP="00AC67CF">
      <w:pPr>
        <w:jc w:val="both"/>
        <w:rPr>
          <w:rFonts w:ascii="Franklin Gothic Book" w:hAnsi="Franklin Gothic Book"/>
          <w:b/>
        </w:rPr>
      </w:pPr>
      <w:r w:rsidRPr="00CC5879">
        <w:rPr>
          <w:rFonts w:ascii="Franklin Gothic Book" w:hAnsi="Franklin Gothic Book"/>
        </w:rPr>
        <w:t xml:space="preserve"> </w:t>
      </w:r>
      <w:r w:rsidRPr="00CC5879">
        <w:rPr>
          <w:rFonts w:ascii="Franklin Gothic Book" w:hAnsi="Franklin Gothic Book"/>
          <w:b/>
        </w:rPr>
        <w:t>1. ПРЕДМЕТ ДОГОВОРА</w:t>
      </w:r>
    </w:p>
    <w:p w:rsidR="00CC5879" w:rsidRPr="00CC5879" w:rsidRDefault="00CC5879" w:rsidP="00CC5879">
      <w:pPr>
        <w:jc w:val="both"/>
        <w:rPr>
          <w:rFonts w:ascii="Franklin Gothic Book" w:hAnsi="Franklin Gothic Book"/>
        </w:rPr>
      </w:pPr>
      <w:r w:rsidRPr="00CC5879">
        <w:rPr>
          <w:rFonts w:ascii="Franklin Gothic Book" w:hAnsi="Franklin Gothic Book"/>
        </w:rPr>
        <w:t xml:space="preserve">1.1. Подрядчик обязуется выполнить собственными или привлеченными силами и средствами работы по </w:t>
      </w:r>
      <w:r w:rsidRPr="00CC5879">
        <w:rPr>
          <w:rFonts w:ascii="Franklin Gothic Book" w:hAnsi="Franklin Gothic Book"/>
          <w:b/>
        </w:rPr>
        <w:t xml:space="preserve">«Прокладке магистрального кабеля </w:t>
      </w:r>
      <w:proofErr w:type="spellStart"/>
      <w:r w:rsidRPr="00CC5879">
        <w:rPr>
          <w:rFonts w:ascii="Franklin Gothic Book" w:hAnsi="Franklin Gothic Book"/>
          <w:b/>
        </w:rPr>
        <w:t>ТППэпз</w:t>
      </w:r>
      <w:proofErr w:type="spellEnd"/>
      <w:r w:rsidRPr="00CC5879">
        <w:rPr>
          <w:rFonts w:ascii="Franklin Gothic Book" w:hAnsi="Franklin Gothic Book"/>
          <w:b/>
        </w:rPr>
        <w:t xml:space="preserve"> 50х2х0,5 ШР20 - Диспетчерская ШП 1, L=420м.»</w:t>
      </w:r>
      <w:r w:rsidRPr="00CC5879">
        <w:rPr>
          <w:rFonts w:ascii="Franklin Gothic Book" w:hAnsi="Franklin Gothic Book"/>
        </w:rPr>
        <w:t xml:space="preserve"> в соответствии с техническим заданием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rsidR="00CC5879" w:rsidRPr="00591772" w:rsidRDefault="00CC5879" w:rsidP="00CC5879">
      <w:pPr>
        <w:jc w:val="center"/>
        <w:rPr>
          <w:rFonts w:ascii="Franklin Gothic Book" w:hAnsi="Franklin Gothic Book"/>
          <w:b/>
        </w:rPr>
      </w:pPr>
      <w:r w:rsidRPr="00591772">
        <w:rPr>
          <w:rFonts w:ascii="Franklin Gothic Book" w:hAnsi="Franklin Gothic Book"/>
          <w:b/>
        </w:rPr>
        <w:t>2. СТОИМОСТЬ РАБОТ</w:t>
      </w:r>
    </w:p>
    <w:p w:rsidR="00CC5879" w:rsidRPr="00591772" w:rsidRDefault="00CC5879" w:rsidP="00CC5879">
      <w:pPr>
        <w:jc w:val="both"/>
        <w:rPr>
          <w:rFonts w:ascii="Franklin Gothic Book" w:hAnsi="Franklin Gothic Book"/>
        </w:rPr>
      </w:pPr>
      <w:r w:rsidRPr="00591772">
        <w:rPr>
          <w:rFonts w:ascii="Franklin Gothic Book" w:hAnsi="Franklin Gothic Book"/>
        </w:rPr>
        <w:t xml:space="preserve">2.1. Стоимость работ по настоящему Договору определенна сметным расчетом и составляет </w:t>
      </w:r>
    </w:p>
    <w:p w:rsidR="00CC5879" w:rsidRPr="00591772" w:rsidRDefault="00CC5879" w:rsidP="00CC5879">
      <w:pPr>
        <w:jc w:val="both"/>
        <w:rPr>
          <w:rFonts w:ascii="Franklin Gothic Book" w:hAnsi="Franklin Gothic Book"/>
        </w:rPr>
      </w:pPr>
      <w:r>
        <w:rPr>
          <w:rFonts w:ascii="Franklin Gothic Book" w:hAnsi="Franklin Gothic Book"/>
        </w:rPr>
        <w:t>_________</w:t>
      </w:r>
      <w:r w:rsidR="00AC67CF">
        <w:rPr>
          <w:rFonts w:ascii="Franklin Gothic Book" w:hAnsi="Franklin Gothic Book"/>
        </w:rPr>
        <w:t xml:space="preserve"> </w:t>
      </w:r>
      <w:r w:rsidRPr="00591772">
        <w:rPr>
          <w:rFonts w:ascii="Franklin Gothic Book" w:hAnsi="Franklin Gothic Book"/>
        </w:rPr>
        <w:t>НДС</w:t>
      </w:r>
      <w:r>
        <w:rPr>
          <w:rFonts w:ascii="Franklin Gothic Book" w:hAnsi="Franklin Gothic Book"/>
        </w:rPr>
        <w:t xml:space="preserve"> _____________</w:t>
      </w:r>
      <w:r w:rsidR="00AC67CF">
        <w:rPr>
          <w:rFonts w:ascii="Franklin Gothic Book" w:hAnsi="Franklin Gothic Book"/>
        </w:rPr>
        <w:t xml:space="preserve"> </w:t>
      </w:r>
      <w:r w:rsidRPr="00591772">
        <w:rPr>
          <w:rFonts w:ascii="Franklin Gothic Book" w:hAnsi="Franklin Gothic Book"/>
        </w:rPr>
        <w:t xml:space="preserve">ВСЕГО С НДС: </w:t>
      </w:r>
      <w:r>
        <w:rPr>
          <w:rFonts w:ascii="Franklin Gothic Book" w:hAnsi="Franklin Gothic Book"/>
        </w:rPr>
        <w:t>____________</w:t>
      </w:r>
      <w:r w:rsidR="00AC67CF">
        <w:rPr>
          <w:rFonts w:ascii="Franklin Gothic Book" w:hAnsi="Franklin Gothic Book"/>
        </w:rPr>
        <w:t xml:space="preserve"> </w:t>
      </w:r>
      <w:r w:rsidRPr="00591772">
        <w:rPr>
          <w:rFonts w:ascii="Franklin Gothic Book" w:hAnsi="Franklin Gothic Book"/>
        </w:rPr>
        <w:t>(Приложение №2 Локальный р</w:t>
      </w:r>
      <w:r w:rsidRPr="00591772">
        <w:rPr>
          <w:rFonts w:ascii="Franklin Gothic Book" w:hAnsi="Franklin Gothic Book"/>
        </w:rPr>
        <w:t>е</w:t>
      </w:r>
      <w:r w:rsidRPr="00591772">
        <w:rPr>
          <w:rFonts w:ascii="Franklin Gothic Book" w:hAnsi="Franklin Gothic Book"/>
        </w:rPr>
        <w:t xml:space="preserve">сурсный сметный расчет) </w:t>
      </w:r>
    </w:p>
    <w:p w:rsidR="00CC5879" w:rsidRPr="00591772" w:rsidRDefault="00CC5879" w:rsidP="00CC5879">
      <w:pPr>
        <w:jc w:val="both"/>
        <w:rPr>
          <w:rFonts w:ascii="Franklin Gothic Book" w:hAnsi="Franklin Gothic Book"/>
        </w:rPr>
      </w:pPr>
      <w:r w:rsidRPr="00591772">
        <w:rPr>
          <w:rFonts w:ascii="Franklin Gothic Book" w:hAnsi="Franklin Gothic Book"/>
        </w:rPr>
        <w:t>2.2. Установленная в п. 2.1. Договора стоимость работ является окончательной и изменению в одностороннем порядке не подлежит.</w:t>
      </w:r>
      <w:r>
        <w:rPr>
          <w:rFonts w:ascii="Franklin Gothic Book" w:hAnsi="Franklin Gothic Book"/>
        </w:rPr>
        <w:t xml:space="preserve"> </w:t>
      </w:r>
      <w:r w:rsidRPr="00B451A8">
        <w:rPr>
          <w:rFonts w:ascii="Franklin Gothic Book" w:hAnsi="Franklin Gothic Book"/>
        </w:rPr>
        <w:t>Указанная стоимость  включает в себя расходы Подря</w:t>
      </w:r>
      <w:r w:rsidRPr="00B451A8">
        <w:rPr>
          <w:rFonts w:ascii="Franklin Gothic Book" w:hAnsi="Franklin Gothic Book"/>
        </w:rPr>
        <w:t>д</w:t>
      </w:r>
      <w:r w:rsidRPr="00B451A8">
        <w:rPr>
          <w:rFonts w:ascii="Franklin Gothic Book" w:hAnsi="Franklin Gothic Book"/>
        </w:rPr>
        <w:t>чика на приобретение материалов, аренду техники и транспортных средств, оплату услуг, пр</w:t>
      </w:r>
      <w:r w:rsidRPr="00B451A8">
        <w:rPr>
          <w:rFonts w:ascii="Franklin Gothic Book" w:hAnsi="Franklin Gothic Book"/>
        </w:rPr>
        <w:t>и</w:t>
      </w:r>
      <w:r w:rsidRPr="00B451A8">
        <w:rPr>
          <w:rFonts w:ascii="Franklin Gothic Book" w:hAnsi="Franklin Gothic Book"/>
        </w:rPr>
        <w:t>влеченных им Субподрядчиков, и все другие расходы Подрядчика, необходимые для  исполн</w:t>
      </w:r>
      <w:r w:rsidRPr="00B451A8">
        <w:rPr>
          <w:rFonts w:ascii="Franklin Gothic Book" w:hAnsi="Franklin Gothic Book"/>
        </w:rPr>
        <w:t>е</w:t>
      </w:r>
      <w:r w:rsidRPr="00B451A8">
        <w:rPr>
          <w:rFonts w:ascii="Franklin Gothic Book" w:hAnsi="Franklin Gothic Book"/>
        </w:rPr>
        <w:t>ния взятых на себя обязательств по настоящему Договору.</w:t>
      </w:r>
    </w:p>
    <w:p w:rsidR="00CC5879" w:rsidRPr="00591772" w:rsidRDefault="00CC5879" w:rsidP="00CC5879">
      <w:pPr>
        <w:jc w:val="both"/>
        <w:rPr>
          <w:rFonts w:ascii="Franklin Gothic Book" w:hAnsi="Franklin Gothic Book"/>
          <w:b/>
        </w:rPr>
      </w:pPr>
      <w:r w:rsidRPr="00591772">
        <w:rPr>
          <w:rFonts w:ascii="Franklin Gothic Book" w:hAnsi="Franklin Gothic Book"/>
          <w:b/>
          <w:bCs/>
        </w:rPr>
        <w:t xml:space="preserve">                          </w:t>
      </w:r>
      <w:r>
        <w:rPr>
          <w:rFonts w:ascii="Franklin Gothic Book" w:hAnsi="Franklin Gothic Book"/>
          <w:b/>
          <w:bCs/>
        </w:rPr>
        <w:t xml:space="preserve">              </w:t>
      </w:r>
      <w:r w:rsidRPr="00591772">
        <w:rPr>
          <w:rFonts w:ascii="Franklin Gothic Book" w:hAnsi="Franklin Gothic Book"/>
          <w:b/>
          <w:bCs/>
        </w:rPr>
        <w:t xml:space="preserve">          3</w:t>
      </w:r>
      <w:r w:rsidRPr="00591772">
        <w:rPr>
          <w:rFonts w:ascii="Franklin Gothic Book" w:hAnsi="Franklin Gothic Book"/>
        </w:rPr>
        <w:t>.</w:t>
      </w:r>
      <w:r w:rsidRPr="00591772">
        <w:rPr>
          <w:rFonts w:ascii="Franklin Gothic Book" w:hAnsi="Franklin Gothic Book"/>
          <w:b/>
        </w:rPr>
        <w:t>ОБЯЗАТЕЛЬСТВА  ПОДРЯДЧИКА</w:t>
      </w:r>
    </w:p>
    <w:p w:rsidR="00CC5879" w:rsidRPr="006B5032" w:rsidRDefault="00CC5879" w:rsidP="00CC5879">
      <w:pPr>
        <w:rPr>
          <w:rFonts w:ascii="Franklin Gothic Book" w:hAnsi="Franklin Gothic Book"/>
        </w:rPr>
      </w:pPr>
      <w:r w:rsidRPr="00591772">
        <w:rPr>
          <w:rFonts w:ascii="Franklin Gothic Book" w:hAnsi="Franklin Gothic Book"/>
        </w:rPr>
        <w:t>3.1. Выполнять все работы собственными или привлеченными силами и средствами в соотве</w:t>
      </w:r>
      <w:r w:rsidRPr="00591772">
        <w:rPr>
          <w:rFonts w:ascii="Franklin Gothic Book" w:hAnsi="Franklin Gothic Book"/>
        </w:rPr>
        <w:t>т</w:t>
      </w:r>
      <w:r w:rsidRPr="00591772">
        <w:rPr>
          <w:rFonts w:ascii="Franklin Gothic Book" w:hAnsi="Franklin Gothic Book"/>
        </w:rPr>
        <w:t>ствии с техническим заданием (приложение №1) Заказчика в объеме и сроки, предусмотре</w:t>
      </w:r>
      <w:r w:rsidRPr="00591772">
        <w:rPr>
          <w:rFonts w:ascii="Franklin Gothic Book" w:hAnsi="Franklin Gothic Book"/>
        </w:rPr>
        <w:t>н</w:t>
      </w:r>
      <w:r w:rsidRPr="00591772">
        <w:rPr>
          <w:rFonts w:ascii="Franklin Gothic Book" w:hAnsi="Franklin Gothic Book"/>
        </w:rPr>
        <w:t>ные настоящим Договором.</w:t>
      </w:r>
      <w:r>
        <w:rPr>
          <w:rFonts w:ascii="Franklin Gothic Book" w:hAnsi="Franklin Gothic Book"/>
        </w:rPr>
        <w:t xml:space="preserve"> </w:t>
      </w:r>
      <w:r w:rsidRPr="006B5032">
        <w:rPr>
          <w:rFonts w:ascii="Franklin Gothic Book" w:hAnsi="Franklin Gothic Book"/>
        </w:rPr>
        <w:t>Подрядчик вправе привлекать к выполнению работы  (в полном объеме или частично)  субподрядчиков, кандидатуры которых подлежат  предварительному с</w:t>
      </w:r>
      <w:r w:rsidRPr="006B5032">
        <w:rPr>
          <w:rFonts w:ascii="Franklin Gothic Book" w:hAnsi="Franklin Gothic Book"/>
        </w:rPr>
        <w:t>о</w:t>
      </w:r>
      <w:r w:rsidRPr="006B5032">
        <w:rPr>
          <w:rFonts w:ascii="Franklin Gothic Book" w:hAnsi="Franklin Gothic Book"/>
        </w:rPr>
        <w:t>гласованию  с Заказчиком в письменной форме.</w:t>
      </w:r>
      <w:r>
        <w:rPr>
          <w:rFonts w:ascii="Franklin Gothic Book" w:hAnsi="Franklin Gothic Book"/>
        </w:rPr>
        <w:t xml:space="preserve"> </w:t>
      </w:r>
      <w:r w:rsidRPr="006B5032">
        <w:rPr>
          <w:rFonts w:ascii="Franklin Gothic Book" w:hAnsi="Franklin Gothic Book"/>
        </w:rPr>
        <w:t xml:space="preserve">Подрядчик обязан не позднее 1 календарного </w:t>
      </w:r>
      <w:r w:rsidRPr="006B5032">
        <w:rPr>
          <w:rFonts w:ascii="Franklin Gothic Book" w:hAnsi="Franklin Gothic Book"/>
        </w:rPr>
        <w:lastRenderedPageBreak/>
        <w:t>дня с даты заключения договора субподряда, информировать Заказчика о заключении догов</w:t>
      </w:r>
      <w:r w:rsidRPr="006B5032">
        <w:rPr>
          <w:rFonts w:ascii="Franklin Gothic Book" w:hAnsi="Franklin Gothic Book"/>
        </w:rPr>
        <w:t>о</w:t>
      </w:r>
      <w:r w:rsidRPr="006B5032">
        <w:rPr>
          <w:rFonts w:ascii="Franklin Gothic Book" w:hAnsi="Franklin Gothic Book"/>
        </w:rPr>
        <w:t>ра/</w:t>
      </w:r>
      <w:proofErr w:type="spellStart"/>
      <w:r w:rsidRPr="006B5032">
        <w:rPr>
          <w:rFonts w:ascii="Franklin Gothic Book" w:hAnsi="Franklin Gothic Book"/>
        </w:rPr>
        <w:t>ов</w:t>
      </w:r>
      <w:proofErr w:type="spellEnd"/>
      <w:r w:rsidRPr="006B5032">
        <w:rPr>
          <w:rFonts w:ascii="Franklin Gothic Book" w:hAnsi="Franklin Gothic Book"/>
        </w:rPr>
        <w:t xml:space="preserve">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rsidR="00CC5879" w:rsidRPr="00591772" w:rsidRDefault="00CC5879" w:rsidP="00CC5879">
      <w:pPr>
        <w:jc w:val="both"/>
        <w:rPr>
          <w:rFonts w:ascii="Franklin Gothic Book" w:hAnsi="Franklin Gothic Book"/>
        </w:rPr>
      </w:pPr>
      <w:r w:rsidRPr="00591772">
        <w:rPr>
          <w:rFonts w:ascii="Franklin Gothic Book" w:hAnsi="Franklin Gothic Book"/>
        </w:rPr>
        <w:t>3.2. Обеспечивать выполнение работ в соответствии с действующими строительными, пожа</w:t>
      </w:r>
      <w:r w:rsidRPr="00591772">
        <w:rPr>
          <w:rFonts w:ascii="Franklin Gothic Book" w:hAnsi="Franklin Gothic Book"/>
        </w:rPr>
        <w:t>р</w:t>
      </w:r>
      <w:r w:rsidRPr="00591772">
        <w:rPr>
          <w:rFonts w:ascii="Franklin Gothic Book" w:hAnsi="Franklin Gothic Book"/>
        </w:rPr>
        <w:t>ными нормами и правилами, а также правилами устройства электроустановок  используя тол</w:t>
      </w:r>
      <w:r w:rsidRPr="00591772">
        <w:rPr>
          <w:rFonts w:ascii="Franklin Gothic Book" w:hAnsi="Franklin Gothic Book"/>
        </w:rPr>
        <w:t>ь</w:t>
      </w:r>
      <w:r w:rsidRPr="00591772">
        <w:rPr>
          <w:rFonts w:ascii="Franklin Gothic Book" w:hAnsi="Franklin Gothic Book"/>
        </w:rPr>
        <w:t>ко сертифицированные материалы, изделия и конструкции.</w:t>
      </w:r>
    </w:p>
    <w:p w:rsidR="00CC5879" w:rsidRPr="00591772" w:rsidRDefault="00CC5879" w:rsidP="00CC5879">
      <w:pPr>
        <w:jc w:val="both"/>
        <w:rPr>
          <w:rFonts w:ascii="Franklin Gothic Book" w:hAnsi="Franklin Gothic Book"/>
        </w:rPr>
      </w:pPr>
      <w:r w:rsidRPr="00591772">
        <w:rPr>
          <w:rFonts w:ascii="Franklin Gothic Book" w:hAnsi="Franklin Gothic Book"/>
        </w:rPr>
        <w:t>3.3. Предоставить Заказчику Акт о приемке выполненных работ (форма №КС-2), Справку о ст</w:t>
      </w:r>
      <w:r w:rsidRPr="00591772">
        <w:rPr>
          <w:rFonts w:ascii="Franklin Gothic Book" w:hAnsi="Franklin Gothic Book"/>
        </w:rPr>
        <w:t>о</w:t>
      </w:r>
      <w:r w:rsidRPr="00591772">
        <w:rPr>
          <w:rFonts w:ascii="Franklin Gothic Book" w:hAnsi="Franklin Gothic Book"/>
        </w:rPr>
        <w:t xml:space="preserve">имости выполненных работах и затрат (формы №КС-З). </w:t>
      </w:r>
    </w:p>
    <w:p w:rsidR="00CC5879" w:rsidRPr="00591772" w:rsidRDefault="00CC5879" w:rsidP="00CC5879">
      <w:pPr>
        <w:jc w:val="both"/>
        <w:rPr>
          <w:rFonts w:ascii="Franklin Gothic Book" w:hAnsi="Franklin Gothic Book"/>
        </w:rPr>
      </w:pPr>
      <w:r w:rsidRPr="00591772">
        <w:rPr>
          <w:rFonts w:ascii="Franklin Gothic Book" w:hAnsi="Franklin Gothic Book"/>
        </w:rPr>
        <w:t>3.4. Осуществлять сдачу выполненных работ по объекту актом приемки законченного стро</w:t>
      </w:r>
      <w:r w:rsidRPr="00591772">
        <w:rPr>
          <w:rFonts w:ascii="Franklin Gothic Book" w:hAnsi="Franklin Gothic Book"/>
        </w:rPr>
        <w:t>и</w:t>
      </w:r>
      <w:r w:rsidRPr="00591772">
        <w:rPr>
          <w:rFonts w:ascii="Franklin Gothic Book" w:hAnsi="Franklin Gothic Book"/>
        </w:rPr>
        <w:t>тельством объекта приемочной комиссией (типовая межотраслевая форма № КС-14).</w:t>
      </w:r>
    </w:p>
    <w:p w:rsidR="00CC5879" w:rsidRPr="00591772" w:rsidRDefault="00CC5879" w:rsidP="00CC5879">
      <w:pPr>
        <w:jc w:val="both"/>
        <w:rPr>
          <w:rFonts w:ascii="Franklin Gothic Book" w:hAnsi="Franklin Gothic Book"/>
        </w:rPr>
      </w:pPr>
      <w:r w:rsidRPr="00591772">
        <w:rPr>
          <w:rFonts w:ascii="Franklin Gothic Book" w:hAnsi="Franklin Gothic Book"/>
        </w:rPr>
        <w:t xml:space="preserve">3.5. В случае получения от Заказчика отказа от приемки законченного строительством объекта  Подрядчик обязан в сроки, согласованные с Заказчиком, устранить замечания и повторно направить Акт Заказчику. </w:t>
      </w:r>
    </w:p>
    <w:p w:rsidR="00CC5879" w:rsidRPr="00591772" w:rsidRDefault="00CC5879" w:rsidP="00CC5879">
      <w:pPr>
        <w:jc w:val="both"/>
        <w:rPr>
          <w:rFonts w:ascii="Franklin Gothic Book" w:hAnsi="Franklin Gothic Book"/>
        </w:rPr>
      </w:pPr>
      <w:r w:rsidRPr="00591772">
        <w:rPr>
          <w:rFonts w:ascii="Franklin Gothic Book" w:hAnsi="Franklin Gothic Book"/>
        </w:rPr>
        <w:t>3.6. В</w:t>
      </w:r>
      <w:r>
        <w:rPr>
          <w:rFonts w:ascii="Franklin Gothic Book" w:hAnsi="Franklin Gothic Book"/>
        </w:rPr>
        <w:t xml:space="preserve">ыполнять в полном объеме все </w:t>
      </w:r>
      <w:r w:rsidRPr="00591772">
        <w:rPr>
          <w:rFonts w:ascii="Franklin Gothic Book" w:hAnsi="Franklin Gothic Book"/>
        </w:rPr>
        <w:t>обязательства, предусмотренные в последующих статьях настоящего Договора.</w:t>
      </w:r>
    </w:p>
    <w:p w:rsidR="00CC5879" w:rsidRPr="00591772" w:rsidRDefault="00CC5879" w:rsidP="00CC5879">
      <w:pPr>
        <w:jc w:val="both"/>
        <w:rPr>
          <w:rFonts w:ascii="Franklin Gothic Book" w:hAnsi="Franklin Gothic Book"/>
        </w:rPr>
      </w:pPr>
      <w:r w:rsidRPr="00591772">
        <w:rPr>
          <w:rFonts w:ascii="Franklin Gothic Book" w:hAnsi="Franklin Gothic Book"/>
        </w:rPr>
        <w:t>3.7. При проведении строительных, монтажных и других видов работ на территории ОАО «НМТП» соблюдать противопожарное, природоохранное и санитарно-эпидемиологическое законод</w:t>
      </w:r>
      <w:r w:rsidRPr="00591772">
        <w:rPr>
          <w:rFonts w:ascii="Franklin Gothic Book" w:hAnsi="Franklin Gothic Book"/>
        </w:rPr>
        <w:t>а</w:t>
      </w:r>
      <w:r w:rsidRPr="00591772">
        <w:rPr>
          <w:rFonts w:ascii="Franklin Gothic Book" w:hAnsi="Franklin Gothic Book"/>
        </w:rPr>
        <w:t>тельство Российской Федерации,  правила охраны труда, действующие на территории ОАО «НМТП». Все работники «Подрядчика» занятых на производстве должны пройти вводный и</w:t>
      </w:r>
      <w:r w:rsidRPr="00591772">
        <w:rPr>
          <w:rFonts w:ascii="Franklin Gothic Book" w:hAnsi="Franklin Gothic Book"/>
        </w:rPr>
        <w:t>н</w:t>
      </w:r>
      <w:r w:rsidRPr="00591772">
        <w:rPr>
          <w:rFonts w:ascii="Franklin Gothic Book" w:hAnsi="Franklin Gothic Book"/>
        </w:rPr>
        <w:t>структаж в кабинете охраны труда ОАО «НМТП».</w:t>
      </w:r>
    </w:p>
    <w:p w:rsidR="00CC5879" w:rsidRPr="00591772" w:rsidRDefault="00CC5879" w:rsidP="00CC5879">
      <w:pPr>
        <w:jc w:val="both"/>
        <w:rPr>
          <w:rFonts w:ascii="Franklin Gothic Book" w:hAnsi="Franklin Gothic Book"/>
        </w:rPr>
      </w:pPr>
      <w:r w:rsidRPr="00591772">
        <w:rPr>
          <w:rFonts w:ascii="Franklin Gothic Book" w:hAnsi="Franklin Gothic Book"/>
        </w:rPr>
        <w:t>3.8. Выполнять в обязательном порядке предписания соответствующих контролирующих орг</w:t>
      </w:r>
      <w:r w:rsidRPr="00591772">
        <w:rPr>
          <w:rFonts w:ascii="Franklin Gothic Book" w:hAnsi="Franklin Gothic Book"/>
        </w:rPr>
        <w:t>а</w:t>
      </w:r>
      <w:r w:rsidRPr="00591772">
        <w:rPr>
          <w:rFonts w:ascii="Franklin Gothic Book" w:hAnsi="Franklin Gothic Book"/>
        </w:rPr>
        <w:t>нов в области связи.</w:t>
      </w:r>
    </w:p>
    <w:p w:rsidR="00CC5879" w:rsidRPr="00591772" w:rsidRDefault="00CC5879" w:rsidP="00CC5879">
      <w:pPr>
        <w:jc w:val="both"/>
        <w:rPr>
          <w:rFonts w:ascii="Franklin Gothic Book" w:hAnsi="Franklin Gothic Book"/>
        </w:rPr>
      </w:pPr>
      <w:r w:rsidRPr="00591772">
        <w:rPr>
          <w:rFonts w:ascii="Franklin Gothic Book" w:hAnsi="Franklin Gothic Book"/>
        </w:rPr>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ОАО «НМТП» (отдел охраны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rsidR="00CC5879" w:rsidRPr="00591772" w:rsidRDefault="00CC5879" w:rsidP="00CC5879">
      <w:pPr>
        <w:jc w:val="both"/>
        <w:rPr>
          <w:rFonts w:ascii="Franklin Gothic Book" w:hAnsi="Franklin Gothic Book"/>
        </w:rPr>
      </w:pPr>
      <w:r w:rsidRPr="00591772">
        <w:rPr>
          <w:rFonts w:ascii="Franklin Gothic Book" w:hAnsi="Franklin Gothic Book"/>
        </w:rPr>
        <w:t>3.10. Проводимые работы приостанавливать до устранения замечаний, указанных в Предпис</w:t>
      </w:r>
      <w:r w:rsidRPr="00591772">
        <w:rPr>
          <w:rFonts w:ascii="Franklin Gothic Book" w:hAnsi="Franklin Gothic Book"/>
        </w:rPr>
        <w:t>а</w:t>
      </w:r>
      <w:r w:rsidRPr="00591772">
        <w:rPr>
          <w:rFonts w:ascii="Franklin Gothic Book" w:hAnsi="Franklin Gothic Book"/>
        </w:rPr>
        <w:t>ниях.</w:t>
      </w:r>
    </w:p>
    <w:p w:rsidR="00CC5879" w:rsidRPr="00591772" w:rsidRDefault="00CC5879" w:rsidP="00CC5879">
      <w:pPr>
        <w:jc w:val="both"/>
        <w:rPr>
          <w:rFonts w:ascii="Franklin Gothic Book" w:hAnsi="Franklin Gothic Book"/>
        </w:rPr>
      </w:pPr>
      <w:r w:rsidRPr="00591772">
        <w:rPr>
          <w:rFonts w:ascii="Franklin Gothic Book" w:hAnsi="Franklin Gothic Book"/>
        </w:rPr>
        <w:t>3.11. Работы возобновлять только после устранения замечаний и по письменному разрешению технического директора ОАО «НМТП».</w:t>
      </w:r>
    </w:p>
    <w:p w:rsidR="00CC5879" w:rsidRPr="00591772" w:rsidRDefault="00CC5879" w:rsidP="00CC5879">
      <w:pPr>
        <w:jc w:val="both"/>
        <w:rPr>
          <w:rFonts w:ascii="Franklin Gothic Book" w:hAnsi="Franklin Gothic Book"/>
        </w:rPr>
      </w:pPr>
      <w:r w:rsidRPr="00591772">
        <w:rPr>
          <w:rFonts w:ascii="Franklin Gothic Book" w:hAnsi="Franklin Gothic Book"/>
        </w:rPr>
        <w:t>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w:t>
      </w:r>
      <w:r w:rsidRPr="00591772">
        <w:rPr>
          <w:rFonts w:ascii="Franklin Gothic Book" w:hAnsi="Franklin Gothic Book"/>
        </w:rPr>
        <w:t>р</w:t>
      </w:r>
      <w:r w:rsidRPr="00591772">
        <w:rPr>
          <w:rFonts w:ascii="Franklin Gothic Book" w:hAnsi="Franklin Gothic Book"/>
        </w:rPr>
        <w:t xml:space="preserve">ритории Заказчика (действующего предприятия) Подрядчик обязан оформить АКТ-допуск по утвержденной форме. </w:t>
      </w:r>
    </w:p>
    <w:p w:rsidR="00CC5879" w:rsidRPr="00591772" w:rsidRDefault="00CC5879" w:rsidP="00CC5879">
      <w:pPr>
        <w:jc w:val="both"/>
        <w:rPr>
          <w:rFonts w:ascii="Franklin Gothic Book" w:hAnsi="Franklin Gothic Book"/>
        </w:rPr>
      </w:pPr>
      <w:r w:rsidRPr="00591772">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CC5879" w:rsidRPr="00591772" w:rsidRDefault="00CC5879" w:rsidP="00CC5879">
      <w:pPr>
        <w:pStyle w:val="20"/>
        <w:rPr>
          <w:rFonts w:ascii="Franklin Gothic Book" w:hAnsi="Franklin Gothic Book"/>
          <w:sz w:val="24"/>
          <w:szCs w:val="24"/>
        </w:rPr>
      </w:pPr>
      <w:r w:rsidRPr="00591772">
        <w:rPr>
          <w:rFonts w:ascii="Franklin Gothic Book" w:hAnsi="Franklin Gothic Book"/>
          <w:sz w:val="24"/>
          <w:szCs w:val="24"/>
        </w:rPr>
        <w:t>3.14. Подрядчик обязуется выполнять Правила охраны труда в морских портах ПОТ РО-152-31.82.03-96 и другие нормы и правила, действующие в ОАО «Новороссийский морской торг</w:t>
      </w:r>
      <w:r w:rsidRPr="00591772">
        <w:rPr>
          <w:rFonts w:ascii="Franklin Gothic Book" w:hAnsi="Franklin Gothic Book"/>
          <w:sz w:val="24"/>
          <w:szCs w:val="24"/>
        </w:rPr>
        <w:t>о</w:t>
      </w:r>
      <w:r w:rsidRPr="00591772">
        <w:rPr>
          <w:rFonts w:ascii="Franklin Gothic Book" w:hAnsi="Franklin Gothic Book"/>
          <w:sz w:val="24"/>
          <w:szCs w:val="24"/>
        </w:rPr>
        <w:t xml:space="preserve">вый порт». </w:t>
      </w:r>
    </w:p>
    <w:p w:rsidR="00CC5879" w:rsidRPr="00591772" w:rsidRDefault="00CC5879" w:rsidP="00CC5879">
      <w:pPr>
        <w:pStyle w:val="20"/>
        <w:rPr>
          <w:rFonts w:ascii="Franklin Gothic Book" w:hAnsi="Franklin Gothic Book"/>
          <w:sz w:val="24"/>
          <w:szCs w:val="24"/>
        </w:rPr>
      </w:pPr>
      <w:r w:rsidRPr="00591772">
        <w:rPr>
          <w:rFonts w:ascii="Franklin Gothic Book" w:hAnsi="Franklin Gothic Book"/>
          <w:sz w:val="24"/>
          <w:szCs w:val="24"/>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591772">
        <w:rPr>
          <w:rFonts w:ascii="Franklin Gothic Book" w:hAnsi="Franklin Gothic Book"/>
          <w:sz w:val="24"/>
          <w:szCs w:val="24"/>
        </w:rPr>
        <w:t>природопользователям</w:t>
      </w:r>
      <w:proofErr w:type="spellEnd"/>
      <w:r w:rsidRPr="00591772">
        <w:rPr>
          <w:rFonts w:ascii="Franklin Gothic Book" w:hAnsi="Franklin Gothic Book"/>
          <w:sz w:val="24"/>
          <w:szCs w:val="24"/>
        </w:rPr>
        <w:t>. Образующиеся при пров</w:t>
      </w:r>
      <w:r w:rsidRPr="00591772">
        <w:rPr>
          <w:rFonts w:ascii="Franklin Gothic Book" w:hAnsi="Franklin Gothic Book"/>
          <w:sz w:val="24"/>
          <w:szCs w:val="24"/>
        </w:rPr>
        <w:t>е</w:t>
      </w:r>
      <w:r w:rsidRPr="00591772">
        <w:rPr>
          <w:rFonts w:ascii="Franklin Gothic Book" w:hAnsi="Franklin Gothic Book"/>
          <w:sz w:val="24"/>
          <w:szCs w:val="24"/>
        </w:rPr>
        <w:t>дении строительных работ отходы являются собственностью подрядчика.</w:t>
      </w:r>
    </w:p>
    <w:p w:rsidR="00CC5879" w:rsidRDefault="00CC5879" w:rsidP="00CC5879">
      <w:pPr>
        <w:pStyle w:val="20"/>
        <w:rPr>
          <w:rFonts w:ascii="Franklin Gothic Book" w:hAnsi="Franklin Gothic Book"/>
          <w:sz w:val="24"/>
          <w:szCs w:val="24"/>
        </w:rPr>
      </w:pPr>
      <w:r w:rsidRPr="00591772">
        <w:rPr>
          <w:rFonts w:ascii="Franklin Gothic Book" w:hAnsi="Franklin Gothic Book"/>
          <w:sz w:val="24"/>
          <w:szCs w:val="24"/>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CC5879" w:rsidRDefault="00CC5879" w:rsidP="00CC5879">
      <w:pPr>
        <w:pStyle w:val="20"/>
        <w:rPr>
          <w:rFonts w:ascii="Franklin Gothic Book" w:hAnsi="Franklin Gothic Book"/>
          <w:sz w:val="24"/>
          <w:szCs w:val="24"/>
        </w:rPr>
      </w:pPr>
    </w:p>
    <w:p w:rsidR="00CC5879" w:rsidRPr="00591772" w:rsidRDefault="00CC5879" w:rsidP="00CC5879">
      <w:pPr>
        <w:ind w:left="720"/>
        <w:jc w:val="center"/>
        <w:rPr>
          <w:rFonts w:ascii="Franklin Gothic Book" w:hAnsi="Franklin Gothic Book"/>
          <w:b/>
        </w:rPr>
      </w:pPr>
      <w:r w:rsidRPr="00591772">
        <w:rPr>
          <w:rFonts w:ascii="Franklin Gothic Book" w:hAnsi="Franklin Gothic Book"/>
          <w:b/>
        </w:rPr>
        <w:t>4.ОБЯЗАТЕЛЬСТВА  ЗАКАЗЧИКА</w:t>
      </w:r>
    </w:p>
    <w:p w:rsidR="00CC5879" w:rsidRPr="00591772" w:rsidRDefault="00CC5879" w:rsidP="00CC5879">
      <w:pPr>
        <w:tabs>
          <w:tab w:val="left" w:pos="0"/>
        </w:tabs>
        <w:rPr>
          <w:rFonts w:ascii="Franklin Gothic Book" w:hAnsi="Franklin Gothic Book"/>
        </w:rPr>
      </w:pPr>
      <w:r w:rsidRPr="00591772">
        <w:rPr>
          <w:rFonts w:ascii="Franklin Gothic Book" w:hAnsi="Franklin Gothic Book"/>
        </w:rPr>
        <w:t xml:space="preserve">4.1. Рассматривать предъявленные акты, формы и счета на выполненные работы в 3-х </w:t>
      </w:r>
      <w:proofErr w:type="spellStart"/>
      <w:r w:rsidRPr="00591772">
        <w:rPr>
          <w:rFonts w:ascii="Franklin Gothic Book" w:hAnsi="Franklin Gothic Book"/>
        </w:rPr>
        <w:t>дне</w:t>
      </w:r>
      <w:r w:rsidRPr="00591772">
        <w:rPr>
          <w:rFonts w:ascii="Franklin Gothic Book" w:hAnsi="Franklin Gothic Book"/>
        </w:rPr>
        <w:t>в</w:t>
      </w:r>
      <w:r w:rsidRPr="00591772">
        <w:rPr>
          <w:rFonts w:ascii="Franklin Gothic Book" w:hAnsi="Franklin Gothic Book"/>
        </w:rPr>
        <w:t>ный</w:t>
      </w:r>
      <w:proofErr w:type="spellEnd"/>
      <w:r w:rsidRPr="00591772">
        <w:rPr>
          <w:rFonts w:ascii="Franklin Gothic Book" w:hAnsi="Franklin Gothic Book"/>
        </w:rPr>
        <w:t xml:space="preserve"> срок с момента их предъявления.</w:t>
      </w:r>
    </w:p>
    <w:p w:rsidR="00CC5879" w:rsidRPr="00591772" w:rsidRDefault="00CC5879" w:rsidP="00CC5879">
      <w:pPr>
        <w:tabs>
          <w:tab w:val="left" w:pos="0"/>
        </w:tabs>
        <w:rPr>
          <w:rFonts w:ascii="Franklin Gothic Book" w:hAnsi="Franklin Gothic Book"/>
        </w:rPr>
      </w:pPr>
      <w:r w:rsidRPr="00591772">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CC5879" w:rsidRPr="00591772" w:rsidRDefault="00CC5879" w:rsidP="00CC5879">
      <w:pPr>
        <w:tabs>
          <w:tab w:val="left" w:pos="0"/>
        </w:tabs>
        <w:rPr>
          <w:rFonts w:ascii="Franklin Gothic Book" w:hAnsi="Franklin Gothic Book"/>
        </w:rPr>
      </w:pPr>
      <w:r w:rsidRPr="00591772">
        <w:rPr>
          <w:rFonts w:ascii="Franklin Gothic Book" w:hAnsi="Franklin Gothic Book"/>
        </w:rPr>
        <w:lastRenderedPageBreak/>
        <w:t>4.3. Выполнить в полном объеме свои обязательства, предусмотренные в последующих статьях Договора.</w:t>
      </w:r>
    </w:p>
    <w:p w:rsidR="00CC5879" w:rsidRDefault="00CC5879" w:rsidP="00CC5879">
      <w:pPr>
        <w:tabs>
          <w:tab w:val="left" w:pos="0"/>
        </w:tabs>
        <w:rPr>
          <w:rFonts w:ascii="Franklin Gothic Book" w:hAnsi="Franklin Gothic Book"/>
        </w:rPr>
      </w:pPr>
      <w:r w:rsidRPr="00591772">
        <w:rPr>
          <w:rFonts w:ascii="Franklin Gothic Book" w:hAnsi="Franklin Gothic Book"/>
        </w:rPr>
        <w:t>4.4. Осуществить приемку выполненных Работ законченного строительством Объекта по форме (КС-14).</w:t>
      </w:r>
    </w:p>
    <w:p w:rsidR="00CC5879" w:rsidRPr="00591772" w:rsidRDefault="00CC5879" w:rsidP="00CC5879">
      <w:pPr>
        <w:tabs>
          <w:tab w:val="left" w:pos="0"/>
        </w:tabs>
        <w:rPr>
          <w:rFonts w:ascii="Franklin Gothic Book" w:hAnsi="Franklin Gothic Book"/>
          <w:b/>
        </w:rPr>
      </w:pPr>
    </w:p>
    <w:p w:rsidR="00CC5879" w:rsidRPr="00591772" w:rsidRDefault="00CC5879" w:rsidP="00CC5879">
      <w:pPr>
        <w:ind w:left="2880"/>
        <w:rPr>
          <w:rFonts w:ascii="Franklin Gothic Book" w:hAnsi="Franklin Gothic Book"/>
          <w:b/>
        </w:rPr>
      </w:pPr>
      <w:r w:rsidRPr="00591772">
        <w:rPr>
          <w:rFonts w:ascii="Franklin Gothic Book" w:hAnsi="Franklin Gothic Book"/>
          <w:b/>
        </w:rPr>
        <w:t>5. ГАРАНТИЙНЫЕ ОБЯЗАТЕЛЬСТВА.</w:t>
      </w:r>
    </w:p>
    <w:p w:rsidR="00CC5879" w:rsidRPr="00591772" w:rsidRDefault="00CC5879" w:rsidP="00CC5879">
      <w:pPr>
        <w:widowControl w:val="0"/>
        <w:tabs>
          <w:tab w:val="left" w:pos="0"/>
        </w:tabs>
        <w:autoSpaceDE w:val="0"/>
        <w:autoSpaceDN w:val="0"/>
        <w:adjustRightInd w:val="0"/>
        <w:jc w:val="both"/>
        <w:rPr>
          <w:rFonts w:ascii="Franklin Gothic Book" w:hAnsi="Franklin Gothic Book" w:cs="Times New Roman CYR"/>
        </w:rPr>
      </w:pPr>
      <w:r w:rsidRPr="00591772">
        <w:rPr>
          <w:rFonts w:ascii="Franklin Gothic Book" w:hAnsi="Franklin Gothic Book" w:cs="Times New Roman CYR"/>
        </w:rPr>
        <w:t>5.1. Подрядчик гарантирует:</w:t>
      </w:r>
    </w:p>
    <w:p w:rsidR="00CC5879" w:rsidRPr="00591772" w:rsidRDefault="00CC5879" w:rsidP="00CC5879">
      <w:pPr>
        <w:widowControl w:val="0"/>
        <w:tabs>
          <w:tab w:val="left" w:pos="0"/>
        </w:tabs>
        <w:autoSpaceDE w:val="0"/>
        <w:autoSpaceDN w:val="0"/>
        <w:adjustRightInd w:val="0"/>
        <w:rPr>
          <w:rFonts w:ascii="Franklin Gothic Book" w:hAnsi="Franklin Gothic Book" w:cs="Times New Roman CYR"/>
        </w:rPr>
      </w:pPr>
      <w:r w:rsidRPr="00591772">
        <w:rPr>
          <w:rFonts w:ascii="Franklin Gothic Book" w:hAnsi="Franklin Gothic Book" w:cs="Times New Roman CYR"/>
        </w:rPr>
        <w:t>- выполнение всех работ в полном объеме и в сроки, определенные условиями Договора;</w:t>
      </w:r>
    </w:p>
    <w:p w:rsidR="00CC5879" w:rsidRPr="00591772" w:rsidRDefault="00CC5879" w:rsidP="00CC5879">
      <w:pPr>
        <w:widowControl w:val="0"/>
        <w:tabs>
          <w:tab w:val="left" w:pos="0"/>
        </w:tabs>
        <w:autoSpaceDE w:val="0"/>
        <w:autoSpaceDN w:val="0"/>
        <w:adjustRightInd w:val="0"/>
        <w:ind w:hanging="1440"/>
        <w:rPr>
          <w:rFonts w:ascii="Franklin Gothic Book" w:hAnsi="Franklin Gothic Book" w:cs="Times New Roman CYR"/>
        </w:rPr>
      </w:pPr>
      <w:r w:rsidRPr="00591772">
        <w:rPr>
          <w:rFonts w:ascii="Franklin Gothic Book" w:hAnsi="Franklin Gothic Book" w:cs="Times New Roman CYR"/>
        </w:rPr>
        <w:t xml:space="preserve">                        -высокое качество всех работ в соответствии со СНиП РФ;</w:t>
      </w:r>
    </w:p>
    <w:p w:rsidR="00CC5879" w:rsidRPr="00591772" w:rsidRDefault="00CC5879" w:rsidP="00CC5879">
      <w:pPr>
        <w:widowControl w:val="0"/>
        <w:tabs>
          <w:tab w:val="left" w:pos="0"/>
        </w:tabs>
        <w:autoSpaceDE w:val="0"/>
        <w:autoSpaceDN w:val="0"/>
        <w:adjustRightInd w:val="0"/>
        <w:rPr>
          <w:rFonts w:ascii="Franklin Gothic Book" w:hAnsi="Franklin Gothic Book" w:cs="Times New Roman CYR"/>
        </w:rPr>
      </w:pPr>
      <w:r w:rsidRPr="00591772">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CC5879" w:rsidRPr="00591772" w:rsidRDefault="00CC5879" w:rsidP="00CC5879">
      <w:pPr>
        <w:widowControl w:val="0"/>
        <w:tabs>
          <w:tab w:val="left" w:pos="0"/>
        </w:tabs>
        <w:autoSpaceDE w:val="0"/>
        <w:autoSpaceDN w:val="0"/>
        <w:adjustRightInd w:val="0"/>
        <w:rPr>
          <w:rFonts w:ascii="Franklin Gothic Book" w:hAnsi="Franklin Gothic Book" w:cs="Times New Roman CYR"/>
        </w:rPr>
      </w:pPr>
      <w:r w:rsidRPr="00591772">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CC5879" w:rsidRDefault="00CC5879" w:rsidP="00CC5879">
      <w:pPr>
        <w:jc w:val="both"/>
        <w:rPr>
          <w:rFonts w:ascii="Franklin Gothic Book" w:hAnsi="Franklin Gothic Book"/>
        </w:rPr>
      </w:pPr>
      <w:r w:rsidRPr="00591772">
        <w:rPr>
          <w:rFonts w:ascii="Franklin Gothic Book" w:hAnsi="Franklin Gothic Book" w:cs="Times New Roman CYR"/>
        </w:rPr>
        <w:t xml:space="preserve">5.2. Гарантийный срок </w:t>
      </w:r>
      <w:r w:rsidRPr="00591772">
        <w:rPr>
          <w:rFonts w:ascii="Franklin Gothic Book" w:hAnsi="Franklin Gothic Book" w:cs="Times New Roman CYR"/>
          <w:bCs/>
        </w:rPr>
        <w:t xml:space="preserve">на строительно-монтажные работы, материалы и оборудование </w:t>
      </w:r>
      <w:r w:rsidRPr="00591772">
        <w:rPr>
          <w:rFonts w:ascii="Franklin Gothic Book" w:hAnsi="Franklin Gothic Book" w:cs="Times New Roman CYR"/>
        </w:rPr>
        <w:t>соста</w:t>
      </w:r>
      <w:r w:rsidRPr="00591772">
        <w:rPr>
          <w:rFonts w:ascii="Franklin Gothic Book" w:hAnsi="Franklin Gothic Book" w:cs="Times New Roman CYR"/>
        </w:rPr>
        <w:t>в</w:t>
      </w:r>
      <w:r w:rsidRPr="00591772">
        <w:rPr>
          <w:rFonts w:ascii="Franklin Gothic Book" w:hAnsi="Franklin Gothic Book" w:cs="Times New Roman CYR"/>
        </w:rPr>
        <w:t>ляет</w:t>
      </w:r>
      <w:r w:rsidRPr="00591772">
        <w:rPr>
          <w:rFonts w:ascii="Franklin Gothic Book" w:hAnsi="Franklin Gothic Book" w:cs="Times New Roman CYR"/>
          <w:b/>
          <w:bCs/>
        </w:rPr>
        <w:t xml:space="preserve"> </w:t>
      </w:r>
      <w:r w:rsidRPr="00591772">
        <w:rPr>
          <w:rFonts w:ascii="Franklin Gothic Book" w:hAnsi="Franklin Gothic Book" w:cs="Times New Roman CYR"/>
          <w:bCs/>
        </w:rPr>
        <w:t>24 месяца</w:t>
      </w:r>
      <w:r w:rsidRPr="00591772">
        <w:rPr>
          <w:rFonts w:ascii="Franklin Gothic Book" w:hAnsi="Franklin Gothic Book" w:cs="Times New Roman CYR"/>
          <w:b/>
          <w:bCs/>
        </w:rPr>
        <w:t xml:space="preserve"> </w:t>
      </w:r>
      <w:r w:rsidRPr="00591772">
        <w:rPr>
          <w:rFonts w:ascii="Franklin Gothic Book" w:hAnsi="Franklin Gothic Book" w:cs="Times New Roman CYR"/>
        </w:rPr>
        <w:t xml:space="preserve">с даты подписания акта приемки объекта в эксплуатацию (КС-14). </w:t>
      </w:r>
      <w:r w:rsidRPr="00591772">
        <w:rPr>
          <w:rFonts w:ascii="Franklin Gothic Book" w:hAnsi="Franklin Gothic Book"/>
        </w:rPr>
        <w:t>Устранение дефектов и недостатков, обнаруженных Заказчиком в течение гарантийного срока, Подрядчик осуществляет за счет собственных средств.</w:t>
      </w:r>
    </w:p>
    <w:p w:rsidR="00CC5879" w:rsidRPr="00591772" w:rsidRDefault="00CC5879" w:rsidP="00CC5879">
      <w:pPr>
        <w:widowControl w:val="0"/>
        <w:suppressAutoHyphens/>
        <w:autoSpaceDE w:val="0"/>
        <w:autoSpaceDN w:val="0"/>
        <w:adjustRightInd w:val="0"/>
        <w:rPr>
          <w:rFonts w:ascii="Franklin Gothic Book" w:hAnsi="Franklin Gothic Book" w:cs="Times New Roman CYR"/>
        </w:rPr>
      </w:pPr>
    </w:p>
    <w:p w:rsidR="00CC5879" w:rsidRPr="00591772" w:rsidRDefault="00CC5879" w:rsidP="00CC5879">
      <w:pPr>
        <w:jc w:val="center"/>
        <w:rPr>
          <w:rFonts w:ascii="Franklin Gothic Book" w:hAnsi="Franklin Gothic Book"/>
          <w:b/>
        </w:rPr>
      </w:pPr>
      <w:r>
        <w:rPr>
          <w:rFonts w:ascii="Franklin Gothic Book" w:hAnsi="Franklin Gothic Book"/>
          <w:b/>
        </w:rPr>
        <w:t>6</w:t>
      </w:r>
      <w:r w:rsidRPr="00591772">
        <w:rPr>
          <w:rFonts w:ascii="Franklin Gothic Book" w:hAnsi="Franklin Gothic Book"/>
          <w:b/>
        </w:rPr>
        <w:t>.СРОКИ ВЫПОЛНЕНИЯ РАБОТ.</w:t>
      </w:r>
    </w:p>
    <w:p w:rsidR="00CC5879" w:rsidRPr="00591772" w:rsidRDefault="00CC5879" w:rsidP="00CC5879">
      <w:pPr>
        <w:jc w:val="center"/>
        <w:rPr>
          <w:rFonts w:ascii="Franklin Gothic Book" w:hAnsi="Franklin Gothic Book"/>
        </w:rPr>
      </w:pPr>
      <w:r w:rsidRPr="00591772">
        <w:rPr>
          <w:rFonts w:ascii="Franklin Gothic Book" w:hAnsi="Franklin Gothic Book"/>
          <w:b/>
        </w:rPr>
        <w:t>ПОРЯДОК СДАЧИ ПРИЕМКИ ВЫПОЛНЕННЫХ РАБОТ</w:t>
      </w:r>
    </w:p>
    <w:p w:rsidR="00CC5879" w:rsidRPr="00591772" w:rsidRDefault="00CC5879" w:rsidP="00CC5879">
      <w:pPr>
        <w:pStyle w:val="210"/>
        <w:spacing w:line="240" w:lineRule="auto"/>
        <w:rPr>
          <w:rFonts w:ascii="Franklin Gothic Book" w:hAnsi="Franklin Gothic Book"/>
          <w:szCs w:val="24"/>
        </w:rPr>
      </w:pPr>
      <w:r>
        <w:rPr>
          <w:rFonts w:ascii="Franklin Gothic Book" w:hAnsi="Franklin Gothic Book"/>
          <w:szCs w:val="24"/>
        </w:rPr>
        <w:t>6</w:t>
      </w:r>
      <w:r w:rsidRPr="00591772">
        <w:rPr>
          <w:rFonts w:ascii="Franklin Gothic Book" w:hAnsi="Franklin Gothic Book"/>
          <w:szCs w:val="24"/>
        </w:rPr>
        <w:t>.1. Работы по настоящему Договору должны быть начаты с даты подписания Договора и в</w:t>
      </w:r>
      <w:r w:rsidRPr="00591772">
        <w:rPr>
          <w:rFonts w:ascii="Franklin Gothic Book" w:hAnsi="Franklin Gothic Book"/>
          <w:szCs w:val="24"/>
        </w:rPr>
        <w:t>ы</w:t>
      </w:r>
      <w:r w:rsidRPr="00591772">
        <w:rPr>
          <w:rFonts w:ascii="Franklin Gothic Book" w:hAnsi="Franklin Gothic Book"/>
          <w:szCs w:val="24"/>
        </w:rPr>
        <w:t xml:space="preserve">полнены за </w:t>
      </w:r>
      <w:r>
        <w:rPr>
          <w:rFonts w:ascii="Franklin Gothic Book" w:hAnsi="Franklin Gothic Book"/>
          <w:b/>
          <w:szCs w:val="24"/>
        </w:rPr>
        <w:t>_______________</w:t>
      </w:r>
      <w:r w:rsidRPr="00591772">
        <w:rPr>
          <w:rFonts w:ascii="Franklin Gothic Book" w:hAnsi="Franklin Gothic Book"/>
          <w:szCs w:val="24"/>
        </w:rPr>
        <w:t xml:space="preserve"> . </w:t>
      </w:r>
    </w:p>
    <w:p w:rsidR="00CC5879" w:rsidRPr="00591772" w:rsidRDefault="00CC5879" w:rsidP="00CC5879">
      <w:pPr>
        <w:jc w:val="both"/>
        <w:rPr>
          <w:rFonts w:ascii="Franklin Gothic Book" w:hAnsi="Franklin Gothic Book"/>
        </w:rPr>
      </w:pPr>
      <w:r>
        <w:rPr>
          <w:rFonts w:ascii="Franklin Gothic Book" w:hAnsi="Franklin Gothic Book"/>
        </w:rPr>
        <w:t>6</w:t>
      </w:r>
      <w:r w:rsidRPr="00591772">
        <w:rPr>
          <w:rFonts w:ascii="Franklin Gothic Book" w:hAnsi="Franklin Gothic Book"/>
        </w:rPr>
        <w:t>.2. Приемка работ осуществляется Заказчиком в течение 3 дней после получения им уведо</w:t>
      </w:r>
      <w:r w:rsidRPr="00591772">
        <w:rPr>
          <w:rFonts w:ascii="Franklin Gothic Book" w:hAnsi="Franklin Gothic Book"/>
        </w:rPr>
        <w:t>м</w:t>
      </w:r>
      <w:r w:rsidRPr="00591772">
        <w:rPr>
          <w:rFonts w:ascii="Franklin Gothic Book" w:hAnsi="Franklin Gothic Book"/>
        </w:rPr>
        <w:t>ления Подрядчика о готовности к сдаче Объекта.</w:t>
      </w:r>
    </w:p>
    <w:p w:rsidR="00CC5879" w:rsidRPr="00591772" w:rsidRDefault="00CC5879" w:rsidP="00CC5879">
      <w:pPr>
        <w:jc w:val="both"/>
        <w:rPr>
          <w:rFonts w:ascii="Franklin Gothic Book" w:hAnsi="Franklin Gothic Book"/>
        </w:rPr>
      </w:pPr>
      <w:r>
        <w:rPr>
          <w:rFonts w:ascii="Franklin Gothic Book" w:hAnsi="Franklin Gothic Book"/>
        </w:rPr>
        <w:t>6</w:t>
      </w:r>
      <w:r w:rsidRPr="00591772">
        <w:rPr>
          <w:rFonts w:ascii="Franklin Gothic Book" w:hAnsi="Franklin Gothic Book"/>
        </w:rPr>
        <w:t>.3. Работы принимаются Заказчиком и считаются выполненными в полном объеме после  подписания сторонами форм (№КС-2), (№КС-3), (№КС-14).</w:t>
      </w:r>
    </w:p>
    <w:p w:rsidR="00CC5879" w:rsidRPr="00591772" w:rsidRDefault="00CC5879" w:rsidP="00CC5879">
      <w:pPr>
        <w:jc w:val="both"/>
        <w:rPr>
          <w:rFonts w:ascii="Franklin Gothic Book" w:hAnsi="Franklin Gothic Book"/>
        </w:rPr>
      </w:pPr>
      <w:r>
        <w:rPr>
          <w:rFonts w:ascii="Franklin Gothic Book" w:hAnsi="Franklin Gothic Book"/>
        </w:rPr>
        <w:t>6</w:t>
      </w:r>
      <w:r w:rsidRPr="00591772">
        <w:rPr>
          <w:rFonts w:ascii="Franklin Gothic Book" w:hAnsi="Franklin Gothic Book"/>
        </w:rPr>
        <w:t>.4. Дата подписания форм (№КС-14) соответствует переходу к Заказчику обязанностей по с</w:t>
      </w:r>
      <w:r w:rsidRPr="00591772">
        <w:rPr>
          <w:rFonts w:ascii="Franklin Gothic Book" w:hAnsi="Franklin Gothic Book"/>
        </w:rPr>
        <w:t>о</w:t>
      </w:r>
      <w:r w:rsidRPr="00591772">
        <w:rPr>
          <w:rFonts w:ascii="Franklin Gothic Book" w:hAnsi="Franklin Gothic Book"/>
        </w:rPr>
        <w:t xml:space="preserve">держанию объекта, а также рисков случайной гибели или случайного повреждения. </w:t>
      </w:r>
    </w:p>
    <w:p w:rsidR="00CC5879" w:rsidRPr="00591772" w:rsidRDefault="00CC5879" w:rsidP="00CC5879">
      <w:pPr>
        <w:jc w:val="both"/>
        <w:rPr>
          <w:rFonts w:ascii="Franklin Gothic Book" w:hAnsi="Franklin Gothic Book"/>
        </w:rPr>
      </w:pPr>
      <w:r>
        <w:rPr>
          <w:rFonts w:ascii="Franklin Gothic Book" w:hAnsi="Franklin Gothic Book"/>
        </w:rPr>
        <w:t>6</w:t>
      </w:r>
      <w:r w:rsidRPr="00591772">
        <w:rPr>
          <w:rFonts w:ascii="Franklin Gothic Book" w:hAnsi="Franklin Gothic Book"/>
        </w:rPr>
        <w:t>.5.  Заказчик вправе отказаться от приемки работ в случае обнаружения недостатков в раб</w:t>
      </w:r>
      <w:r w:rsidRPr="00591772">
        <w:rPr>
          <w:rFonts w:ascii="Franklin Gothic Book" w:hAnsi="Franklin Gothic Book"/>
        </w:rPr>
        <w:t>о</w:t>
      </w:r>
      <w:r w:rsidRPr="00591772">
        <w:rPr>
          <w:rFonts w:ascii="Franklin Gothic Book" w:hAnsi="Franklin Gothic Book"/>
        </w:rPr>
        <w:t xml:space="preserve">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Pr="00591772">
        <w:rPr>
          <w:rFonts w:ascii="Franklin Gothic Book" w:hAnsi="Franklin Gothic Book"/>
        </w:rPr>
        <w:t>нежелаемого</w:t>
      </w:r>
      <w:proofErr w:type="spellEnd"/>
      <w:r w:rsidRPr="00591772">
        <w:rPr>
          <w:rFonts w:ascii="Franklin Gothic Book" w:hAnsi="Franklin Gothic Book"/>
        </w:rPr>
        <w:t xml:space="preserve"> результата и невозможность и</w:t>
      </w:r>
      <w:r w:rsidRPr="00591772">
        <w:rPr>
          <w:rFonts w:ascii="Franklin Gothic Book" w:hAnsi="Franklin Gothic Book"/>
        </w:rPr>
        <w:t>с</w:t>
      </w:r>
      <w:r w:rsidRPr="00591772">
        <w:rPr>
          <w:rFonts w:ascii="Franklin Gothic Book" w:hAnsi="Franklin Gothic Book"/>
        </w:rPr>
        <w:t>пользования результата работы Подрядчика.</w:t>
      </w:r>
    </w:p>
    <w:p w:rsidR="00CC5879" w:rsidRPr="00591772" w:rsidRDefault="00CC5879" w:rsidP="00CC5879">
      <w:pPr>
        <w:jc w:val="both"/>
        <w:rPr>
          <w:rFonts w:ascii="Franklin Gothic Book" w:hAnsi="Franklin Gothic Book"/>
        </w:rPr>
      </w:pPr>
      <w:r>
        <w:rPr>
          <w:rFonts w:ascii="Franklin Gothic Book" w:hAnsi="Franklin Gothic Book"/>
        </w:rPr>
        <w:t>6</w:t>
      </w:r>
      <w:r w:rsidRPr="00591772">
        <w:rPr>
          <w:rFonts w:ascii="Franklin Gothic Book" w:hAnsi="Franklin Gothic Book"/>
        </w:rPr>
        <w:t>.6. В случае отказа  Заказчика от приемки работ, сторонами составляется акт, которым фикс</w:t>
      </w:r>
      <w:r w:rsidRPr="00591772">
        <w:rPr>
          <w:rFonts w:ascii="Franklin Gothic Book" w:hAnsi="Franklin Gothic Book"/>
        </w:rPr>
        <w:t>и</w:t>
      </w:r>
      <w:r w:rsidRPr="00591772">
        <w:rPr>
          <w:rFonts w:ascii="Franklin Gothic Book" w:hAnsi="Franklin Gothic Book"/>
        </w:rPr>
        <w:t xml:space="preserve">руются недостатки и сроки их устранения. </w:t>
      </w:r>
    </w:p>
    <w:p w:rsidR="00CC5879" w:rsidRPr="00591772" w:rsidRDefault="00CC5879" w:rsidP="00CC5879">
      <w:pPr>
        <w:jc w:val="both"/>
        <w:rPr>
          <w:rFonts w:ascii="Franklin Gothic Book" w:hAnsi="Franklin Gothic Book"/>
        </w:rPr>
      </w:pPr>
      <w:r w:rsidRPr="00591772">
        <w:rPr>
          <w:rFonts w:ascii="Franklin Gothic Book" w:hAnsi="Franklin Gothic Book"/>
        </w:rPr>
        <w:t xml:space="preserve">При отказе Подрядчика от составления или подписания </w:t>
      </w:r>
      <w:hyperlink r:id="rId13" w:history="1">
        <w:r w:rsidRPr="00591772">
          <w:rPr>
            <w:rStyle w:val="a8"/>
            <w:rFonts w:ascii="Franklin Gothic Book" w:hAnsi="Franklin Gothic Book"/>
            <w:color w:val="000000" w:themeColor="text1"/>
          </w:rPr>
          <w:t>акта</w:t>
        </w:r>
      </w:hyperlink>
      <w:r w:rsidRPr="00591772">
        <w:rPr>
          <w:rFonts w:ascii="Franklin Gothic Book" w:hAnsi="Franklin Gothic Book"/>
          <w:color w:val="000000" w:themeColor="text1"/>
        </w:rPr>
        <w:t xml:space="preserve"> </w:t>
      </w:r>
      <w:r w:rsidRPr="00591772">
        <w:rPr>
          <w:rFonts w:ascii="Franklin Gothic Book" w:hAnsi="Franklin Gothic Book"/>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w:t>
      </w:r>
      <w:r w:rsidRPr="00591772">
        <w:rPr>
          <w:rFonts w:ascii="Franklin Gothic Book" w:hAnsi="Franklin Gothic Book"/>
        </w:rPr>
        <w:t>о</w:t>
      </w:r>
      <w:r w:rsidRPr="00591772">
        <w:rPr>
          <w:rFonts w:ascii="Franklin Gothic Book" w:hAnsi="Franklin Gothic Book"/>
        </w:rPr>
        <w:t>ты Заказчиком не производится.</w:t>
      </w:r>
    </w:p>
    <w:p w:rsidR="00CC5879" w:rsidRDefault="00CC5879" w:rsidP="00CC5879">
      <w:pPr>
        <w:ind w:firstLine="720"/>
        <w:jc w:val="center"/>
        <w:rPr>
          <w:rFonts w:ascii="Franklin Gothic Book" w:hAnsi="Franklin Gothic Book"/>
          <w:b/>
        </w:rPr>
      </w:pPr>
    </w:p>
    <w:p w:rsidR="00CC5879" w:rsidRPr="00591772" w:rsidRDefault="00CC5879" w:rsidP="00CC5879">
      <w:pPr>
        <w:ind w:firstLine="720"/>
        <w:jc w:val="center"/>
        <w:rPr>
          <w:rFonts w:ascii="Franklin Gothic Book" w:hAnsi="Franklin Gothic Book"/>
          <w:b/>
        </w:rPr>
      </w:pPr>
      <w:r>
        <w:rPr>
          <w:rFonts w:ascii="Franklin Gothic Book" w:hAnsi="Franklin Gothic Book"/>
          <w:b/>
        </w:rPr>
        <w:t>7</w:t>
      </w:r>
      <w:r w:rsidRPr="00591772">
        <w:rPr>
          <w:rFonts w:ascii="Franklin Gothic Book" w:hAnsi="Franklin Gothic Book"/>
          <w:b/>
        </w:rPr>
        <w:t>. ПЛАТЕЖИ И РАСЧЕТЫ</w:t>
      </w:r>
    </w:p>
    <w:p w:rsidR="00CC5879" w:rsidRPr="00591772" w:rsidRDefault="00CC5879" w:rsidP="00CC5879">
      <w:pPr>
        <w:jc w:val="both"/>
        <w:rPr>
          <w:rFonts w:ascii="Franklin Gothic Book" w:hAnsi="Franklin Gothic Book"/>
        </w:rPr>
      </w:pPr>
      <w:r>
        <w:rPr>
          <w:rFonts w:ascii="Franklin Gothic Book" w:hAnsi="Franklin Gothic Book"/>
        </w:rPr>
        <w:t>7</w:t>
      </w:r>
      <w:r w:rsidRPr="00591772">
        <w:rPr>
          <w:rFonts w:ascii="Franklin Gothic Book" w:hAnsi="Franklin Gothic Book"/>
        </w:rPr>
        <w:t xml:space="preserve">.1.  Для организации работ и приобретения материалов Заказчик осуществляет предоплату Подрядчику в размере </w:t>
      </w:r>
      <w:r w:rsidRPr="00591772">
        <w:rPr>
          <w:rFonts w:ascii="Franklin Gothic Book" w:hAnsi="Franklin Gothic Book"/>
          <w:b/>
        </w:rPr>
        <w:t>30 %</w:t>
      </w:r>
      <w:r w:rsidRPr="00591772">
        <w:rPr>
          <w:rFonts w:ascii="Franklin Gothic Book" w:hAnsi="Franklin Gothic Book"/>
        </w:rPr>
        <w:t xml:space="preserve"> от стоимости работ в сумме: </w:t>
      </w:r>
    </w:p>
    <w:p w:rsidR="00CC5879" w:rsidRPr="00591772" w:rsidRDefault="00CC5879" w:rsidP="00CC5879">
      <w:pPr>
        <w:jc w:val="both"/>
        <w:rPr>
          <w:rFonts w:ascii="Franklin Gothic Book" w:hAnsi="Franklin Gothic Book"/>
        </w:rPr>
      </w:pPr>
      <w:r>
        <w:rPr>
          <w:rFonts w:ascii="Franklin Gothic Book" w:hAnsi="Franklin Gothic Book"/>
        </w:rPr>
        <w:t>_____________________</w:t>
      </w:r>
    </w:p>
    <w:p w:rsidR="00CC5879" w:rsidRPr="00A145F8" w:rsidRDefault="00CC5879" w:rsidP="00CC5879">
      <w:pPr>
        <w:jc w:val="both"/>
        <w:rPr>
          <w:rFonts w:ascii="Franklin Gothic Book" w:hAnsi="Franklin Gothic Book"/>
          <w:color w:val="000000"/>
          <w:spacing w:val="2"/>
        </w:rPr>
      </w:pPr>
      <w:r w:rsidRPr="00A145F8">
        <w:rPr>
          <w:rFonts w:ascii="Franklin Gothic Book" w:hAnsi="Franklin Gothic Book"/>
          <w:color w:val="000000"/>
          <w:spacing w:val="2"/>
        </w:rPr>
        <w:t>НДС ______________________</w:t>
      </w:r>
    </w:p>
    <w:p w:rsidR="00CC5879" w:rsidRPr="00A145F8" w:rsidRDefault="00CC5879" w:rsidP="00CC5879">
      <w:pPr>
        <w:jc w:val="both"/>
        <w:rPr>
          <w:rFonts w:ascii="Franklin Gothic Book" w:hAnsi="Franklin Gothic Book"/>
          <w:color w:val="000000"/>
          <w:spacing w:val="2"/>
        </w:rPr>
      </w:pPr>
      <w:r w:rsidRPr="00A145F8">
        <w:rPr>
          <w:rFonts w:ascii="Franklin Gothic Book" w:hAnsi="Franklin Gothic Book"/>
          <w:color w:val="000000"/>
          <w:spacing w:val="2"/>
        </w:rPr>
        <w:t>ВСЕГО С НДС: ______________________</w:t>
      </w:r>
    </w:p>
    <w:p w:rsidR="00CC5879" w:rsidRPr="00A145F8" w:rsidRDefault="00CC5879" w:rsidP="00CC5879">
      <w:pPr>
        <w:pStyle w:val="24"/>
        <w:tabs>
          <w:tab w:val="left" w:pos="0"/>
        </w:tabs>
        <w:spacing w:after="0" w:line="240" w:lineRule="auto"/>
        <w:ind w:left="0"/>
        <w:jc w:val="both"/>
        <w:rPr>
          <w:rFonts w:ascii="Franklin Gothic Book" w:hAnsi="Franklin Gothic Book"/>
          <w:color w:val="000000"/>
          <w:spacing w:val="2"/>
        </w:rPr>
      </w:pPr>
      <w:r w:rsidRPr="00A145F8">
        <w:rPr>
          <w:rFonts w:ascii="Franklin Gothic Book" w:hAnsi="Franklin Gothic Book"/>
          <w:color w:val="000000"/>
          <w:spacing w:val="2"/>
        </w:rPr>
        <w:t>Оплата аванса производится Заказчиком в течение 5-ти  рабочих дней  с момента подписания</w:t>
      </w:r>
      <w:r>
        <w:rPr>
          <w:rFonts w:ascii="Franklin Gothic Book" w:hAnsi="Franklin Gothic Book"/>
          <w:color w:val="000000"/>
          <w:spacing w:val="2"/>
        </w:rPr>
        <w:t xml:space="preserve"> сторонами настоящего договора, на основании выставленного счета.</w:t>
      </w:r>
    </w:p>
    <w:p w:rsidR="00CC5879" w:rsidRPr="00591772" w:rsidRDefault="00CC5879" w:rsidP="00CC5879">
      <w:pPr>
        <w:jc w:val="both"/>
        <w:rPr>
          <w:rFonts w:ascii="Franklin Gothic Book" w:hAnsi="Franklin Gothic Book"/>
        </w:rPr>
      </w:pPr>
      <w:r>
        <w:rPr>
          <w:rFonts w:ascii="Franklin Gothic Book" w:hAnsi="Franklin Gothic Book"/>
          <w:color w:val="000000"/>
          <w:spacing w:val="4"/>
        </w:rPr>
        <w:t>7</w:t>
      </w:r>
      <w:r w:rsidRPr="00591772">
        <w:rPr>
          <w:rFonts w:ascii="Franklin Gothic Book" w:hAnsi="Franklin Gothic Book"/>
          <w:color w:val="000000"/>
          <w:spacing w:val="4"/>
        </w:rPr>
        <w:t xml:space="preserve">.2. Окончательный расчет за выполненные  работы  производится Заказчиком </w:t>
      </w:r>
      <w:r w:rsidRPr="00591772">
        <w:rPr>
          <w:rFonts w:ascii="Franklin Gothic Book" w:hAnsi="Franklin Gothic Book"/>
          <w:color w:val="000000"/>
          <w:spacing w:val="-1"/>
        </w:rPr>
        <w:t xml:space="preserve">в течение 5-ти рабочих дней с даты представления счета, </w:t>
      </w:r>
      <w:r w:rsidRPr="00591772">
        <w:rPr>
          <w:rFonts w:ascii="Franklin Gothic Book" w:hAnsi="Franklin Gothic Book"/>
          <w:color w:val="000000"/>
          <w:spacing w:val="2"/>
        </w:rPr>
        <w:t>подписанного сторонами Акта выполненных работ</w:t>
      </w:r>
      <w:r w:rsidRPr="00591772">
        <w:rPr>
          <w:rFonts w:ascii="Franklin Gothic Book" w:hAnsi="Franklin Gothic Book"/>
          <w:color w:val="000000"/>
          <w:spacing w:val="-1"/>
        </w:rPr>
        <w:t xml:space="preserve"> формы №КС-2</w:t>
      </w:r>
      <w:r w:rsidRPr="00591772">
        <w:rPr>
          <w:rFonts w:ascii="Franklin Gothic Book" w:hAnsi="Franklin Gothic Book"/>
          <w:color w:val="000000"/>
          <w:spacing w:val="2"/>
        </w:rPr>
        <w:t xml:space="preserve">, №КС-3, </w:t>
      </w:r>
      <w:r w:rsidRPr="00591772">
        <w:rPr>
          <w:rFonts w:ascii="Franklin Gothic Book" w:hAnsi="Franklin Gothic Book"/>
        </w:rPr>
        <w:t xml:space="preserve">№КС-14. Основанием для расчета служат Акты выполненных работ (№КС-2, №КС-3, №КС-14), счет и счета-фактуры. </w:t>
      </w:r>
    </w:p>
    <w:p w:rsidR="00CC5879" w:rsidRDefault="00CC5879" w:rsidP="00CC5879">
      <w:pPr>
        <w:pStyle w:val="2"/>
        <w:numPr>
          <w:ilvl w:val="0"/>
          <w:numId w:val="0"/>
        </w:numPr>
        <w:spacing w:before="0" w:after="0"/>
        <w:ind w:left="2832" w:firstLine="708"/>
        <w:rPr>
          <w:rFonts w:ascii="Franklin Gothic Book" w:hAnsi="Franklin Gothic Book"/>
          <w:sz w:val="24"/>
          <w:szCs w:val="24"/>
        </w:rPr>
      </w:pPr>
    </w:p>
    <w:p w:rsidR="00CC5879" w:rsidRPr="00591772" w:rsidRDefault="00CC5879" w:rsidP="00CC5879">
      <w:pPr>
        <w:pStyle w:val="2"/>
        <w:numPr>
          <w:ilvl w:val="0"/>
          <w:numId w:val="0"/>
        </w:numPr>
        <w:spacing w:before="0" w:after="0"/>
        <w:ind w:left="2832" w:firstLine="708"/>
        <w:rPr>
          <w:rFonts w:ascii="Franklin Gothic Book" w:hAnsi="Franklin Gothic Book"/>
          <w:sz w:val="24"/>
          <w:szCs w:val="24"/>
        </w:rPr>
      </w:pPr>
      <w:r>
        <w:rPr>
          <w:rFonts w:ascii="Franklin Gothic Book" w:hAnsi="Franklin Gothic Book"/>
          <w:sz w:val="24"/>
          <w:szCs w:val="24"/>
        </w:rPr>
        <w:t>8</w:t>
      </w:r>
      <w:r w:rsidRPr="00591772">
        <w:rPr>
          <w:rFonts w:ascii="Franklin Gothic Book" w:hAnsi="Franklin Gothic Book"/>
          <w:sz w:val="24"/>
          <w:szCs w:val="24"/>
        </w:rPr>
        <w:t>. ОТВЕТСТВЕННОСТЬ СТОРОН</w:t>
      </w:r>
    </w:p>
    <w:p w:rsidR="00CC5879" w:rsidRPr="00591772" w:rsidRDefault="00CC5879" w:rsidP="00CC5879">
      <w:pPr>
        <w:jc w:val="both"/>
        <w:rPr>
          <w:rFonts w:ascii="Franklin Gothic Book" w:hAnsi="Franklin Gothic Book"/>
        </w:rPr>
      </w:pPr>
      <w:r>
        <w:rPr>
          <w:rFonts w:ascii="Franklin Gothic Book" w:hAnsi="Franklin Gothic Book"/>
        </w:rPr>
        <w:t>8</w:t>
      </w:r>
      <w:r w:rsidRPr="00591772">
        <w:rPr>
          <w:rFonts w:ascii="Franklin Gothic Book" w:hAnsi="Franklin Gothic Book"/>
        </w:rPr>
        <w:t>.1. Если Заказчик не выполнит в срок обязательства, предусмотренные настоящим Догов</w:t>
      </w:r>
      <w:r w:rsidRPr="00591772">
        <w:rPr>
          <w:rFonts w:ascii="Franklin Gothic Book" w:hAnsi="Franklin Gothic Book"/>
        </w:rPr>
        <w:t>о</w:t>
      </w:r>
      <w:r w:rsidRPr="00591772">
        <w:rPr>
          <w:rFonts w:ascii="Franklin Gothic Book" w:hAnsi="Franklin Gothic Book"/>
        </w:rPr>
        <w:t>ром, что приведет к задержке выполнения работ или задержка произойдет по причине форс-мажорных обстоятельств, Подрядчик имеет право на продление сроков окончания работ на п</w:t>
      </w:r>
      <w:r w:rsidRPr="00591772">
        <w:rPr>
          <w:rFonts w:ascii="Franklin Gothic Book" w:hAnsi="Franklin Gothic Book"/>
        </w:rPr>
        <w:t>е</w:t>
      </w:r>
      <w:r w:rsidRPr="00591772">
        <w:rPr>
          <w:rFonts w:ascii="Franklin Gothic Book" w:hAnsi="Franklin Gothic Book"/>
        </w:rPr>
        <w:t>риод задержки.</w:t>
      </w:r>
    </w:p>
    <w:p w:rsidR="00CC5879" w:rsidRPr="004234CE" w:rsidRDefault="00CC5879" w:rsidP="00CC5879">
      <w:pPr>
        <w:jc w:val="both"/>
        <w:rPr>
          <w:rFonts w:ascii="Franklin Gothic Book" w:hAnsi="Franklin Gothic Book"/>
          <w:color w:val="000000"/>
          <w:spacing w:val="2"/>
        </w:rPr>
      </w:pPr>
      <w:r>
        <w:rPr>
          <w:rFonts w:ascii="Franklin Gothic Book" w:hAnsi="Franklin Gothic Book"/>
        </w:rPr>
        <w:t>8</w:t>
      </w:r>
      <w:r w:rsidRPr="00591772">
        <w:rPr>
          <w:rFonts w:ascii="Franklin Gothic Book" w:hAnsi="Franklin Gothic Book"/>
        </w:rPr>
        <w:t xml:space="preserve">.2. </w:t>
      </w:r>
      <w:r w:rsidRPr="00591772">
        <w:rPr>
          <w:rFonts w:ascii="Franklin Gothic Book" w:hAnsi="Franklin Gothic Book" w:cs="Arial"/>
          <w:color w:val="000000"/>
          <w:spacing w:val="2"/>
        </w:rPr>
        <w:t>3</w:t>
      </w:r>
      <w:r w:rsidRPr="00591772">
        <w:rPr>
          <w:rFonts w:ascii="Franklin Gothic Book" w:hAnsi="Franklin Gothic Book"/>
          <w:color w:val="000000"/>
          <w:spacing w:val="2"/>
        </w:rPr>
        <w:t>а</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нарушение</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установленного</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настоящим</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Договором</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срока</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выполнения</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 xml:space="preserve">работ </w:t>
      </w:r>
      <w:r w:rsidRPr="00591772">
        <w:rPr>
          <w:rFonts w:ascii="Franklin Gothic Book" w:hAnsi="Franklin Gothic Book"/>
          <w:color w:val="000000"/>
          <w:spacing w:val="5"/>
        </w:rPr>
        <w:t>«Подря</w:t>
      </w:r>
      <w:r w:rsidRPr="00591772">
        <w:rPr>
          <w:rFonts w:ascii="Franklin Gothic Book" w:hAnsi="Franklin Gothic Book"/>
          <w:color w:val="000000"/>
          <w:spacing w:val="5"/>
        </w:rPr>
        <w:t>д</w:t>
      </w:r>
      <w:r w:rsidRPr="00591772">
        <w:rPr>
          <w:rFonts w:ascii="Franklin Gothic Book" w:hAnsi="Franklin Gothic Book"/>
          <w:color w:val="000000"/>
          <w:spacing w:val="5"/>
        </w:rPr>
        <w:t>чик</w:t>
      </w:r>
      <w:r w:rsidRPr="004234CE">
        <w:rPr>
          <w:rFonts w:ascii="Franklin Gothic Book" w:hAnsi="Franklin Gothic Book"/>
          <w:color w:val="000000"/>
          <w:spacing w:val="2"/>
        </w:rPr>
        <w:t>» обязан уплатить «Заказчику» пени в размере 0,1 % суммы Договора за каждый день пр</w:t>
      </w:r>
      <w:r w:rsidRPr="004234CE">
        <w:rPr>
          <w:rFonts w:ascii="Franklin Gothic Book" w:hAnsi="Franklin Gothic Book"/>
          <w:color w:val="000000"/>
          <w:spacing w:val="2"/>
        </w:rPr>
        <w:t>о</w:t>
      </w:r>
      <w:r w:rsidRPr="004234CE">
        <w:rPr>
          <w:rFonts w:ascii="Franklin Gothic Book" w:hAnsi="Franklin Gothic Book"/>
          <w:color w:val="000000"/>
          <w:spacing w:val="2"/>
        </w:rPr>
        <w:t xml:space="preserve">срочки. При этом </w:t>
      </w:r>
      <w:r>
        <w:rPr>
          <w:rFonts w:ascii="Franklin Gothic Book" w:hAnsi="Franklin Gothic Book"/>
          <w:color w:val="000000"/>
          <w:spacing w:val="2"/>
        </w:rPr>
        <w:t>Подрядчик</w:t>
      </w:r>
      <w:r w:rsidRPr="004234CE">
        <w:rPr>
          <w:rFonts w:ascii="Franklin Gothic Book" w:hAnsi="Franklin Gothic Book"/>
          <w:color w:val="000000"/>
          <w:spacing w:val="2"/>
        </w:rPr>
        <w:t xml:space="preserve"> имеет право произвести оплату по договору за вычетом предъя</w:t>
      </w:r>
      <w:r w:rsidRPr="004234CE">
        <w:rPr>
          <w:rFonts w:ascii="Franklin Gothic Book" w:hAnsi="Franklin Gothic Book"/>
          <w:color w:val="000000"/>
          <w:spacing w:val="2"/>
        </w:rPr>
        <w:t>в</w:t>
      </w:r>
      <w:r w:rsidRPr="004234CE">
        <w:rPr>
          <w:rFonts w:ascii="Franklin Gothic Book" w:hAnsi="Franklin Gothic Book"/>
          <w:color w:val="000000"/>
          <w:spacing w:val="2"/>
        </w:rPr>
        <w:t xml:space="preserve">ленной </w:t>
      </w:r>
      <w:r>
        <w:rPr>
          <w:rFonts w:ascii="Franklin Gothic Book" w:hAnsi="Franklin Gothic Book"/>
          <w:color w:val="000000"/>
          <w:spacing w:val="2"/>
        </w:rPr>
        <w:t>Заказчиком</w:t>
      </w:r>
      <w:r w:rsidRPr="004234CE">
        <w:rPr>
          <w:rFonts w:ascii="Franklin Gothic Book" w:hAnsi="Franklin Gothic Book"/>
          <w:color w:val="000000"/>
          <w:spacing w:val="2"/>
        </w:rPr>
        <w:t xml:space="preserve"> пени.</w:t>
      </w:r>
    </w:p>
    <w:p w:rsidR="00CC5879" w:rsidRPr="00591772" w:rsidRDefault="00CC5879" w:rsidP="00CC5879">
      <w:pPr>
        <w:shd w:val="clear" w:color="auto" w:fill="FFFFFF"/>
        <w:ind w:right="86"/>
        <w:jc w:val="both"/>
        <w:rPr>
          <w:rFonts w:ascii="Franklin Gothic Book" w:hAnsi="Franklin Gothic Book"/>
        </w:rPr>
      </w:pPr>
      <w:r>
        <w:rPr>
          <w:rFonts w:ascii="Franklin Gothic Book" w:hAnsi="Franklin Gothic Book"/>
        </w:rPr>
        <w:t>8</w:t>
      </w:r>
      <w:r w:rsidRPr="00591772">
        <w:rPr>
          <w:rFonts w:ascii="Franklin Gothic Book" w:hAnsi="Franklin Gothic Book"/>
        </w:rPr>
        <w:t xml:space="preserve">.3. </w:t>
      </w:r>
      <w:r w:rsidRPr="00591772">
        <w:rPr>
          <w:rFonts w:ascii="Franklin Gothic Book" w:hAnsi="Franklin Gothic Book" w:cs="Arial"/>
          <w:color w:val="000000"/>
          <w:spacing w:val="2"/>
        </w:rPr>
        <w:t>3</w:t>
      </w:r>
      <w:r w:rsidRPr="00591772">
        <w:rPr>
          <w:rFonts w:ascii="Franklin Gothic Book" w:hAnsi="Franklin Gothic Book"/>
          <w:color w:val="000000"/>
          <w:spacing w:val="2"/>
        </w:rPr>
        <w:t>а</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нарушение</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установленных</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настоящим</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Договором</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сроков</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платежей</w:t>
      </w:r>
      <w:r w:rsidRPr="00591772">
        <w:rPr>
          <w:rFonts w:ascii="Franklin Gothic Book" w:hAnsi="Franklin Gothic Book" w:cs="Arial"/>
          <w:color w:val="000000"/>
          <w:spacing w:val="2"/>
        </w:rPr>
        <w:t xml:space="preserve"> «</w:t>
      </w:r>
      <w:r w:rsidRPr="00591772">
        <w:rPr>
          <w:rFonts w:ascii="Franklin Gothic Book" w:hAnsi="Franklin Gothic Book"/>
          <w:color w:val="000000"/>
          <w:spacing w:val="2"/>
        </w:rPr>
        <w:t xml:space="preserve">Заказчик» </w:t>
      </w:r>
      <w:r w:rsidRPr="00591772">
        <w:rPr>
          <w:rFonts w:ascii="Franklin Gothic Book" w:hAnsi="Franklin Gothic Book"/>
          <w:color w:val="000000"/>
        </w:rPr>
        <w:t>обязан</w:t>
      </w:r>
      <w:r w:rsidRPr="00591772">
        <w:rPr>
          <w:rFonts w:ascii="Franklin Gothic Book" w:hAnsi="Franklin Gothic Book" w:cs="Arial"/>
          <w:color w:val="000000"/>
        </w:rPr>
        <w:t xml:space="preserve"> </w:t>
      </w:r>
      <w:r w:rsidRPr="00591772">
        <w:rPr>
          <w:rFonts w:ascii="Franklin Gothic Book" w:hAnsi="Franklin Gothic Book"/>
          <w:color w:val="000000"/>
        </w:rPr>
        <w:t>уплатить</w:t>
      </w:r>
      <w:r w:rsidRPr="00591772">
        <w:rPr>
          <w:rFonts w:ascii="Franklin Gothic Book" w:hAnsi="Franklin Gothic Book" w:cs="Arial"/>
          <w:color w:val="000000"/>
        </w:rPr>
        <w:t xml:space="preserve"> </w:t>
      </w:r>
      <w:r w:rsidRPr="00591772">
        <w:rPr>
          <w:rFonts w:ascii="Franklin Gothic Book" w:hAnsi="Franklin Gothic Book"/>
          <w:color w:val="000000"/>
          <w:spacing w:val="5"/>
        </w:rPr>
        <w:t>«</w:t>
      </w:r>
      <w:proofErr w:type="spellStart"/>
      <w:r w:rsidRPr="00591772">
        <w:rPr>
          <w:rFonts w:ascii="Franklin Gothic Book" w:hAnsi="Franklin Gothic Book"/>
          <w:color w:val="000000"/>
          <w:spacing w:val="5"/>
        </w:rPr>
        <w:t>Подрячику</w:t>
      </w:r>
      <w:proofErr w:type="spellEnd"/>
      <w:r w:rsidRPr="00591772">
        <w:rPr>
          <w:rFonts w:ascii="Franklin Gothic Book" w:hAnsi="Franklin Gothic Book"/>
          <w:color w:val="000000"/>
          <w:spacing w:val="5"/>
        </w:rPr>
        <w:t>»</w:t>
      </w:r>
      <w:r w:rsidRPr="00591772">
        <w:rPr>
          <w:rFonts w:ascii="Franklin Gothic Book" w:hAnsi="Franklin Gothic Book" w:cs="Arial"/>
          <w:color w:val="000000"/>
        </w:rPr>
        <w:t xml:space="preserve"> </w:t>
      </w:r>
      <w:r w:rsidRPr="00591772">
        <w:rPr>
          <w:rFonts w:ascii="Franklin Gothic Book" w:hAnsi="Franklin Gothic Book"/>
          <w:color w:val="000000"/>
        </w:rPr>
        <w:t>пени</w:t>
      </w:r>
      <w:r w:rsidRPr="00591772">
        <w:rPr>
          <w:rFonts w:ascii="Franklin Gothic Book" w:hAnsi="Franklin Gothic Book" w:cs="Arial"/>
          <w:color w:val="000000"/>
        </w:rPr>
        <w:t xml:space="preserve"> </w:t>
      </w:r>
      <w:r w:rsidRPr="00591772">
        <w:rPr>
          <w:rFonts w:ascii="Franklin Gothic Book" w:hAnsi="Franklin Gothic Book"/>
          <w:color w:val="000000"/>
        </w:rPr>
        <w:t>в</w:t>
      </w:r>
      <w:r w:rsidRPr="00591772">
        <w:rPr>
          <w:rFonts w:ascii="Franklin Gothic Book" w:hAnsi="Franklin Gothic Book" w:cs="Arial"/>
          <w:color w:val="000000"/>
        </w:rPr>
        <w:t xml:space="preserve"> </w:t>
      </w:r>
      <w:r w:rsidRPr="00591772">
        <w:rPr>
          <w:rFonts w:ascii="Franklin Gothic Book" w:hAnsi="Franklin Gothic Book"/>
          <w:color w:val="000000"/>
        </w:rPr>
        <w:t>размере</w:t>
      </w:r>
      <w:r w:rsidRPr="00591772">
        <w:rPr>
          <w:rFonts w:ascii="Franklin Gothic Book" w:hAnsi="Franklin Gothic Book" w:cs="Arial"/>
          <w:color w:val="000000"/>
        </w:rPr>
        <w:t xml:space="preserve"> 0,1 % </w:t>
      </w:r>
      <w:r w:rsidRPr="00591772">
        <w:rPr>
          <w:rFonts w:ascii="Franklin Gothic Book" w:hAnsi="Franklin Gothic Book"/>
          <w:color w:val="000000"/>
        </w:rPr>
        <w:t>не</w:t>
      </w:r>
      <w:r w:rsidRPr="00591772">
        <w:rPr>
          <w:rFonts w:ascii="Franklin Gothic Book" w:hAnsi="Franklin Gothic Book" w:cs="Arial"/>
          <w:color w:val="000000"/>
        </w:rPr>
        <w:t xml:space="preserve"> </w:t>
      </w:r>
      <w:r w:rsidRPr="00591772">
        <w:rPr>
          <w:rFonts w:ascii="Franklin Gothic Book" w:hAnsi="Franklin Gothic Book"/>
          <w:color w:val="000000"/>
        </w:rPr>
        <w:t>перечисленной</w:t>
      </w:r>
      <w:r w:rsidRPr="00591772">
        <w:rPr>
          <w:rFonts w:ascii="Franklin Gothic Book" w:hAnsi="Franklin Gothic Book" w:cs="Arial"/>
          <w:color w:val="000000"/>
        </w:rPr>
        <w:t xml:space="preserve"> </w:t>
      </w:r>
      <w:r w:rsidRPr="00591772">
        <w:rPr>
          <w:rFonts w:ascii="Franklin Gothic Book" w:hAnsi="Franklin Gothic Book"/>
          <w:color w:val="000000"/>
        </w:rPr>
        <w:t>в</w:t>
      </w:r>
      <w:r w:rsidRPr="00591772">
        <w:rPr>
          <w:rFonts w:ascii="Franklin Gothic Book" w:hAnsi="Franklin Gothic Book" w:cs="Arial"/>
          <w:color w:val="000000"/>
        </w:rPr>
        <w:t xml:space="preserve"> </w:t>
      </w:r>
      <w:r w:rsidRPr="00591772">
        <w:rPr>
          <w:rFonts w:ascii="Franklin Gothic Book" w:hAnsi="Franklin Gothic Book"/>
          <w:color w:val="000000"/>
        </w:rPr>
        <w:t>срок</w:t>
      </w:r>
      <w:r w:rsidRPr="00591772">
        <w:rPr>
          <w:rFonts w:ascii="Franklin Gothic Book" w:hAnsi="Franklin Gothic Book" w:cs="Arial"/>
          <w:color w:val="000000"/>
        </w:rPr>
        <w:t xml:space="preserve"> </w:t>
      </w:r>
      <w:r w:rsidRPr="00591772">
        <w:rPr>
          <w:rFonts w:ascii="Franklin Gothic Book" w:hAnsi="Franklin Gothic Book"/>
          <w:color w:val="000000"/>
        </w:rPr>
        <w:t xml:space="preserve">суммы </w:t>
      </w:r>
      <w:r w:rsidRPr="00591772">
        <w:rPr>
          <w:rFonts w:ascii="Franklin Gothic Book" w:hAnsi="Franklin Gothic Book"/>
          <w:color w:val="000000"/>
          <w:spacing w:val="1"/>
        </w:rPr>
        <w:t>за</w:t>
      </w:r>
      <w:r w:rsidRPr="00591772">
        <w:rPr>
          <w:rFonts w:ascii="Franklin Gothic Book" w:hAnsi="Franklin Gothic Book" w:cs="Arial"/>
          <w:color w:val="000000"/>
          <w:spacing w:val="1"/>
        </w:rPr>
        <w:t xml:space="preserve"> </w:t>
      </w:r>
      <w:r w:rsidRPr="00591772">
        <w:rPr>
          <w:rFonts w:ascii="Franklin Gothic Book" w:hAnsi="Franklin Gothic Book"/>
          <w:color w:val="000000"/>
          <w:spacing w:val="1"/>
        </w:rPr>
        <w:t>каждый</w:t>
      </w:r>
      <w:r w:rsidRPr="00591772">
        <w:rPr>
          <w:rFonts w:ascii="Franklin Gothic Book" w:hAnsi="Franklin Gothic Book" w:cs="Arial"/>
          <w:color w:val="000000"/>
          <w:spacing w:val="1"/>
        </w:rPr>
        <w:t xml:space="preserve"> </w:t>
      </w:r>
      <w:r w:rsidRPr="00591772">
        <w:rPr>
          <w:rFonts w:ascii="Franklin Gothic Book" w:hAnsi="Franklin Gothic Book"/>
          <w:color w:val="000000"/>
          <w:spacing w:val="1"/>
        </w:rPr>
        <w:t>день</w:t>
      </w:r>
      <w:r w:rsidRPr="00591772">
        <w:rPr>
          <w:rFonts w:ascii="Franklin Gothic Book" w:hAnsi="Franklin Gothic Book" w:cs="Arial"/>
          <w:color w:val="000000"/>
          <w:spacing w:val="1"/>
        </w:rPr>
        <w:t xml:space="preserve"> </w:t>
      </w:r>
      <w:r w:rsidRPr="00591772">
        <w:rPr>
          <w:rFonts w:ascii="Franklin Gothic Book" w:hAnsi="Franklin Gothic Book"/>
          <w:color w:val="000000"/>
          <w:spacing w:val="1"/>
        </w:rPr>
        <w:t>просрочки.</w:t>
      </w:r>
    </w:p>
    <w:p w:rsidR="00CC5879" w:rsidRPr="00591772" w:rsidRDefault="00CC5879" w:rsidP="00CC5879">
      <w:pPr>
        <w:jc w:val="both"/>
        <w:rPr>
          <w:rFonts w:ascii="Franklin Gothic Book" w:hAnsi="Franklin Gothic Book"/>
        </w:rPr>
      </w:pPr>
      <w:r>
        <w:rPr>
          <w:rFonts w:ascii="Franklin Gothic Book" w:hAnsi="Franklin Gothic Book"/>
        </w:rPr>
        <w:t>8</w:t>
      </w:r>
      <w:r w:rsidRPr="00591772">
        <w:rPr>
          <w:rFonts w:ascii="Franklin Gothic Book" w:hAnsi="Franklin Gothic Book"/>
        </w:rPr>
        <w:t>.4. Ответственность за соблюдение мероприятий, обеспечивающих безопасность произво</w:t>
      </w:r>
      <w:r w:rsidRPr="00591772">
        <w:rPr>
          <w:rFonts w:ascii="Franklin Gothic Book" w:hAnsi="Franklin Gothic Book"/>
        </w:rPr>
        <w:t>д</w:t>
      </w:r>
      <w:r w:rsidRPr="00591772">
        <w:rPr>
          <w:rFonts w:ascii="Franklin Gothic Book" w:hAnsi="Franklin Gothic Book"/>
        </w:rPr>
        <w:t>ства строительно-монтажных работ на территории действующего предприятия Заказчика, несёт Подрядчик.</w:t>
      </w:r>
    </w:p>
    <w:p w:rsidR="00CC5879" w:rsidRPr="00591772" w:rsidRDefault="00CC5879" w:rsidP="00CC5879">
      <w:pPr>
        <w:jc w:val="both"/>
        <w:rPr>
          <w:rFonts w:ascii="Franklin Gothic Book" w:hAnsi="Franklin Gothic Book"/>
        </w:rPr>
      </w:pPr>
      <w:r>
        <w:rPr>
          <w:rFonts w:ascii="Franklin Gothic Book" w:hAnsi="Franklin Gothic Book"/>
        </w:rPr>
        <w:t>8</w:t>
      </w:r>
      <w:r w:rsidRPr="00591772">
        <w:rPr>
          <w:rFonts w:ascii="Franklin Gothic Book" w:hAnsi="Franklin Gothic Book"/>
        </w:rPr>
        <w:t>.5. В случае несчастного случая, произошедшего с работником Подрядчика на объекте  По</w:t>
      </w:r>
      <w:r w:rsidRPr="00591772">
        <w:rPr>
          <w:rFonts w:ascii="Franklin Gothic Book" w:hAnsi="Franklin Gothic Book"/>
        </w:rPr>
        <w:t>д</w:t>
      </w:r>
      <w:r w:rsidRPr="00591772">
        <w:rPr>
          <w:rFonts w:ascii="Franklin Gothic Book" w:hAnsi="Franklin Gothic Book"/>
        </w:rPr>
        <w:t>рядчик самостоятельно расследует этот случай и несет за него ответственность, за исключением несчастного случая, возникшего по вине Заказчика.</w:t>
      </w:r>
    </w:p>
    <w:p w:rsidR="00CC5879" w:rsidRPr="00591772" w:rsidRDefault="00CC5879" w:rsidP="00CC5879">
      <w:pPr>
        <w:jc w:val="both"/>
        <w:rPr>
          <w:rFonts w:ascii="Franklin Gothic Book" w:hAnsi="Franklin Gothic Book"/>
        </w:rPr>
      </w:pPr>
      <w:r>
        <w:rPr>
          <w:rFonts w:ascii="Franklin Gothic Book" w:hAnsi="Franklin Gothic Book"/>
        </w:rPr>
        <w:t>8</w:t>
      </w:r>
      <w:r w:rsidRPr="00591772">
        <w:rPr>
          <w:rFonts w:ascii="Franklin Gothic Book" w:hAnsi="Franklin Gothic Book"/>
        </w:rPr>
        <w:t>.6. Подрядчик несет ответственность за подготовку и проведение огневых работ.</w:t>
      </w:r>
    </w:p>
    <w:p w:rsidR="00CC5879" w:rsidRPr="00591772" w:rsidRDefault="00CC5879" w:rsidP="00CC5879">
      <w:pPr>
        <w:jc w:val="both"/>
        <w:rPr>
          <w:rFonts w:ascii="Franklin Gothic Book" w:hAnsi="Franklin Gothic Book"/>
        </w:rPr>
      </w:pPr>
      <w:r>
        <w:rPr>
          <w:rFonts w:ascii="Franklin Gothic Book" w:hAnsi="Franklin Gothic Book"/>
        </w:rPr>
        <w:t>8</w:t>
      </w:r>
      <w:r w:rsidRPr="00591772">
        <w:rPr>
          <w:rFonts w:ascii="Franklin Gothic Book" w:hAnsi="Franklin Gothic Book"/>
        </w:rPr>
        <w:t>.7. За невыполнение или ненадлежащее выполнение принятых по Договору обязательств ст</w:t>
      </w:r>
      <w:r w:rsidRPr="00591772">
        <w:rPr>
          <w:rFonts w:ascii="Franklin Gothic Book" w:hAnsi="Franklin Gothic Book"/>
        </w:rPr>
        <w:t>о</w:t>
      </w:r>
      <w:r w:rsidRPr="00591772">
        <w:rPr>
          <w:rFonts w:ascii="Franklin Gothic Book" w:hAnsi="Franklin Gothic Book"/>
        </w:rPr>
        <w:t>роны несут ответственность в соответствии с действующим законодательством.</w:t>
      </w:r>
    </w:p>
    <w:p w:rsidR="00CC5879" w:rsidRPr="00591772" w:rsidRDefault="00CC5879" w:rsidP="00CC5879">
      <w:pPr>
        <w:jc w:val="both"/>
        <w:rPr>
          <w:rFonts w:ascii="Franklin Gothic Book" w:hAnsi="Franklin Gothic Book"/>
        </w:rPr>
      </w:pPr>
      <w:r>
        <w:rPr>
          <w:rFonts w:ascii="Franklin Gothic Book" w:hAnsi="Franklin Gothic Book"/>
        </w:rPr>
        <w:t>8</w:t>
      </w:r>
      <w:r w:rsidRPr="00591772">
        <w:rPr>
          <w:rFonts w:ascii="Franklin Gothic Book" w:hAnsi="Franklin Gothic Book"/>
        </w:rPr>
        <w:t>.8. В случае обнаружения недостатков в качестве выполненной работы, Заказчик вправе и</w:t>
      </w:r>
      <w:r w:rsidRPr="00591772">
        <w:rPr>
          <w:rFonts w:ascii="Franklin Gothic Book" w:hAnsi="Franklin Gothic Book"/>
        </w:rPr>
        <w:t>с</w:t>
      </w:r>
      <w:r w:rsidRPr="00591772">
        <w:rPr>
          <w:rFonts w:ascii="Franklin Gothic Book" w:hAnsi="Franklin Gothic Book"/>
        </w:rPr>
        <w:t>править недостатки за счет Подрядчика.</w:t>
      </w:r>
    </w:p>
    <w:p w:rsidR="00CC5879" w:rsidRPr="00591772" w:rsidRDefault="00CC5879" w:rsidP="00CC5879">
      <w:pPr>
        <w:rPr>
          <w:rFonts w:ascii="Franklin Gothic Book" w:hAnsi="Franklin Gothic Book"/>
        </w:rPr>
      </w:pPr>
      <w:r>
        <w:rPr>
          <w:rFonts w:ascii="Franklin Gothic Book" w:hAnsi="Franklin Gothic Book"/>
        </w:rPr>
        <w:t>8</w:t>
      </w:r>
      <w:r w:rsidRPr="00591772">
        <w:rPr>
          <w:rFonts w:ascii="Franklin Gothic Book" w:hAnsi="Franklin Gothic Book"/>
        </w:rPr>
        <w:t>.9.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w:t>
      </w:r>
      <w:r w:rsidRPr="00591772">
        <w:rPr>
          <w:rFonts w:ascii="Franklin Gothic Book" w:hAnsi="Franklin Gothic Book"/>
        </w:rPr>
        <w:t>с</w:t>
      </w:r>
      <w:r w:rsidRPr="00591772">
        <w:rPr>
          <w:rFonts w:ascii="Franklin Gothic Book" w:hAnsi="Franklin Gothic Book"/>
        </w:rPr>
        <w:t>сии.</w:t>
      </w:r>
    </w:p>
    <w:p w:rsidR="00CC5879" w:rsidRPr="00591772" w:rsidRDefault="00CC5879" w:rsidP="00CC5879">
      <w:pPr>
        <w:jc w:val="both"/>
        <w:rPr>
          <w:rFonts w:ascii="Franklin Gothic Book" w:hAnsi="Franklin Gothic Book"/>
        </w:rPr>
      </w:pPr>
      <w:r>
        <w:rPr>
          <w:rFonts w:ascii="Franklin Gothic Book" w:hAnsi="Franklin Gothic Book"/>
        </w:rPr>
        <w:t>8</w:t>
      </w:r>
      <w:r w:rsidRPr="00591772">
        <w:rPr>
          <w:rFonts w:ascii="Franklin Gothic Book" w:hAnsi="Franklin Gothic Book"/>
        </w:rPr>
        <w:t>.10. Уплата неустойки и возмещение убытков в случае ненадлежащего исполнения или неи</w:t>
      </w:r>
      <w:r w:rsidRPr="00591772">
        <w:rPr>
          <w:rFonts w:ascii="Franklin Gothic Book" w:hAnsi="Franklin Gothic Book"/>
        </w:rPr>
        <w:t>с</w:t>
      </w:r>
      <w:r w:rsidRPr="00591772">
        <w:rPr>
          <w:rFonts w:ascii="Franklin Gothic Book" w:hAnsi="Franklin Gothic Book"/>
        </w:rPr>
        <w:t xml:space="preserve">полнения обязательств не освобождается Подрядчика от исполнения обязательств по Договору. </w:t>
      </w:r>
    </w:p>
    <w:p w:rsidR="00CC5879" w:rsidRDefault="00CC5879" w:rsidP="00CC5879">
      <w:pPr>
        <w:jc w:val="both"/>
        <w:rPr>
          <w:rFonts w:ascii="Franklin Gothic Book" w:hAnsi="Franklin Gothic Book"/>
        </w:rPr>
      </w:pPr>
      <w:r>
        <w:rPr>
          <w:rFonts w:ascii="Franklin Gothic Book" w:hAnsi="Franklin Gothic Book"/>
        </w:rPr>
        <w:t>8</w:t>
      </w:r>
      <w:r w:rsidRPr="00591772">
        <w:rPr>
          <w:rFonts w:ascii="Franklin Gothic Book" w:hAnsi="Franklin Gothic Book"/>
        </w:rPr>
        <w:t xml:space="preserve">.11. </w:t>
      </w:r>
      <w:r w:rsidRPr="00591772">
        <w:rPr>
          <w:rFonts w:ascii="Franklin Gothic Book" w:hAnsi="Franklin Gothic Book"/>
          <w:spacing w:val="-9"/>
        </w:rPr>
        <w:t xml:space="preserve">Подрядчик не несет ответственности за нарушение Заказчиком правил технической </w:t>
      </w:r>
      <w:r w:rsidRPr="00591772">
        <w:rPr>
          <w:rFonts w:ascii="Franklin Gothic Book" w:hAnsi="Franklin Gothic Book"/>
        </w:rPr>
        <w:t>эксплуат</w:t>
      </w:r>
      <w:r w:rsidRPr="00591772">
        <w:rPr>
          <w:rFonts w:ascii="Franklin Gothic Book" w:hAnsi="Franklin Gothic Book"/>
        </w:rPr>
        <w:t>а</w:t>
      </w:r>
      <w:r w:rsidRPr="00591772">
        <w:rPr>
          <w:rFonts w:ascii="Franklin Gothic Book" w:hAnsi="Franklin Gothic Book"/>
        </w:rPr>
        <w:t>ции Объекта в Гарантийный период.</w:t>
      </w:r>
    </w:p>
    <w:p w:rsidR="00CC5879" w:rsidRPr="00591772" w:rsidRDefault="00CC5879" w:rsidP="00CC5879">
      <w:pPr>
        <w:jc w:val="both"/>
        <w:rPr>
          <w:rFonts w:ascii="Franklin Gothic Book" w:hAnsi="Franklin Gothic Book"/>
        </w:rPr>
      </w:pPr>
    </w:p>
    <w:p w:rsidR="00CC5879" w:rsidRPr="00591772" w:rsidRDefault="00CC5879" w:rsidP="00CC5879">
      <w:pPr>
        <w:ind w:firstLine="720"/>
        <w:jc w:val="center"/>
        <w:rPr>
          <w:rFonts w:ascii="Franklin Gothic Book" w:hAnsi="Franklin Gothic Book"/>
          <w:b/>
        </w:rPr>
      </w:pPr>
      <w:r>
        <w:rPr>
          <w:rFonts w:ascii="Franklin Gothic Book" w:hAnsi="Franklin Gothic Book"/>
          <w:b/>
        </w:rPr>
        <w:t>9</w:t>
      </w:r>
      <w:r w:rsidRPr="00591772">
        <w:rPr>
          <w:rFonts w:ascii="Franklin Gothic Book" w:hAnsi="Franklin Gothic Book"/>
          <w:b/>
        </w:rPr>
        <w:t>. СРОК ДЕЙСТВИЯ ДОГОВОРА</w:t>
      </w:r>
    </w:p>
    <w:p w:rsidR="00CC5879" w:rsidRDefault="00CC5879" w:rsidP="00CC5879">
      <w:pPr>
        <w:jc w:val="both"/>
        <w:rPr>
          <w:rFonts w:ascii="Franklin Gothic Book" w:hAnsi="Franklin Gothic Book"/>
        </w:rPr>
      </w:pPr>
      <w:r>
        <w:rPr>
          <w:rFonts w:ascii="Franklin Gothic Book" w:hAnsi="Franklin Gothic Book"/>
        </w:rPr>
        <w:t>9</w:t>
      </w:r>
      <w:r w:rsidRPr="00591772">
        <w:rPr>
          <w:rFonts w:ascii="Franklin Gothic Book" w:hAnsi="Franklin Gothic Book"/>
        </w:rPr>
        <w:t>.1.Настоящий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CC5879" w:rsidRPr="00591772" w:rsidRDefault="00CC5879" w:rsidP="00CC5879">
      <w:pPr>
        <w:jc w:val="both"/>
        <w:rPr>
          <w:rFonts w:ascii="Franklin Gothic Book" w:hAnsi="Franklin Gothic Book"/>
        </w:rPr>
      </w:pPr>
    </w:p>
    <w:p w:rsidR="00CC5879" w:rsidRPr="00591772" w:rsidRDefault="00CC5879" w:rsidP="00CC5879">
      <w:pPr>
        <w:ind w:firstLine="720"/>
        <w:jc w:val="center"/>
        <w:rPr>
          <w:rFonts w:ascii="Franklin Gothic Book" w:hAnsi="Franklin Gothic Book"/>
          <w:b/>
        </w:rPr>
      </w:pPr>
      <w:r w:rsidRPr="00591772">
        <w:rPr>
          <w:rFonts w:ascii="Franklin Gothic Book" w:hAnsi="Franklin Gothic Book"/>
          <w:b/>
        </w:rPr>
        <w:t>1</w:t>
      </w:r>
      <w:r>
        <w:rPr>
          <w:rFonts w:ascii="Franklin Gothic Book" w:hAnsi="Franklin Gothic Book"/>
          <w:b/>
        </w:rPr>
        <w:t>0</w:t>
      </w:r>
      <w:r w:rsidRPr="00591772">
        <w:rPr>
          <w:rFonts w:ascii="Franklin Gothic Book" w:hAnsi="Franklin Gothic Book"/>
          <w:b/>
        </w:rPr>
        <w:t>. ИЗМЕНЕНИЕ И РАСТОРЖЕНИЕ ДОГОВОРА</w:t>
      </w:r>
    </w:p>
    <w:p w:rsidR="00CC5879" w:rsidRPr="00591772" w:rsidRDefault="00CC5879" w:rsidP="00CC5879">
      <w:pPr>
        <w:jc w:val="both"/>
        <w:rPr>
          <w:rFonts w:ascii="Franklin Gothic Book" w:hAnsi="Franklin Gothic Book"/>
        </w:rPr>
      </w:pPr>
      <w:r w:rsidRPr="00591772">
        <w:rPr>
          <w:rFonts w:ascii="Franklin Gothic Book" w:hAnsi="Franklin Gothic Book"/>
        </w:rPr>
        <w:t>1</w:t>
      </w:r>
      <w:r>
        <w:rPr>
          <w:rFonts w:ascii="Franklin Gothic Book" w:hAnsi="Franklin Gothic Book"/>
        </w:rPr>
        <w:t>0</w:t>
      </w:r>
      <w:r w:rsidRPr="00591772">
        <w:rPr>
          <w:rFonts w:ascii="Franklin Gothic Book" w:hAnsi="Franklin Gothic Book"/>
        </w:rPr>
        <w:t>.1. Условия Договора могут быть изменены по обоюдному согласию сторон, что оформляется дополнительным соглашением.</w:t>
      </w:r>
    </w:p>
    <w:p w:rsidR="00CC5879" w:rsidRPr="00591772" w:rsidRDefault="00CC5879" w:rsidP="00CC5879">
      <w:pPr>
        <w:jc w:val="both"/>
        <w:rPr>
          <w:rFonts w:ascii="Franklin Gothic Book" w:hAnsi="Franklin Gothic Book"/>
        </w:rPr>
      </w:pPr>
      <w:r w:rsidRPr="00591772">
        <w:rPr>
          <w:rFonts w:ascii="Franklin Gothic Book" w:hAnsi="Franklin Gothic Book"/>
        </w:rPr>
        <w:t>1</w:t>
      </w:r>
      <w:r>
        <w:rPr>
          <w:rFonts w:ascii="Franklin Gothic Book" w:hAnsi="Franklin Gothic Book"/>
        </w:rPr>
        <w:t>0</w:t>
      </w:r>
      <w:r w:rsidRPr="00591772">
        <w:rPr>
          <w:rFonts w:ascii="Franklin Gothic Book" w:hAnsi="Franklin Gothic Book"/>
        </w:rPr>
        <w:t>.2. Договор может быть расторгнут в случаях предусмотренных действующим законодател</w:t>
      </w:r>
      <w:r w:rsidRPr="00591772">
        <w:rPr>
          <w:rFonts w:ascii="Franklin Gothic Book" w:hAnsi="Franklin Gothic Book"/>
        </w:rPr>
        <w:t>ь</w:t>
      </w:r>
      <w:r w:rsidRPr="00591772">
        <w:rPr>
          <w:rFonts w:ascii="Franklin Gothic Book" w:hAnsi="Franklin Gothic Book"/>
        </w:rPr>
        <w:t>ством.</w:t>
      </w:r>
    </w:p>
    <w:p w:rsidR="00CC5879" w:rsidRDefault="00CC5879" w:rsidP="00CC5879">
      <w:pPr>
        <w:jc w:val="both"/>
        <w:rPr>
          <w:rFonts w:ascii="Franklin Gothic Book" w:hAnsi="Franklin Gothic Book"/>
        </w:rPr>
      </w:pPr>
      <w:r>
        <w:rPr>
          <w:rFonts w:ascii="Franklin Gothic Book" w:hAnsi="Franklin Gothic Book"/>
        </w:rPr>
        <w:t>10</w:t>
      </w:r>
      <w:r w:rsidRPr="00591772">
        <w:rPr>
          <w:rFonts w:ascii="Franklin Gothic Book" w:hAnsi="Franklin Gothic Book"/>
        </w:rPr>
        <w:t>.3. При расторжении Договора по инициативе Заказчика расчеты с Подрядчиком произв</w:t>
      </w:r>
      <w:r w:rsidRPr="00591772">
        <w:rPr>
          <w:rFonts w:ascii="Franklin Gothic Book" w:hAnsi="Franklin Gothic Book"/>
        </w:rPr>
        <w:t>о</w:t>
      </w:r>
      <w:r w:rsidRPr="00591772">
        <w:rPr>
          <w:rFonts w:ascii="Franklin Gothic Book" w:hAnsi="Franklin Gothic Book"/>
        </w:rPr>
        <w:t>дятся за фактически выполненные работы.</w:t>
      </w:r>
    </w:p>
    <w:p w:rsidR="00CC5879" w:rsidRPr="00591772" w:rsidRDefault="00CC5879" w:rsidP="00CC5879">
      <w:pPr>
        <w:jc w:val="both"/>
        <w:rPr>
          <w:rFonts w:ascii="Franklin Gothic Book" w:hAnsi="Franklin Gothic Book"/>
        </w:rPr>
      </w:pPr>
    </w:p>
    <w:p w:rsidR="00CC5879" w:rsidRPr="00A145F8" w:rsidRDefault="00CC5879" w:rsidP="00CC5879">
      <w:pPr>
        <w:jc w:val="center"/>
        <w:rPr>
          <w:rFonts w:ascii="Franklin Gothic Book" w:hAnsi="Franklin Gothic Book"/>
          <w:b/>
        </w:rPr>
      </w:pPr>
      <w:r w:rsidRPr="00591772">
        <w:rPr>
          <w:rFonts w:ascii="Franklin Gothic Book" w:hAnsi="Franklin Gothic Book"/>
          <w:b/>
        </w:rPr>
        <w:t>1</w:t>
      </w:r>
      <w:r>
        <w:rPr>
          <w:rFonts w:ascii="Franklin Gothic Book" w:hAnsi="Franklin Gothic Book"/>
          <w:b/>
        </w:rPr>
        <w:t>1</w:t>
      </w:r>
      <w:r w:rsidRPr="00591772">
        <w:rPr>
          <w:rFonts w:ascii="Franklin Gothic Book" w:hAnsi="Franklin Gothic Book"/>
          <w:b/>
        </w:rPr>
        <w:t>. ФОРС-МАЖОР</w:t>
      </w:r>
      <w:r w:rsidRPr="00591772">
        <w:rPr>
          <w:rFonts w:ascii="Franklin Gothic Book" w:hAnsi="Franklin Gothic Book"/>
        </w:rPr>
        <w:t xml:space="preserve"> </w:t>
      </w:r>
    </w:p>
    <w:p w:rsidR="00CC5879" w:rsidRPr="00A145F8" w:rsidRDefault="00CC5879" w:rsidP="00CC5879">
      <w:pPr>
        <w:jc w:val="both"/>
        <w:rPr>
          <w:rFonts w:ascii="Franklin Gothic Book" w:hAnsi="Franklin Gothic Book"/>
        </w:rPr>
      </w:pPr>
      <w:r>
        <w:rPr>
          <w:rFonts w:ascii="Franklin Gothic Book" w:hAnsi="Franklin Gothic Book"/>
        </w:rPr>
        <w:t>11</w:t>
      </w:r>
      <w:r w:rsidRPr="00A145F8">
        <w:rPr>
          <w:rFonts w:ascii="Franklin Gothic Book" w:hAnsi="Franklin Gothic Book"/>
        </w:rPr>
        <w:t>.1.Стороны освобождаются от ответственности за неисполнение или ненадлежащее исполн</w:t>
      </w:r>
      <w:r w:rsidRPr="00A145F8">
        <w:rPr>
          <w:rFonts w:ascii="Franklin Gothic Book" w:hAnsi="Franklin Gothic Book"/>
        </w:rPr>
        <w:t>е</w:t>
      </w:r>
      <w:r w:rsidRPr="00A145F8">
        <w:rPr>
          <w:rFonts w:ascii="Franklin Gothic Book" w:hAnsi="Franklin Gothic Book"/>
        </w:rPr>
        <w:t>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CC5879" w:rsidRPr="00A145F8" w:rsidRDefault="00CC5879" w:rsidP="00CC5879">
      <w:pPr>
        <w:jc w:val="both"/>
        <w:rPr>
          <w:rFonts w:ascii="Franklin Gothic Book" w:hAnsi="Franklin Gothic Book"/>
        </w:rPr>
      </w:pPr>
      <w:r>
        <w:rPr>
          <w:rFonts w:ascii="Franklin Gothic Book" w:hAnsi="Franklin Gothic Book"/>
        </w:rPr>
        <w:t>11</w:t>
      </w:r>
      <w:r w:rsidRPr="00A145F8">
        <w:rPr>
          <w:rFonts w:ascii="Franklin Gothic Book" w:hAnsi="Franklin Gothic Book"/>
        </w:rPr>
        <w:t>.2.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w:t>
      </w:r>
      <w:r w:rsidRPr="00A145F8">
        <w:rPr>
          <w:rFonts w:ascii="Franklin Gothic Book" w:hAnsi="Franklin Gothic Book"/>
        </w:rPr>
        <w:t>д</w:t>
      </w:r>
      <w:r w:rsidRPr="00A145F8">
        <w:rPr>
          <w:rFonts w:ascii="Franklin Gothic Book" w:hAnsi="Franklin Gothic Book"/>
        </w:rPr>
        <w:t>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w:t>
      </w:r>
      <w:r w:rsidRPr="00A145F8">
        <w:rPr>
          <w:rFonts w:ascii="Franklin Gothic Book" w:hAnsi="Franklin Gothic Book"/>
        </w:rPr>
        <w:t>д</w:t>
      </w:r>
      <w:r w:rsidRPr="00A145F8">
        <w:rPr>
          <w:rFonts w:ascii="Franklin Gothic Book" w:hAnsi="Franklin Gothic Book"/>
        </w:rPr>
        <w:t>ные катастрофы (наводнения, пожары,  норд-ост, гололед, снегопад и другие сложные мете</w:t>
      </w:r>
      <w:r w:rsidRPr="00A145F8">
        <w:rPr>
          <w:rFonts w:ascii="Franklin Gothic Book" w:hAnsi="Franklin Gothic Book"/>
        </w:rPr>
        <w:t>о</w:t>
      </w:r>
      <w:r w:rsidRPr="00A145F8">
        <w:rPr>
          <w:rFonts w:ascii="Franklin Gothic Book" w:hAnsi="Franklin Gothic Book"/>
        </w:rPr>
        <w:lastRenderedPageBreak/>
        <w:t>условия в г. Новороссийске), акты и действия государственных органов, делающие невозмо</w:t>
      </w:r>
      <w:r w:rsidRPr="00A145F8">
        <w:rPr>
          <w:rFonts w:ascii="Franklin Gothic Book" w:hAnsi="Franklin Gothic Book"/>
        </w:rPr>
        <w:t>ж</w:t>
      </w:r>
      <w:r w:rsidRPr="00A145F8">
        <w:rPr>
          <w:rFonts w:ascii="Franklin Gothic Book" w:hAnsi="Franklin Gothic Book"/>
        </w:rPr>
        <w:t>ными исполнение обязательств по настоящему договору в соответствии с законным порядком.</w:t>
      </w:r>
    </w:p>
    <w:p w:rsidR="00CC5879" w:rsidRPr="00A145F8" w:rsidRDefault="00CC5879" w:rsidP="00CC5879">
      <w:pPr>
        <w:jc w:val="both"/>
        <w:rPr>
          <w:rFonts w:ascii="Franklin Gothic Book" w:hAnsi="Franklin Gothic Book"/>
        </w:rPr>
      </w:pPr>
      <w:r w:rsidRPr="00A145F8">
        <w:rPr>
          <w:rFonts w:ascii="Franklin Gothic Book" w:hAnsi="Franklin Gothic Book"/>
        </w:rPr>
        <w:t>1</w:t>
      </w:r>
      <w:r>
        <w:rPr>
          <w:rFonts w:ascii="Franklin Gothic Book" w:hAnsi="Franklin Gothic Book"/>
        </w:rPr>
        <w:t>1</w:t>
      </w:r>
      <w:r w:rsidRPr="00A145F8">
        <w:rPr>
          <w:rFonts w:ascii="Franklin Gothic Book" w:hAnsi="Franklin Gothic Book"/>
        </w:rPr>
        <w:t>.3.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w:t>
      </w:r>
      <w:r w:rsidRPr="00A145F8">
        <w:rPr>
          <w:rFonts w:ascii="Franklin Gothic Book" w:hAnsi="Franklin Gothic Book"/>
        </w:rPr>
        <w:t>о</w:t>
      </w:r>
      <w:r w:rsidRPr="00A145F8">
        <w:rPr>
          <w:rFonts w:ascii="Franklin Gothic Book" w:hAnsi="Franklin Gothic Book"/>
        </w:rPr>
        <w:t>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CC5879" w:rsidRPr="00A145F8" w:rsidRDefault="00CC5879" w:rsidP="00CC5879">
      <w:pPr>
        <w:jc w:val="both"/>
        <w:rPr>
          <w:rFonts w:ascii="Franklin Gothic Book" w:hAnsi="Franklin Gothic Book"/>
        </w:rPr>
      </w:pPr>
      <w:r>
        <w:rPr>
          <w:rFonts w:ascii="Franklin Gothic Book" w:hAnsi="Franklin Gothic Book"/>
        </w:rPr>
        <w:t>11</w:t>
      </w:r>
      <w:r w:rsidRPr="00A145F8">
        <w:rPr>
          <w:rFonts w:ascii="Franklin Gothic Book" w:hAnsi="Franklin Gothic Book"/>
        </w:rPr>
        <w:t>.4.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w:t>
      </w:r>
      <w:r w:rsidRPr="00A145F8">
        <w:rPr>
          <w:rFonts w:ascii="Franklin Gothic Book" w:hAnsi="Franklin Gothic Book"/>
        </w:rPr>
        <w:t>е</w:t>
      </w:r>
      <w:r w:rsidRPr="00A145F8">
        <w:rPr>
          <w:rFonts w:ascii="Franklin Gothic Book" w:hAnsi="Franklin Gothic Book"/>
        </w:rPr>
        <w:t>ние договорных обязательств не применяются.</w:t>
      </w:r>
    </w:p>
    <w:p w:rsidR="00CC5879" w:rsidRPr="00A145F8" w:rsidRDefault="00CC5879" w:rsidP="00CC5879">
      <w:pPr>
        <w:jc w:val="both"/>
        <w:rPr>
          <w:rFonts w:ascii="Franklin Gothic Book" w:hAnsi="Franklin Gothic Book"/>
        </w:rPr>
      </w:pPr>
      <w:r>
        <w:rPr>
          <w:rFonts w:ascii="Franklin Gothic Book" w:hAnsi="Franklin Gothic Book"/>
        </w:rPr>
        <w:t>11</w:t>
      </w:r>
      <w:r w:rsidRPr="00A145F8">
        <w:rPr>
          <w:rFonts w:ascii="Franklin Gothic Book" w:hAnsi="Franklin Gothic Book"/>
        </w:rPr>
        <w:t>.5.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w:t>
      </w:r>
      <w:r w:rsidRPr="00A145F8">
        <w:rPr>
          <w:rFonts w:ascii="Franklin Gothic Book" w:hAnsi="Franklin Gothic Book"/>
        </w:rPr>
        <w:t>а</w:t>
      </w:r>
      <w:r w:rsidRPr="00A145F8">
        <w:rPr>
          <w:rFonts w:ascii="Franklin Gothic Book" w:hAnsi="Franklin Gothic Book"/>
        </w:rPr>
        <w:t>тельств на период, по своей продолжительности соответствующий продолжительности обсто</w:t>
      </w:r>
      <w:r w:rsidRPr="00A145F8">
        <w:rPr>
          <w:rFonts w:ascii="Franklin Gothic Book" w:hAnsi="Franklin Gothic Book"/>
        </w:rPr>
        <w:t>я</w:t>
      </w:r>
      <w:r w:rsidRPr="00A145F8">
        <w:rPr>
          <w:rFonts w:ascii="Franklin Gothic Book" w:hAnsi="Franklin Gothic Book"/>
        </w:rPr>
        <w:t>тельств и разумному сроку для устранения их последствий.</w:t>
      </w:r>
    </w:p>
    <w:p w:rsidR="00CC5879" w:rsidRDefault="00CC5879" w:rsidP="00CC5879">
      <w:pPr>
        <w:jc w:val="both"/>
        <w:rPr>
          <w:rFonts w:ascii="Franklin Gothic Book" w:hAnsi="Franklin Gothic Book"/>
        </w:rPr>
      </w:pPr>
      <w:r w:rsidRPr="00A145F8">
        <w:rPr>
          <w:rFonts w:ascii="Franklin Gothic Book" w:hAnsi="Franklin Gothic Book"/>
        </w:rPr>
        <w:t>1</w:t>
      </w:r>
      <w:r>
        <w:rPr>
          <w:rFonts w:ascii="Franklin Gothic Book" w:hAnsi="Franklin Gothic Book"/>
        </w:rPr>
        <w:t>1</w:t>
      </w:r>
      <w:r w:rsidRPr="00A145F8">
        <w:rPr>
          <w:rFonts w:ascii="Franklin Gothic Book" w:hAnsi="Franklin Gothic Book"/>
        </w:rPr>
        <w:t>.6. Если действие обстоятельств непреодолимой силы продолжается более 3 месяцев, Стор</w:t>
      </w:r>
      <w:r w:rsidRPr="00A145F8">
        <w:rPr>
          <w:rFonts w:ascii="Franklin Gothic Book" w:hAnsi="Franklin Gothic Book"/>
        </w:rPr>
        <w:t>о</w:t>
      </w:r>
      <w:r w:rsidRPr="00A145F8">
        <w:rPr>
          <w:rFonts w:ascii="Franklin Gothic Book" w:hAnsi="Franklin Gothic Book"/>
        </w:rPr>
        <w:t>ны должны договориться о судьбе настоящего договора. Если соглашение Сторонами не д</w:t>
      </w:r>
      <w:r w:rsidRPr="00A145F8">
        <w:rPr>
          <w:rFonts w:ascii="Franklin Gothic Book" w:hAnsi="Franklin Gothic Book"/>
        </w:rPr>
        <w:t>о</w:t>
      </w:r>
      <w:r w:rsidRPr="00A145F8">
        <w:rPr>
          <w:rFonts w:ascii="Franklin Gothic Book" w:hAnsi="Franklin Gothic Book"/>
        </w:rPr>
        <w:t>стигнуто, любая из Сторон вправе в одностороннем порядке расторгнуть настоящий договор п</w:t>
      </w:r>
      <w:r w:rsidRPr="00A145F8">
        <w:rPr>
          <w:rFonts w:ascii="Franklin Gothic Book" w:hAnsi="Franklin Gothic Book"/>
        </w:rPr>
        <w:t>у</w:t>
      </w:r>
      <w:r w:rsidRPr="00A145F8">
        <w:rPr>
          <w:rFonts w:ascii="Franklin Gothic Book" w:hAnsi="Franklin Gothic Book"/>
        </w:rPr>
        <w:t>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w:t>
      </w:r>
      <w:r w:rsidRPr="00A145F8">
        <w:rPr>
          <w:rFonts w:ascii="Franklin Gothic Book" w:hAnsi="Franklin Gothic Book"/>
        </w:rPr>
        <w:t>и</w:t>
      </w:r>
      <w:r w:rsidRPr="00A145F8">
        <w:rPr>
          <w:rFonts w:ascii="Franklin Gothic Book" w:hAnsi="Franklin Gothic Book"/>
        </w:rPr>
        <w:t>чески выполненных работ.</w:t>
      </w:r>
    </w:p>
    <w:p w:rsidR="00CC5879" w:rsidRPr="00A145F8" w:rsidRDefault="00CC5879" w:rsidP="00CC5879">
      <w:pPr>
        <w:jc w:val="both"/>
        <w:rPr>
          <w:rFonts w:ascii="Franklin Gothic Book" w:hAnsi="Franklin Gothic Book"/>
        </w:rPr>
      </w:pPr>
    </w:p>
    <w:p w:rsidR="00CC5879" w:rsidRPr="00591772" w:rsidRDefault="00CC5879" w:rsidP="00CC5879">
      <w:pPr>
        <w:jc w:val="center"/>
        <w:rPr>
          <w:rFonts w:ascii="Franklin Gothic Book" w:hAnsi="Franklin Gothic Book"/>
          <w:b/>
        </w:rPr>
      </w:pPr>
      <w:r>
        <w:rPr>
          <w:rFonts w:ascii="Franklin Gothic Book" w:hAnsi="Franklin Gothic Book"/>
          <w:b/>
        </w:rPr>
        <w:t>12</w:t>
      </w:r>
      <w:r w:rsidRPr="00591772">
        <w:rPr>
          <w:rFonts w:ascii="Franklin Gothic Book" w:hAnsi="Franklin Gothic Book"/>
          <w:b/>
        </w:rPr>
        <w:t>. ОСОБЫЕ УСЛОВИЯ</w:t>
      </w:r>
    </w:p>
    <w:p w:rsidR="00CC5879" w:rsidRPr="00591772" w:rsidRDefault="00CC5879" w:rsidP="00CC5879">
      <w:pPr>
        <w:jc w:val="both"/>
        <w:rPr>
          <w:rFonts w:ascii="Franklin Gothic Book" w:hAnsi="Franklin Gothic Book"/>
        </w:rPr>
      </w:pPr>
      <w:r>
        <w:rPr>
          <w:rFonts w:ascii="Franklin Gothic Book" w:hAnsi="Franklin Gothic Book"/>
        </w:rPr>
        <w:t>12</w:t>
      </w:r>
      <w:r w:rsidRPr="00591772">
        <w:rPr>
          <w:rFonts w:ascii="Franklin Gothic Book" w:hAnsi="Franklin Gothic Book"/>
        </w:rPr>
        <w:t>.1. Все изменения к настоящему Договору считаются действительными, если они оформлены в письменном виде.</w:t>
      </w:r>
    </w:p>
    <w:p w:rsidR="00CC5879" w:rsidRPr="00591772" w:rsidRDefault="00CC5879" w:rsidP="00CC5879">
      <w:pPr>
        <w:jc w:val="both"/>
        <w:rPr>
          <w:rFonts w:ascii="Franklin Gothic Book" w:hAnsi="Franklin Gothic Book"/>
        </w:rPr>
      </w:pPr>
      <w:r>
        <w:rPr>
          <w:rFonts w:ascii="Franklin Gothic Book" w:hAnsi="Franklin Gothic Book"/>
        </w:rPr>
        <w:t>12</w:t>
      </w:r>
      <w:r w:rsidRPr="00591772">
        <w:rPr>
          <w:rFonts w:ascii="Franklin Gothic Book" w:hAnsi="Franklin Gothic Book"/>
        </w:rPr>
        <w:t>.2. Неурегулированные спорные вопросы, возникающие в ходе исполнения настоящего Д</w:t>
      </w:r>
      <w:r w:rsidRPr="00591772">
        <w:rPr>
          <w:rFonts w:ascii="Franklin Gothic Book" w:hAnsi="Franklin Gothic Book"/>
        </w:rPr>
        <w:t>о</w:t>
      </w:r>
      <w:r w:rsidRPr="00591772">
        <w:rPr>
          <w:rFonts w:ascii="Franklin Gothic Book" w:hAnsi="Franklin Gothic Book"/>
        </w:rPr>
        <w:t>говора, разрешаются арбитражным судом Краснодарского края.</w:t>
      </w:r>
    </w:p>
    <w:p w:rsidR="00CC5879" w:rsidRPr="00591772" w:rsidRDefault="00CC5879" w:rsidP="00CC5879">
      <w:pPr>
        <w:jc w:val="both"/>
        <w:rPr>
          <w:rFonts w:ascii="Franklin Gothic Book" w:hAnsi="Franklin Gothic Book"/>
        </w:rPr>
      </w:pPr>
      <w:r>
        <w:rPr>
          <w:rFonts w:ascii="Franklin Gothic Book" w:hAnsi="Franklin Gothic Book"/>
        </w:rPr>
        <w:t>12.3</w:t>
      </w:r>
      <w:r w:rsidRPr="00591772">
        <w:rPr>
          <w:rFonts w:ascii="Franklin Gothic Book" w:hAnsi="Franklin Gothic Book"/>
        </w:rPr>
        <w:t xml:space="preserve"> «</w:t>
      </w:r>
      <w:r>
        <w:rPr>
          <w:rFonts w:ascii="Franklin Gothic Book" w:hAnsi="Franklin Gothic Book"/>
        </w:rPr>
        <w:t>Подрядчик</w:t>
      </w:r>
      <w:r w:rsidRPr="00591772">
        <w:rPr>
          <w:rFonts w:ascii="Franklin Gothic Book" w:hAnsi="Franklin Gothic Book"/>
        </w:rPr>
        <w:t xml:space="preserve">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ОАО «НМТП» (размещён на сайте ОАО «НМТП», адрес: www.nmtp.info).</w:t>
      </w:r>
    </w:p>
    <w:p w:rsidR="00CC5879" w:rsidRPr="00591772" w:rsidRDefault="00CC5879" w:rsidP="00CC5879">
      <w:pPr>
        <w:jc w:val="both"/>
        <w:rPr>
          <w:rFonts w:ascii="Franklin Gothic Book" w:hAnsi="Franklin Gothic Book"/>
        </w:rPr>
      </w:pPr>
      <w:r>
        <w:rPr>
          <w:rFonts w:ascii="Franklin Gothic Book" w:hAnsi="Franklin Gothic Book"/>
        </w:rPr>
        <w:t>12.4</w:t>
      </w:r>
      <w:r w:rsidRPr="00591772">
        <w:rPr>
          <w:rFonts w:ascii="Franklin Gothic Book" w:hAnsi="Franklin Gothic Book"/>
        </w:rPr>
        <w:t xml:space="preserve">. </w:t>
      </w:r>
      <w:r>
        <w:rPr>
          <w:rFonts w:ascii="Franklin Gothic Book" w:hAnsi="Franklin Gothic Book"/>
        </w:rPr>
        <w:t>Подрядчик</w:t>
      </w:r>
      <w:r w:rsidRPr="00591772">
        <w:rPr>
          <w:rFonts w:ascii="Franklin Gothic Book" w:hAnsi="Franklin Gothic Book"/>
        </w:rPr>
        <w:t xml:space="preserve"> ОАО «НМТП» обязан дать письменное согласие ОАО «НМТП» на обработку и раскрытие полученных от него данных в соответствии с Международными стандартами фина</w:t>
      </w:r>
      <w:r w:rsidRPr="00591772">
        <w:rPr>
          <w:rFonts w:ascii="Franklin Gothic Book" w:hAnsi="Franklin Gothic Book"/>
        </w:rPr>
        <w:t>н</w:t>
      </w:r>
      <w:r w:rsidRPr="00591772">
        <w:rPr>
          <w:rFonts w:ascii="Franklin Gothic Book" w:hAnsi="Franklin Gothic Book"/>
        </w:rPr>
        <w:t>совой отчетности, а также информировать ОАО «НМТП» об изменениях, касающихся условий связанности сторон.</w:t>
      </w:r>
    </w:p>
    <w:p w:rsidR="00CC5879" w:rsidRPr="00591772" w:rsidRDefault="00CC5879" w:rsidP="00CC5879">
      <w:pPr>
        <w:jc w:val="both"/>
        <w:rPr>
          <w:rFonts w:ascii="Franklin Gothic Book" w:hAnsi="Franklin Gothic Book"/>
        </w:rPr>
      </w:pPr>
      <w:r>
        <w:rPr>
          <w:rFonts w:ascii="Franklin Gothic Book" w:hAnsi="Franklin Gothic Book"/>
        </w:rPr>
        <w:t>12.5</w:t>
      </w:r>
      <w:r w:rsidRPr="00591772">
        <w:rPr>
          <w:rFonts w:ascii="Franklin Gothic Book" w:hAnsi="Franklin Gothic Book"/>
        </w:rPr>
        <w:t xml:space="preserve">. В соответствии с Приложением № 3, </w:t>
      </w:r>
      <w:r>
        <w:rPr>
          <w:rFonts w:ascii="Franklin Gothic Book" w:hAnsi="Franklin Gothic Book"/>
        </w:rPr>
        <w:t>Подрядчик</w:t>
      </w:r>
      <w:r w:rsidRPr="00591772">
        <w:rPr>
          <w:rFonts w:ascii="Franklin Gothic Book" w:hAnsi="Franklin Gothic Book"/>
        </w:rPr>
        <w:t xml:space="preserve"> информирует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3».</w:t>
      </w:r>
    </w:p>
    <w:p w:rsidR="00CC5879" w:rsidRPr="00591772" w:rsidRDefault="00CC5879" w:rsidP="00CC5879">
      <w:pPr>
        <w:jc w:val="both"/>
        <w:rPr>
          <w:rFonts w:ascii="Franklin Gothic Book" w:hAnsi="Franklin Gothic Book"/>
        </w:rPr>
      </w:pPr>
    </w:p>
    <w:p w:rsidR="00CC5879" w:rsidRPr="00591772" w:rsidRDefault="00CC5879" w:rsidP="00CC5879">
      <w:pPr>
        <w:jc w:val="center"/>
        <w:rPr>
          <w:rFonts w:ascii="Franklin Gothic Book" w:hAnsi="Franklin Gothic Book"/>
          <w:b/>
        </w:rPr>
      </w:pPr>
      <w:r w:rsidRPr="00591772">
        <w:rPr>
          <w:rFonts w:ascii="Franklin Gothic Book" w:hAnsi="Franklin Gothic Book"/>
          <w:b/>
        </w:rPr>
        <w:t>1</w:t>
      </w:r>
      <w:r>
        <w:rPr>
          <w:rFonts w:ascii="Franklin Gothic Book" w:hAnsi="Franklin Gothic Book"/>
          <w:b/>
        </w:rPr>
        <w:t>3</w:t>
      </w:r>
      <w:r w:rsidRPr="00591772">
        <w:rPr>
          <w:rFonts w:ascii="Franklin Gothic Book" w:hAnsi="Franklin Gothic Book"/>
          <w:b/>
        </w:rPr>
        <w:t>. ПРИЛОЖЕНИЯ</w:t>
      </w:r>
    </w:p>
    <w:p w:rsidR="00CC5879" w:rsidRPr="00591772" w:rsidRDefault="00CC5879" w:rsidP="00CC5879">
      <w:pPr>
        <w:rPr>
          <w:rFonts w:ascii="Franklin Gothic Book" w:hAnsi="Franklin Gothic Book"/>
        </w:rPr>
      </w:pPr>
      <w:r>
        <w:rPr>
          <w:rFonts w:ascii="Franklin Gothic Book" w:hAnsi="Franklin Gothic Book"/>
        </w:rPr>
        <w:t>13</w:t>
      </w:r>
      <w:r w:rsidRPr="00591772">
        <w:rPr>
          <w:rFonts w:ascii="Franklin Gothic Book" w:hAnsi="Franklin Gothic Book"/>
        </w:rPr>
        <w:t xml:space="preserve">.1. Приложение № 1.  Техническое задание </w:t>
      </w:r>
    </w:p>
    <w:p w:rsidR="00CC5879" w:rsidRPr="00591772" w:rsidRDefault="00CC5879" w:rsidP="00CC5879">
      <w:pPr>
        <w:rPr>
          <w:rFonts w:ascii="Franklin Gothic Book" w:hAnsi="Franklin Gothic Book"/>
        </w:rPr>
      </w:pPr>
      <w:r>
        <w:rPr>
          <w:rFonts w:ascii="Franklin Gothic Book" w:hAnsi="Franklin Gothic Book"/>
        </w:rPr>
        <w:t>13</w:t>
      </w:r>
      <w:r w:rsidRPr="00591772">
        <w:rPr>
          <w:rFonts w:ascii="Franklin Gothic Book" w:hAnsi="Franklin Gothic Book"/>
        </w:rPr>
        <w:t xml:space="preserve">.2.  Приложение №2.  Локальный ресурсный сметный расчет.  </w:t>
      </w:r>
    </w:p>
    <w:p w:rsidR="00CC5879" w:rsidRPr="00591772" w:rsidRDefault="00CC5879" w:rsidP="00CC5879">
      <w:pPr>
        <w:rPr>
          <w:rFonts w:ascii="Franklin Gothic Book" w:hAnsi="Franklin Gothic Book"/>
        </w:rPr>
      </w:pPr>
      <w:r>
        <w:rPr>
          <w:rFonts w:ascii="Franklin Gothic Book" w:hAnsi="Franklin Gothic Book"/>
        </w:rPr>
        <w:t>13</w:t>
      </w:r>
      <w:r w:rsidRPr="00591772">
        <w:rPr>
          <w:rFonts w:ascii="Franklin Gothic Book" w:hAnsi="Franklin Gothic Book"/>
        </w:rPr>
        <w:t xml:space="preserve">.3.  </w:t>
      </w:r>
      <w:r>
        <w:rPr>
          <w:rFonts w:ascii="Franklin Gothic Book" w:hAnsi="Franklin Gothic Book"/>
        </w:rPr>
        <w:t>П</w:t>
      </w:r>
      <w:r w:rsidRPr="00591772">
        <w:rPr>
          <w:rFonts w:ascii="Franklin Gothic Book" w:hAnsi="Franklin Gothic Book"/>
        </w:rPr>
        <w:t xml:space="preserve">риложение №3.  Связанности сторон. </w:t>
      </w:r>
    </w:p>
    <w:p w:rsidR="00CC5879" w:rsidRPr="00591772" w:rsidRDefault="00CC5879" w:rsidP="00CC5879">
      <w:pPr>
        <w:rPr>
          <w:rFonts w:ascii="Franklin Gothic Book" w:hAnsi="Franklin Gothic Book"/>
        </w:rPr>
      </w:pPr>
    </w:p>
    <w:p w:rsidR="00CC5879" w:rsidRPr="00591772" w:rsidRDefault="00CC5879" w:rsidP="00CC5879">
      <w:pPr>
        <w:jc w:val="center"/>
        <w:rPr>
          <w:rFonts w:ascii="Franklin Gothic Book" w:hAnsi="Franklin Gothic Book" w:cs="Courier New"/>
          <w:b/>
          <w:bCs/>
        </w:rPr>
      </w:pPr>
      <w:r>
        <w:rPr>
          <w:rFonts w:ascii="Franklin Gothic Book" w:hAnsi="Franklin Gothic Book" w:cs="Courier New"/>
          <w:b/>
          <w:bCs/>
        </w:rPr>
        <w:t>14</w:t>
      </w:r>
      <w:r w:rsidRPr="00591772">
        <w:rPr>
          <w:rFonts w:ascii="Franklin Gothic Book" w:hAnsi="Franklin Gothic Book" w:cs="Courier New"/>
          <w:b/>
          <w:bCs/>
        </w:rPr>
        <w:t>. ЮРИДИЧЕСКИЕ АДРЕСА И РЕКВИЗИТЫ СТОРОН</w:t>
      </w:r>
    </w:p>
    <w:p w:rsidR="00CC5879" w:rsidRPr="00591772" w:rsidRDefault="00CC5879" w:rsidP="00CC5879">
      <w:pPr>
        <w:jc w:val="both"/>
        <w:rPr>
          <w:rFonts w:ascii="Franklin Gothic Book" w:hAnsi="Franklin Gothic Book" w:cs="Courier New"/>
          <w:b/>
          <w:bCs/>
        </w:rPr>
      </w:pPr>
      <w:r w:rsidRPr="00591772">
        <w:rPr>
          <w:rFonts w:ascii="Franklin Gothic Book" w:hAnsi="Franklin Gothic Book" w:cs="Courier New"/>
          <w:b/>
          <w:bCs/>
        </w:rPr>
        <w:t xml:space="preserve">   ПОДРЯДЧИК:</w:t>
      </w:r>
      <w:r w:rsidRPr="00591772">
        <w:rPr>
          <w:rFonts w:ascii="Franklin Gothic Book" w:hAnsi="Franklin Gothic Book" w:cs="Courier New"/>
          <w:b/>
          <w:bCs/>
        </w:rPr>
        <w:tab/>
      </w:r>
      <w:r w:rsidRPr="00591772">
        <w:rPr>
          <w:rFonts w:ascii="Franklin Gothic Book" w:hAnsi="Franklin Gothic Book" w:cs="Courier New"/>
          <w:b/>
          <w:bCs/>
        </w:rPr>
        <w:tab/>
      </w:r>
      <w:r w:rsidRPr="00591772">
        <w:rPr>
          <w:rFonts w:ascii="Franklin Gothic Book" w:hAnsi="Franklin Gothic Book" w:cs="Courier New"/>
          <w:b/>
          <w:bCs/>
        </w:rPr>
        <w:tab/>
      </w:r>
      <w:r w:rsidRPr="00591772">
        <w:rPr>
          <w:rFonts w:ascii="Franklin Gothic Book" w:hAnsi="Franklin Gothic Book" w:cs="Courier New"/>
          <w:b/>
          <w:bCs/>
        </w:rPr>
        <w:tab/>
      </w:r>
      <w:r w:rsidRPr="00591772">
        <w:rPr>
          <w:rFonts w:ascii="Franklin Gothic Book" w:hAnsi="Franklin Gothic Book" w:cs="Courier New"/>
          <w:b/>
          <w:bCs/>
        </w:rPr>
        <w:tab/>
      </w:r>
      <w:r w:rsidRPr="00591772">
        <w:rPr>
          <w:rFonts w:ascii="Franklin Gothic Book" w:hAnsi="Franklin Gothic Book" w:cs="Courier New"/>
          <w:b/>
          <w:bCs/>
        </w:rPr>
        <w:tab/>
      </w:r>
      <w:r w:rsidRPr="00591772">
        <w:rPr>
          <w:rFonts w:ascii="Franklin Gothic Book" w:hAnsi="Franklin Gothic Book" w:cs="Courier New"/>
          <w:b/>
          <w:bCs/>
        </w:rPr>
        <w:tab/>
      </w:r>
      <w:r w:rsidRPr="00591772">
        <w:rPr>
          <w:rFonts w:ascii="Franklin Gothic Book" w:hAnsi="Franklin Gothic Book" w:cs="Courier New"/>
          <w:b/>
          <w:bCs/>
        </w:rPr>
        <w:tab/>
      </w:r>
      <w:r>
        <w:rPr>
          <w:rFonts w:ascii="Franklin Gothic Book" w:hAnsi="Franklin Gothic Book" w:cs="Courier New"/>
          <w:b/>
          <w:bCs/>
        </w:rPr>
        <w:tab/>
        <w:t xml:space="preserve"> </w:t>
      </w:r>
      <w:r>
        <w:rPr>
          <w:rFonts w:ascii="Franklin Gothic Book" w:hAnsi="Franklin Gothic Book" w:cs="Courier New"/>
          <w:b/>
          <w:bCs/>
        </w:rPr>
        <w:tab/>
        <w:t xml:space="preserve">                                                       </w:t>
      </w:r>
      <w:r w:rsidRPr="00591772">
        <w:rPr>
          <w:rFonts w:ascii="Franklin Gothic Book" w:hAnsi="Franklin Gothic Book" w:cs="Courier New"/>
          <w:b/>
          <w:bCs/>
        </w:rPr>
        <w:t>ЗАКАЗЧИК:</w:t>
      </w:r>
    </w:p>
    <w:p w:rsidR="00CC5879" w:rsidRPr="00591772" w:rsidRDefault="00CC5879" w:rsidP="00CC5879">
      <w:pPr>
        <w:jc w:val="both"/>
        <w:rPr>
          <w:rFonts w:ascii="Franklin Gothic Book" w:hAnsi="Franklin Gothic Book" w:cs="Courier New"/>
          <w:b/>
          <w:bCs/>
        </w:rPr>
      </w:pPr>
    </w:p>
    <w:tbl>
      <w:tblPr>
        <w:tblpPr w:leftFromText="180" w:rightFromText="180" w:vertAnchor="text" w:horzAnchor="page" w:tblpX="6288" w:tblpY="-24"/>
        <w:tblW w:w="0" w:type="auto"/>
        <w:tblLayout w:type="fixed"/>
        <w:tblLook w:val="0000" w:firstRow="0" w:lastRow="0" w:firstColumn="0" w:lastColumn="0" w:noHBand="0" w:noVBand="0"/>
      </w:tblPr>
      <w:tblGrid>
        <w:gridCol w:w="5218"/>
      </w:tblGrid>
      <w:tr w:rsidR="00CC5879" w:rsidRPr="00591772" w:rsidTr="00CC5879">
        <w:trPr>
          <w:trHeight w:val="2239"/>
        </w:trPr>
        <w:tc>
          <w:tcPr>
            <w:tcW w:w="5218" w:type="dxa"/>
          </w:tcPr>
          <w:p w:rsidR="00CC5879" w:rsidRPr="00591772" w:rsidRDefault="00CC5879" w:rsidP="00CC5879">
            <w:pPr>
              <w:ind w:left="567"/>
              <w:rPr>
                <w:rFonts w:ascii="Franklin Gothic Book" w:hAnsi="Franklin Gothic Book"/>
                <w:bCs/>
              </w:rPr>
            </w:pPr>
            <w:r w:rsidRPr="00591772">
              <w:rPr>
                <w:rFonts w:ascii="Franklin Gothic Book" w:hAnsi="Franklin Gothic Book"/>
                <w:bCs/>
              </w:rPr>
              <w:lastRenderedPageBreak/>
              <w:t>ИНН 2315004404</w:t>
            </w:r>
            <w:r>
              <w:rPr>
                <w:rFonts w:ascii="Franklin Gothic Book" w:hAnsi="Franklin Gothic Book"/>
                <w:bCs/>
              </w:rPr>
              <w:t xml:space="preserve"> </w:t>
            </w:r>
            <w:r w:rsidRPr="00591772">
              <w:rPr>
                <w:rFonts w:ascii="Franklin Gothic Book" w:hAnsi="Franklin Gothic Book"/>
                <w:bCs/>
              </w:rPr>
              <w:t>КПП 997650001</w:t>
            </w:r>
          </w:p>
          <w:p w:rsidR="00CC5879" w:rsidRPr="00591772" w:rsidRDefault="00CC5879" w:rsidP="00CC5879">
            <w:pPr>
              <w:ind w:left="567"/>
              <w:rPr>
                <w:rFonts w:ascii="Franklin Gothic Book" w:hAnsi="Franklin Gothic Book"/>
                <w:bCs/>
              </w:rPr>
            </w:pPr>
            <w:r w:rsidRPr="00591772">
              <w:rPr>
                <w:rFonts w:ascii="Franklin Gothic Book" w:hAnsi="Franklin Gothic Book"/>
                <w:bCs/>
              </w:rPr>
              <w:t>Адрес: 353901, РФ, Краснодарский край,</w:t>
            </w:r>
          </w:p>
          <w:p w:rsidR="00CC5879" w:rsidRPr="00591772" w:rsidRDefault="00CC5879" w:rsidP="00CC5879">
            <w:pPr>
              <w:ind w:left="567"/>
              <w:rPr>
                <w:rFonts w:ascii="Franklin Gothic Book" w:hAnsi="Franklin Gothic Book"/>
              </w:rPr>
            </w:pPr>
            <w:r w:rsidRPr="00591772">
              <w:rPr>
                <w:rFonts w:ascii="Franklin Gothic Book" w:hAnsi="Franklin Gothic Book"/>
                <w:bCs/>
              </w:rPr>
              <w:t>город Новороссийск, улица Портовая, 14.</w:t>
            </w:r>
          </w:p>
          <w:p w:rsidR="00CC5879" w:rsidRPr="00591772" w:rsidRDefault="00CC5879" w:rsidP="00CC5879">
            <w:pPr>
              <w:ind w:left="567"/>
              <w:rPr>
                <w:rFonts w:ascii="Franklin Gothic Book" w:hAnsi="Franklin Gothic Book"/>
              </w:rPr>
            </w:pPr>
            <w:r w:rsidRPr="00591772">
              <w:rPr>
                <w:rFonts w:ascii="Franklin Gothic Book" w:hAnsi="Franklin Gothic Book"/>
              </w:rPr>
              <w:t xml:space="preserve">Р/С </w:t>
            </w:r>
            <w:r w:rsidRPr="00591772">
              <w:rPr>
                <w:rFonts w:ascii="Franklin Gothic Book" w:hAnsi="Franklin Gothic Book"/>
                <w:lang w:val="en-US"/>
              </w:rPr>
              <w:t>N</w:t>
            </w:r>
            <w:r w:rsidRPr="00591772">
              <w:rPr>
                <w:rFonts w:ascii="Franklin Gothic Book" w:hAnsi="Franklin Gothic Book"/>
              </w:rPr>
              <w:t xml:space="preserve"> 40702810952460102191   </w:t>
            </w:r>
          </w:p>
          <w:p w:rsidR="00CC5879" w:rsidRPr="00591772" w:rsidRDefault="00CC5879" w:rsidP="00CC5879">
            <w:pPr>
              <w:ind w:left="567"/>
              <w:rPr>
                <w:rFonts w:ascii="Franklin Gothic Book" w:hAnsi="Franklin Gothic Book"/>
              </w:rPr>
            </w:pPr>
            <w:r w:rsidRPr="00591772">
              <w:rPr>
                <w:rFonts w:ascii="Franklin Gothic Book" w:hAnsi="Franklin Gothic Book"/>
              </w:rPr>
              <w:t>Банк: Отделение №8619 Сбербанка Ро</w:t>
            </w:r>
            <w:r w:rsidRPr="00591772">
              <w:rPr>
                <w:rFonts w:ascii="Franklin Gothic Book" w:hAnsi="Franklin Gothic Book"/>
              </w:rPr>
              <w:t>с</w:t>
            </w:r>
            <w:r w:rsidRPr="00591772">
              <w:rPr>
                <w:rFonts w:ascii="Franklin Gothic Book" w:hAnsi="Franklin Gothic Book"/>
              </w:rPr>
              <w:t>сии г. Краснодар</w:t>
            </w:r>
          </w:p>
          <w:p w:rsidR="00CC5879" w:rsidRPr="00591772" w:rsidRDefault="00CC5879" w:rsidP="00CC5879">
            <w:pPr>
              <w:ind w:left="567"/>
              <w:rPr>
                <w:rFonts w:ascii="Franklin Gothic Book" w:hAnsi="Franklin Gothic Book"/>
              </w:rPr>
            </w:pPr>
            <w:r w:rsidRPr="00591772">
              <w:rPr>
                <w:rFonts w:ascii="Franklin Gothic Book" w:hAnsi="Franklin Gothic Book"/>
              </w:rPr>
              <w:t>БИК  040349602</w:t>
            </w:r>
          </w:p>
          <w:p w:rsidR="00CC5879" w:rsidRPr="00591772" w:rsidRDefault="00CC5879" w:rsidP="00CC5879">
            <w:pPr>
              <w:ind w:left="567"/>
              <w:rPr>
                <w:rFonts w:ascii="Franklin Gothic Book" w:hAnsi="Franklin Gothic Book"/>
              </w:rPr>
            </w:pPr>
            <w:r w:rsidRPr="00591772">
              <w:rPr>
                <w:rFonts w:ascii="Franklin Gothic Book" w:hAnsi="Franklin Gothic Book"/>
              </w:rPr>
              <w:t xml:space="preserve">К/С    30101810100000000602   </w:t>
            </w:r>
          </w:p>
          <w:p w:rsidR="00CC5879" w:rsidRPr="00591772" w:rsidRDefault="00CC5879" w:rsidP="00CC5879">
            <w:pPr>
              <w:jc w:val="both"/>
              <w:rPr>
                <w:rFonts w:ascii="Franklin Gothic Book" w:hAnsi="Franklin Gothic Book" w:cs="Courier New"/>
                <w:bCs/>
              </w:rPr>
            </w:pPr>
          </w:p>
        </w:tc>
      </w:tr>
      <w:tr w:rsidR="00CC5879" w:rsidRPr="00591772" w:rsidTr="00CC5879">
        <w:trPr>
          <w:trHeight w:val="1504"/>
        </w:trPr>
        <w:tc>
          <w:tcPr>
            <w:tcW w:w="5218" w:type="dxa"/>
          </w:tcPr>
          <w:p w:rsidR="00CC5879" w:rsidRPr="00591772" w:rsidRDefault="00CC5879" w:rsidP="00CC5879">
            <w:pPr>
              <w:ind w:left="567"/>
              <w:jc w:val="both"/>
              <w:rPr>
                <w:rFonts w:ascii="Franklin Gothic Book" w:hAnsi="Franklin Gothic Book" w:cs="Courier New"/>
                <w:b/>
                <w:bCs/>
              </w:rPr>
            </w:pPr>
            <w:r w:rsidRPr="00591772">
              <w:rPr>
                <w:rFonts w:ascii="Franklin Gothic Book" w:hAnsi="Franklin Gothic Book" w:cs="Courier New"/>
                <w:b/>
                <w:bCs/>
              </w:rPr>
              <w:t xml:space="preserve">Директор дирекции ИТ </w:t>
            </w:r>
          </w:p>
          <w:p w:rsidR="00CC5879" w:rsidRPr="00591772" w:rsidRDefault="00CC5879" w:rsidP="00CC5879">
            <w:pPr>
              <w:ind w:left="567"/>
              <w:jc w:val="both"/>
              <w:rPr>
                <w:rFonts w:ascii="Franklin Gothic Book" w:hAnsi="Franklin Gothic Book" w:cs="Courier New"/>
                <w:b/>
                <w:bCs/>
              </w:rPr>
            </w:pPr>
            <w:r w:rsidRPr="00591772">
              <w:rPr>
                <w:rFonts w:ascii="Franklin Gothic Book" w:hAnsi="Franklin Gothic Book" w:cs="Courier New"/>
                <w:b/>
                <w:bCs/>
              </w:rPr>
              <w:t>ОАО «НМТП»</w:t>
            </w:r>
          </w:p>
          <w:p w:rsidR="00CC5879" w:rsidRPr="00591772" w:rsidRDefault="00CC5879" w:rsidP="00CC5879">
            <w:pPr>
              <w:ind w:left="567"/>
              <w:jc w:val="both"/>
              <w:rPr>
                <w:rFonts w:ascii="Franklin Gothic Book" w:hAnsi="Franklin Gothic Book" w:cs="Courier New"/>
                <w:b/>
                <w:bCs/>
              </w:rPr>
            </w:pPr>
          </w:p>
          <w:p w:rsidR="00CC5879" w:rsidRPr="00591772" w:rsidRDefault="00CC5879" w:rsidP="00CC5879">
            <w:pPr>
              <w:ind w:left="567"/>
              <w:jc w:val="both"/>
              <w:rPr>
                <w:rFonts w:ascii="Franklin Gothic Book" w:hAnsi="Franklin Gothic Book" w:cs="Courier New"/>
                <w:b/>
                <w:bCs/>
              </w:rPr>
            </w:pPr>
            <w:r w:rsidRPr="00591772">
              <w:rPr>
                <w:rFonts w:ascii="Franklin Gothic Book" w:hAnsi="Franklin Gothic Book" w:cs="Courier New"/>
                <w:b/>
                <w:bCs/>
              </w:rPr>
              <w:t xml:space="preserve">____________________А. А. Карицкий </w:t>
            </w:r>
          </w:p>
          <w:p w:rsidR="00CC5879" w:rsidRDefault="00CC5879" w:rsidP="00CC5879">
            <w:pPr>
              <w:ind w:left="567"/>
              <w:jc w:val="both"/>
              <w:rPr>
                <w:rFonts w:ascii="Franklin Gothic Book" w:hAnsi="Franklin Gothic Book" w:cs="Courier New"/>
                <w:bCs/>
              </w:rPr>
            </w:pPr>
            <w:r w:rsidRPr="00591772">
              <w:rPr>
                <w:rFonts w:ascii="Franklin Gothic Book" w:hAnsi="Franklin Gothic Book" w:cs="Courier New"/>
                <w:b/>
                <w:bCs/>
                <w:color w:val="FFFFFF" w:themeColor="background1"/>
              </w:rPr>
              <w:t xml:space="preserve">  ОАО «</w:t>
            </w:r>
            <w:r w:rsidRPr="00591772">
              <w:rPr>
                <w:rFonts w:ascii="Franklin Gothic Book" w:hAnsi="Franklin Gothic Book" w:cs="Courier New"/>
                <w:bCs/>
              </w:rPr>
              <w:t>м. п.</w:t>
            </w:r>
          </w:p>
          <w:p w:rsidR="00CC5879" w:rsidRPr="00591772" w:rsidRDefault="00CC5879" w:rsidP="00CC5879">
            <w:pPr>
              <w:ind w:left="567"/>
              <w:jc w:val="both"/>
              <w:rPr>
                <w:rFonts w:ascii="Franklin Gothic Book" w:hAnsi="Franklin Gothic Book" w:cs="Courier New"/>
                <w:bCs/>
              </w:rPr>
            </w:pPr>
          </w:p>
        </w:tc>
      </w:tr>
    </w:tbl>
    <w:p w:rsidR="00F732A4" w:rsidRDefault="00F732A4" w:rsidP="00366383">
      <w:pPr>
        <w:keepNext/>
        <w:jc w:val="center"/>
        <w:outlineLvl w:val="0"/>
        <w:rPr>
          <w:rFonts w:ascii="Franklin Gothic Book" w:hAnsi="Franklin Gothic Book"/>
          <w:b/>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CC5879" w:rsidRDefault="00CC5879" w:rsidP="00366383">
      <w:pPr>
        <w:keepNext/>
        <w:jc w:val="right"/>
        <w:outlineLvl w:val="0"/>
        <w:rPr>
          <w:rFonts w:ascii="Franklin Gothic Book" w:hAnsi="Franklin Gothic Book"/>
        </w:rPr>
      </w:pPr>
    </w:p>
    <w:p w:rsidR="006578AB" w:rsidRPr="006578AB" w:rsidRDefault="006578AB" w:rsidP="00366383">
      <w:pPr>
        <w:keepNext/>
        <w:jc w:val="right"/>
        <w:outlineLvl w:val="0"/>
        <w:rPr>
          <w:rFonts w:ascii="Franklin Gothic Book" w:hAnsi="Franklin Gothic Book"/>
        </w:rPr>
      </w:pPr>
      <w:r w:rsidRPr="006578AB">
        <w:rPr>
          <w:rFonts w:ascii="Franklin Gothic Book" w:hAnsi="Franklin Gothic Book"/>
        </w:rPr>
        <w:t>Приложение №1 к договору</w:t>
      </w:r>
    </w:p>
    <w:p w:rsidR="006578AB" w:rsidRPr="006578AB" w:rsidRDefault="006578AB" w:rsidP="00366383">
      <w:pPr>
        <w:keepNext/>
        <w:jc w:val="right"/>
        <w:outlineLvl w:val="0"/>
        <w:rPr>
          <w:rFonts w:ascii="Franklin Gothic Book" w:hAnsi="Franklin Gothic Book"/>
        </w:rPr>
      </w:pPr>
      <w:r w:rsidRPr="006578AB">
        <w:rPr>
          <w:rFonts w:ascii="Franklin Gothic Book" w:hAnsi="Franklin Gothic Book"/>
        </w:rPr>
        <w:t>№_____ от _____________</w:t>
      </w:r>
    </w:p>
    <w:p w:rsidR="006578AB" w:rsidRDefault="006578AB" w:rsidP="00366383">
      <w:pPr>
        <w:keepNext/>
        <w:jc w:val="center"/>
        <w:outlineLvl w:val="0"/>
        <w:rPr>
          <w:rFonts w:ascii="Franklin Gothic Book" w:hAnsi="Franklin Gothic Book"/>
          <w:b/>
        </w:rPr>
      </w:pPr>
    </w:p>
    <w:p w:rsidR="00CC5879" w:rsidRPr="0069150F" w:rsidRDefault="00CC5879" w:rsidP="00CC5879">
      <w:pPr>
        <w:keepNext/>
        <w:jc w:val="center"/>
        <w:outlineLvl w:val="0"/>
        <w:rPr>
          <w:rFonts w:ascii="Franklin Gothic Book" w:hAnsi="Franklin Gothic Book"/>
          <w:b/>
        </w:rPr>
      </w:pPr>
      <w:r w:rsidRPr="0069150F">
        <w:rPr>
          <w:rFonts w:ascii="Franklin Gothic Book" w:hAnsi="Franklin Gothic Book"/>
          <w:b/>
        </w:rPr>
        <w:t>ТЕХНИЧЕСКОЕ ЗАДАНИЕ</w:t>
      </w:r>
    </w:p>
    <w:p w:rsidR="00CC5879" w:rsidRDefault="00CC5879" w:rsidP="00CC5879">
      <w:pPr>
        <w:jc w:val="center"/>
        <w:rPr>
          <w:rFonts w:ascii="Franklin Gothic Book" w:hAnsi="Franklin Gothic Book"/>
        </w:rPr>
      </w:pPr>
      <w:r>
        <w:rPr>
          <w:rFonts w:ascii="Franklin Gothic Book" w:hAnsi="Franklin Gothic Book"/>
        </w:rPr>
        <w:t>на в</w:t>
      </w:r>
      <w:r w:rsidRPr="00840802">
        <w:rPr>
          <w:rFonts w:ascii="Franklin Gothic Book" w:hAnsi="Franklin Gothic Book"/>
        </w:rPr>
        <w:t xml:space="preserve">ыполнение работ по </w:t>
      </w:r>
      <w:bookmarkStart w:id="8" w:name="OLE_LINK33"/>
      <w:bookmarkStart w:id="9" w:name="OLE_LINK34"/>
      <w:bookmarkStart w:id="10" w:name="OLE_LINK39"/>
      <w:r>
        <w:rPr>
          <w:rFonts w:ascii="Franklin Gothic Book" w:hAnsi="Franklin Gothic Book"/>
        </w:rPr>
        <w:t>прокладке</w:t>
      </w:r>
      <w:r w:rsidRPr="00CC5879">
        <w:rPr>
          <w:rFonts w:ascii="Franklin Gothic Book" w:hAnsi="Franklin Gothic Book"/>
        </w:rPr>
        <w:t xml:space="preserve"> магистрального кабеля </w:t>
      </w:r>
      <w:proofErr w:type="spellStart"/>
      <w:r w:rsidRPr="00CC5879">
        <w:rPr>
          <w:rFonts w:ascii="Franklin Gothic Book" w:hAnsi="Franklin Gothic Book"/>
        </w:rPr>
        <w:t>ТППэпз</w:t>
      </w:r>
      <w:proofErr w:type="spellEnd"/>
      <w:r w:rsidRPr="00CC5879">
        <w:rPr>
          <w:rFonts w:ascii="Franklin Gothic Book" w:hAnsi="Franklin Gothic Book"/>
        </w:rPr>
        <w:t xml:space="preserve"> 50х2х0,5 ШР20 - Диспе</w:t>
      </w:r>
      <w:r w:rsidRPr="00CC5879">
        <w:rPr>
          <w:rFonts w:ascii="Franklin Gothic Book" w:hAnsi="Franklin Gothic Book"/>
        </w:rPr>
        <w:t>т</w:t>
      </w:r>
      <w:r w:rsidRPr="00CC5879">
        <w:rPr>
          <w:rFonts w:ascii="Franklin Gothic Book" w:hAnsi="Franklin Gothic Book"/>
        </w:rPr>
        <w:t>черская ШП 1, L=420м</w:t>
      </w:r>
      <w:bookmarkEnd w:id="8"/>
      <w:bookmarkEnd w:id="9"/>
      <w:bookmarkEnd w:id="10"/>
      <w:r w:rsidRPr="00840802">
        <w:rPr>
          <w:rFonts w:ascii="Franklin Gothic Book" w:hAnsi="Franklin Gothic Boo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663"/>
      </w:tblGrid>
      <w:tr w:rsidR="00CC5879" w:rsidRPr="00CC5879" w:rsidTr="00CC5879">
        <w:trPr>
          <w:trHeight w:val="591"/>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 xml:space="preserve">1. Наименование объекта </w:t>
            </w:r>
          </w:p>
        </w:tc>
        <w:tc>
          <w:tcPr>
            <w:tcW w:w="6663" w:type="dxa"/>
          </w:tcPr>
          <w:p w:rsidR="00CC5879" w:rsidRPr="00CC5879" w:rsidRDefault="00CC5879" w:rsidP="00CC5879">
            <w:pPr>
              <w:jc w:val="both"/>
              <w:rPr>
                <w:rFonts w:ascii="Franklin Gothic Book" w:hAnsi="Franklin Gothic Book"/>
              </w:rPr>
            </w:pPr>
            <w:r w:rsidRPr="00CC5879">
              <w:rPr>
                <w:rFonts w:ascii="Franklin Gothic Book" w:hAnsi="Franklin Gothic Book"/>
              </w:rPr>
              <w:t>Прокладка магистрального кабеля ТППэпз50х2х0,5 от ШР 20 до аппаратной Диспетчерская ШП 1(западный район), L=420м</w:t>
            </w:r>
          </w:p>
        </w:tc>
      </w:tr>
      <w:tr w:rsidR="00CC5879" w:rsidRPr="00CC5879" w:rsidTr="00CC5879">
        <w:trPr>
          <w:trHeight w:val="6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2. Вид строительства</w:t>
            </w:r>
          </w:p>
        </w:tc>
        <w:tc>
          <w:tcPr>
            <w:tcW w:w="6663" w:type="dxa"/>
          </w:tcPr>
          <w:p w:rsidR="00CC5879" w:rsidRPr="00CC5879" w:rsidRDefault="00CC5879" w:rsidP="00CC5879">
            <w:pPr>
              <w:rPr>
                <w:rFonts w:ascii="Franklin Gothic Book" w:hAnsi="Franklin Gothic Book"/>
              </w:rPr>
            </w:pPr>
            <w:r w:rsidRPr="00CC5879">
              <w:rPr>
                <w:rFonts w:ascii="Franklin Gothic Book" w:hAnsi="Franklin Gothic Book"/>
              </w:rPr>
              <w:t>Реконструкция. Кабельная линия инв. №33562</w:t>
            </w:r>
          </w:p>
        </w:tc>
      </w:tr>
      <w:tr w:rsidR="00CC5879" w:rsidRPr="00CC5879" w:rsidTr="00CC5879">
        <w:trPr>
          <w:trHeight w:val="6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3. Район, адрес объекта</w:t>
            </w:r>
          </w:p>
        </w:tc>
        <w:tc>
          <w:tcPr>
            <w:tcW w:w="6663" w:type="dxa"/>
          </w:tcPr>
          <w:p w:rsidR="00CC5879" w:rsidRPr="00CC5879" w:rsidRDefault="00CC5879" w:rsidP="00CC5879">
            <w:pPr>
              <w:rPr>
                <w:rFonts w:ascii="Franklin Gothic Book" w:hAnsi="Franklin Gothic Book"/>
              </w:rPr>
            </w:pPr>
            <w:r w:rsidRPr="00CC5879">
              <w:rPr>
                <w:rFonts w:ascii="Franklin Gothic Book" w:hAnsi="Franklin Gothic Book"/>
              </w:rPr>
              <w:t>г. Новороссийск, Грузовой район ОАО «НМТП»</w:t>
            </w:r>
          </w:p>
        </w:tc>
      </w:tr>
      <w:tr w:rsidR="00CC5879" w:rsidRPr="00CC5879" w:rsidTr="00CC5879">
        <w:trPr>
          <w:trHeight w:val="71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4. Основание для выполнения работ</w:t>
            </w:r>
          </w:p>
          <w:p w:rsidR="00CC5879" w:rsidRPr="00CC5879" w:rsidRDefault="00CC5879" w:rsidP="00CC5879">
            <w:pPr>
              <w:rPr>
                <w:rFonts w:ascii="Franklin Gothic Book" w:hAnsi="Franklin Gothic Book"/>
              </w:rPr>
            </w:pPr>
          </w:p>
        </w:tc>
        <w:tc>
          <w:tcPr>
            <w:tcW w:w="6663" w:type="dxa"/>
          </w:tcPr>
          <w:p w:rsidR="00CC5879" w:rsidRPr="00CC5879" w:rsidRDefault="00CC5879" w:rsidP="005C79C6">
            <w:pPr>
              <w:numPr>
                <w:ilvl w:val="0"/>
                <w:numId w:val="25"/>
              </w:numPr>
              <w:ind w:left="34" w:firstLine="0"/>
              <w:contextualSpacing/>
              <w:rPr>
                <w:rFonts w:ascii="Franklin Gothic Book" w:hAnsi="Franklin Gothic Book"/>
              </w:rPr>
            </w:pPr>
            <w:r w:rsidRPr="00CC5879">
              <w:rPr>
                <w:rFonts w:ascii="Franklin Gothic Book" w:hAnsi="Franklin Gothic Book"/>
              </w:rPr>
              <w:t>Существующий линейный ресурс исчерпан. Обеспечит о</w:t>
            </w:r>
            <w:r w:rsidRPr="00CC5879">
              <w:rPr>
                <w:rFonts w:ascii="Franklin Gothic Book" w:hAnsi="Franklin Gothic Book"/>
              </w:rPr>
              <w:t>р</w:t>
            </w:r>
            <w:r w:rsidRPr="00CC5879">
              <w:rPr>
                <w:rFonts w:ascii="Franklin Gothic Book" w:hAnsi="Franklin Gothic Book"/>
              </w:rPr>
              <w:t>ганизацию комплексной системы связи и передачи данных ШП 1 систем оповещения, транспортной безопасности и в</w:t>
            </w:r>
            <w:r w:rsidRPr="00CC5879">
              <w:rPr>
                <w:rFonts w:ascii="Franklin Gothic Book" w:hAnsi="Franklin Gothic Book"/>
              </w:rPr>
              <w:t>и</w:t>
            </w:r>
            <w:r w:rsidRPr="00CC5879">
              <w:rPr>
                <w:rFonts w:ascii="Franklin Gothic Book" w:hAnsi="Franklin Gothic Book"/>
              </w:rPr>
              <w:t xml:space="preserve">деонаблюдения. </w:t>
            </w:r>
          </w:p>
        </w:tc>
      </w:tr>
      <w:tr w:rsidR="00CC5879" w:rsidRPr="00CC5879" w:rsidTr="00CC5879">
        <w:trPr>
          <w:trHeight w:val="971"/>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5. Объем работ</w:t>
            </w: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p w:rsidR="00CC5879" w:rsidRPr="00CC5879" w:rsidRDefault="00CC5879" w:rsidP="00CC5879">
            <w:pPr>
              <w:rPr>
                <w:rFonts w:ascii="Franklin Gothic Book" w:hAnsi="Franklin Gothic Book"/>
              </w:rPr>
            </w:pPr>
          </w:p>
        </w:tc>
        <w:tc>
          <w:tcPr>
            <w:tcW w:w="6663" w:type="dxa"/>
          </w:tcPr>
          <w:p w:rsidR="00CC5879" w:rsidRPr="00CC5879" w:rsidRDefault="00CC5879" w:rsidP="005C79C6">
            <w:pPr>
              <w:numPr>
                <w:ilvl w:val="0"/>
                <w:numId w:val="24"/>
              </w:numPr>
              <w:tabs>
                <w:tab w:val="clear" w:pos="720"/>
                <w:tab w:val="num" w:pos="-108"/>
              </w:tabs>
              <w:ind w:left="34" w:firstLine="0"/>
              <w:jc w:val="both"/>
              <w:rPr>
                <w:rFonts w:ascii="Franklin Gothic Book" w:hAnsi="Franklin Gothic Book"/>
                <w:u w:val="single"/>
              </w:rPr>
            </w:pPr>
            <w:r w:rsidRPr="00CC5879">
              <w:rPr>
                <w:rFonts w:ascii="Franklin Gothic Book" w:hAnsi="Franklin Gothic Book"/>
                <w:u w:val="single"/>
              </w:rPr>
              <w:t>На прокладку магистрального кабеля ТППэпз50х2х0,5 от ШР 20 до аппаратной Диспетчерская ШП 1(западный ра</w:t>
            </w:r>
            <w:r w:rsidRPr="00CC5879">
              <w:rPr>
                <w:rFonts w:ascii="Franklin Gothic Book" w:hAnsi="Franklin Gothic Book"/>
                <w:u w:val="single"/>
              </w:rPr>
              <w:t>й</w:t>
            </w:r>
            <w:r w:rsidRPr="00CC5879">
              <w:rPr>
                <w:rFonts w:ascii="Franklin Gothic Book" w:hAnsi="Franklin Gothic Book"/>
                <w:u w:val="single"/>
              </w:rPr>
              <w:t xml:space="preserve">он), L=420м. </w:t>
            </w:r>
          </w:p>
          <w:p w:rsidR="00CC5879" w:rsidRPr="00CC5879" w:rsidRDefault="00CC5879" w:rsidP="00CC5879">
            <w:pPr>
              <w:jc w:val="both"/>
              <w:rPr>
                <w:rFonts w:ascii="Franklin Gothic Book" w:hAnsi="Franklin Gothic Book"/>
              </w:rPr>
            </w:pPr>
            <w:r w:rsidRPr="00CC5879">
              <w:rPr>
                <w:rFonts w:ascii="Franklin Gothic Book" w:hAnsi="Franklin Gothic Book"/>
              </w:rPr>
              <w:t>1.1. В существующей телефонной канализации, от ШР 20 до аппаратной Диспетчерская ШП 1(западный район) прол</w:t>
            </w:r>
            <w:r w:rsidRPr="00CC5879">
              <w:rPr>
                <w:rFonts w:ascii="Franklin Gothic Book" w:hAnsi="Franklin Gothic Book"/>
              </w:rPr>
              <w:t>о</w:t>
            </w:r>
            <w:r w:rsidRPr="00CC5879">
              <w:rPr>
                <w:rFonts w:ascii="Franklin Gothic Book" w:hAnsi="Franklin Gothic Book"/>
              </w:rPr>
              <w:t xml:space="preserve">жить кабель </w:t>
            </w:r>
            <w:proofErr w:type="spellStart"/>
            <w:r w:rsidRPr="00CC5879">
              <w:rPr>
                <w:rFonts w:ascii="Franklin Gothic Book" w:hAnsi="Franklin Gothic Book"/>
              </w:rPr>
              <w:t>ТППэпз</w:t>
            </w:r>
            <w:proofErr w:type="spellEnd"/>
            <w:r w:rsidRPr="00CC5879">
              <w:rPr>
                <w:rFonts w:ascii="Franklin Gothic Book" w:hAnsi="Franklin Gothic Book"/>
              </w:rPr>
              <w:t xml:space="preserve"> 50х2х0,5 – </w:t>
            </w:r>
            <w:r w:rsidRPr="00CC5879">
              <w:rPr>
                <w:rFonts w:ascii="Franklin Gothic Book" w:hAnsi="Franklin Gothic Book"/>
                <w:lang w:val="en-US"/>
              </w:rPr>
              <w:t>L</w:t>
            </w:r>
            <w:r w:rsidRPr="00CC5879">
              <w:rPr>
                <w:rFonts w:ascii="Franklin Gothic Book" w:hAnsi="Franklin Gothic Book"/>
              </w:rPr>
              <w:t>=420м;</w:t>
            </w:r>
          </w:p>
          <w:p w:rsidR="00CC5879" w:rsidRPr="00CC5879" w:rsidRDefault="00CC5879" w:rsidP="00CC5879">
            <w:pPr>
              <w:jc w:val="both"/>
              <w:rPr>
                <w:rFonts w:ascii="Franklin Gothic Book" w:hAnsi="Franklin Gothic Book"/>
              </w:rPr>
            </w:pPr>
            <w:r w:rsidRPr="00CC5879">
              <w:rPr>
                <w:rFonts w:ascii="Franklin Gothic Book" w:hAnsi="Franklin Gothic Book"/>
              </w:rPr>
              <w:t>1.2. Оконечная кабельная арматура «</w:t>
            </w:r>
            <w:r w:rsidRPr="00CC5879">
              <w:rPr>
                <w:rFonts w:ascii="Franklin Gothic Book" w:hAnsi="Franklin Gothic Book"/>
                <w:lang w:val="en-US"/>
              </w:rPr>
              <w:t>KRONE</w:t>
            </w:r>
            <w:r w:rsidRPr="00CC5879">
              <w:rPr>
                <w:rFonts w:ascii="Franklin Gothic Book" w:hAnsi="Franklin Gothic Book"/>
              </w:rPr>
              <w:t xml:space="preserve">» с плинтами </w:t>
            </w:r>
            <w:r w:rsidRPr="00CC5879">
              <w:rPr>
                <w:rFonts w:ascii="Franklin Gothic Book" w:hAnsi="Franklin Gothic Book"/>
                <w:lang w:val="en-US"/>
              </w:rPr>
              <w:t>LSA</w:t>
            </w:r>
            <w:r w:rsidRPr="00CC5879">
              <w:rPr>
                <w:rFonts w:ascii="Franklin Gothic Book" w:hAnsi="Franklin Gothic Book"/>
              </w:rPr>
              <w:t>-</w:t>
            </w:r>
            <w:r w:rsidRPr="00CC5879">
              <w:rPr>
                <w:rFonts w:ascii="Franklin Gothic Book" w:hAnsi="Franklin Gothic Book"/>
                <w:lang w:val="en-US"/>
              </w:rPr>
              <w:t>PROFIL</w:t>
            </w:r>
            <w:r w:rsidRPr="00CC5879">
              <w:rPr>
                <w:rFonts w:ascii="Franklin Gothic Book" w:hAnsi="Franklin Gothic Book"/>
              </w:rPr>
              <w:t xml:space="preserve"> с размыкаемыми контактами – 10 плинтов;</w:t>
            </w:r>
          </w:p>
          <w:p w:rsidR="00CC5879" w:rsidRPr="00CC5879" w:rsidRDefault="00CC5879" w:rsidP="005C79C6">
            <w:pPr>
              <w:numPr>
                <w:ilvl w:val="1"/>
                <w:numId w:val="25"/>
              </w:numPr>
              <w:ind w:left="0" w:hanging="36"/>
              <w:jc w:val="both"/>
              <w:rPr>
                <w:rFonts w:ascii="Franklin Gothic Book" w:hAnsi="Franklin Gothic Book"/>
              </w:rPr>
            </w:pPr>
            <w:r w:rsidRPr="00CC5879">
              <w:rPr>
                <w:rFonts w:ascii="Franklin Gothic Book" w:hAnsi="Franklin Gothic Book"/>
              </w:rPr>
              <w:t>На всем протяжении прокладки кабеля выполнить мер</w:t>
            </w:r>
            <w:r w:rsidRPr="00CC5879">
              <w:rPr>
                <w:rFonts w:ascii="Franklin Gothic Book" w:hAnsi="Franklin Gothic Book"/>
              </w:rPr>
              <w:t>о</w:t>
            </w:r>
            <w:r w:rsidRPr="00CC5879">
              <w:rPr>
                <w:rFonts w:ascii="Franklin Gothic Book" w:hAnsi="Franklin Gothic Book"/>
              </w:rPr>
              <w:t>приятия по очистке смотровых устройств от иловых отлож</w:t>
            </w:r>
            <w:r w:rsidRPr="00CC5879">
              <w:rPr>
                <w:rFonts w:ascii="Franklin Gothic Book" w:hAnsi="Franklin Gothic Book"/>
              </w:rPr>
              <w:t>е</w:t>
            </w:r>
            <w:r w:rsidRPr="00CC5879">
              <w:rPr>
                <w:rFonts w:ascii="Franklin Gothic Book" w:hAnsi="Franklin Gothic Book"/>
              </w:rPr>
              <w:t xml:space="preserve">ний. </w:t>
            </w:r>
          </w:p>
          <w:p w:rsidR="00CC5879" w:rsidRPr="00CC5879" w:rsidRDefault="00CC5879" w:rsidP="005C79C6">
            <w:pPr>
              <w:numPr>
                <w:ilvl w:val="1"/>
                <w:numId w:val="25"/>
              </w:numPr>
              <w:ind w:left="0" w:hanging="36"/>
              <w:jc w:val="both"/>
              <w:rPr>
                <w:rFonts w:ascii="Franklin Gothic Book" w:hAnsi="Franklin Gothic Book"/>
              </w:rPr>
            </w:pPr>
            <w:r w:rsidRPr="00CC5879">
              <w:rPr>
                <w:rFonts w:ascii="Franklin Gothic Book" w:hAnsi="Franklin Gothic Book"/>
              </w:rPr>
              <w:t>Установить недостающие кронштейны для консолей (10шт) и консоли ККЧ-2(10шт);</w:t>
            </w:r>
          </w:p>
          <w:p w:rsidR="00CC5879" w:rsidRPr="00CC5879" w:rsidRDefault="00CC5879" w:rsidP="00CC5879">
            <w:pPr>
              <w:jc w:val="both"/>
              <w:rPr>
                <w:rFonts w:ascii="Franklin Gothic Book" w:hAnsi="Franklin Gothic Book"/>
              </w:rPr>
            </w:pPr>
            <w:r w:rsidRPr="00CC5879">
              <w:rPr>
                <w:rFonts w:ascii="Franklin Gothic Book" w:hAnsi="Franklin Gothic Book"/>
              </w:rPr>
              <w:t>1.5. Проложенный кабель в смотровых устройствах уложить на консоли, установить маркировочные кольца.</w:t>
            </w:r>
          </w:p>
          <w:p w:rsidR="00CC5879" w:rsidRPr="00CC5879" w:rsidRDefault="00CC5879" w:rsidP="00CC5879">
            <w:pPr>
              <w:jc w:val="both"/>
              <w:rPr>
                <w:rFonts w:ascii="Franklin Gothic Book" w:hAnsi="Franklin Gothic Book"/>
              </w:rPr>
            </w:pPr>
            <w:r w:rsidRPr="00CC5879">
              <w:rPr>
                <w:rFonts w:ascii="Franklin Gothic Book" w:hAnsi="Franklin Gothic Book"/>
              </w:rPr>
              <w:t>1.6. В помещении Диспетчерской кабель проложить в гибком гофрированном шланге не поддерживающим горение.</w:t>
            </w:r>
          </w:p>
          <w:p w:rsidR="00CC5879" w:rsidRPr="00CC5879" w:rsidRDefault="00CC5879" w:rsidP="00CC5879">
            <w:pPr>
              <w:jc w:val="both"/>
              <w:rPr>
                <w:rFonts w:ascii="Franklin Gothic Book" w:hAnsi="Franklin Gothic Book"/>
              </w:rPr>
            </w:pPr>
            <w:r w:rsidRPr="00CC5879">
              <w:rPr>
                <w:rFonts w:ascii="Franklin Gothic Book" w:hAnsi="Franklin Gothic Book"/>
              </w:rPr>
              <w:t>1.7. Выполнить герметизацию каналов и кабельных вводов после прокладки кабеля.</w:t>
            </w:r>
          </w:p>
          <w:p w:rsidR="00CC5879" w:rsidRPr="00CC5879" w:rsidRDefault="00CC5879" w:rsidP="00CC5879">
            <w:pPr>
              <w:rPr>
                <w:rFonts w:ascii="Franklin Gothic Book" w:hAnsi="Franklin Gothic Book"/>
              </w:rPr>
            </w:pPr>
            <w:r w:rsidRPr="00CC5879">
              <w:rPr>
                <w:rFonts w:ascii="Franklin Gothic Book" w:hAnsi="Franklin Gothic Book"/>
              </w:rPr>
              <w:t>1.8 Исполнительную документацию предоставить в отдел р</w:t>
            </w:r>
            <w:r w:rsidRPr="00CC5879">
              <w:rPr>
                <w:rFonts w:ascii="Franklin Gothic Book" w:hAnsi="Franklin Gothic Book"/>
              </w:rPr>
              <w:t>а</w:t>
            </w:r>
            <w:r w:rsidRPr="00CC5879">
              <w:rPr>
                <w:rFonts w:ascii="Franklin Gothic Book" w:hAnsi="Franklin Gothic Book"/>
              </w:rPr>
              <w:t>диосвязи и линейно-кабельных линий УИКИ ОАО «НМТП» (3 экз. – текстовых, 1 экз. – электронный).</w:t>
            </w:r>
          </w:p>
        </w:tc>
      </w:tr>
      <w:tr w:rsidR="00CC5879" w:rsidRPr="00CC5879" w:rsidTr="00CC5879">
        <w:trPr>
          <w:trHeight w:val="6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6. Срок выполнения работ</w:t>
            </w:r>
          </w:p>
        </w:tc>
        <w:tc>
          <w:tcPr>
            <w:tcW w:w="6663" w:type="dxa"/>
          </w:tcPr>
          <w:p w:rsidR="00CC5879" w:rsidRPr="00CC5879" w:rsidRDefault="00CC5879" w:rsidP="00CC5879">
            <w:pPr>
              <w:rPr>
                <w:rFonts w:ascii="Franklin Gothic Book" w:hAnsi="Franklin Gothic Book"/>
              </w:rPr>
            </w:pPr>
            <w:r w:rsidRPr="00CC5879">
              <w:rPr>
                <w:rFonts w:ascii="Franklin Gothic Book" w:hAnsi="Franklin Gothic Book"/>
              </w:rPr>
              <w:t xml:space="preserve">Не более 90 календарных дней  </w:t>
            </w:r>
          </w:p>
        </w:tc>
      </w:tr>
      <w:tr w:rsidR="00CC5879" w:rsidRPr="00CC5879" w:rsidTr="00CC5879">
        <w:trPr>
          <w:trHeight w:val="60"/>
        </w:trPr>
        <w:tc>
          <w:tcPr>
            <w:tcW w:w="3402" w:type="dxa"/>
          </w:tcPr>
          <w:p w:rsidR="00CC5879" w:rsidRPr="00CC5879" w:rsidRDefault="00CC5879" w:rsidP="00CC5879">
            <w:pPr>
              <w:widowControl w:val="0"/>
              <w:autoSpaceDE w:val="0"/>
              <w:autoSpaceDN w:val="0"/>
              <w:rPr>
                <w:rFonts w:ascii="Franklin Gothic Book" w:hAnsi="Franklin Gothic Book"/>
              </w:rPr>
            </w:pPr>
            <w:r w:rsidRPr="00CC5879">
              <w:rPr>
                <w:rFonts w:ascii="Franklin Gothic Book" w:hAnsi="Franklin Gothic Book"/>
              </w:rPr>
              <w:lastRenderedPageBreak/>
              <w:t>7. Особые условия</w:t>
            </w:r>
          </w:p>
        </w:tc>
        <w:tc>
          <w:tcPr>
            <w:tcW w:w="6663" w:type="dxa"/>
          </w:tcPr>
          <w:p w:rsidR="00CC5879" w:rsidRPr="00CC5879" w:rsidRDefault="00CC5879" w:rsidP="00CC5879">
            <w:pPr>
              <w:widowControl w:val="0"/>
              <w:autoSpaceDE w:val="0"/>
              <w:autoSpaceDN w:val="0"/>
              <w:jc w:val="both"/>
              <w:rPr>
                <w:rFonts w:ascii="Franklin Gothic Book" w:hAnsi="Franklin Gothic Book"/>
              </w:rPr>
            </w:pPr>
            <w:r w:rsidRPr="00CC5879">
              <w:rPr>
                <w:rFonts w:ascii="Franklin Gothic Book" w:hAnsi="Franklin Gothic Book"/>
              </w:rPr>
              <w:t xml:space="preserve">Работы выполнять в режиме действующего предприятия. </w:t>
            </w:r>
          </w:p>
        </w:tc>
      </w:tr>
      <w:tr w:rsidR="00CC5879" w:rsidRPr="00CC5879" w:rsidTr="00CC5879">
        <w:trPr>
          <w:trHeight w:val="194"/>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 xml:space="preserve">8. Гарантийный срок </w:t>
            </w:r>
          </w:p>
        </w:tc>
        <w:tc>
          <w:tcPr>
            <w:tcW w:w="6663" w:type="dxa"/>
          </w:tcPr>
          <w:p w:rsidR="00CC5879" w:rsidRPr="00CC5879" w:rsidRDefault="00CC5879" w:rsidP="00CC5879">
            <w:pPr>
              <w:jc w:val="both"/>
              <w:rPr>
                <w:rFonts w:ascii="Franklin Gothic Book" w:hAnsi="Franklin Gothic Book"/>
              </w:rPr>
            </w:pPr>
            <w:r w:rsidRPr="00CC5879">
              <w:rPr>
                <w:rFonts w:ascii="Franklin Gothic Book" w:hAnsi="Franklin Gothic Book"/>
              </w:rPr>
              <w:t>Гарантийный срок –2 года.</w:t>
            </w:r>
          </w:p>
        </w:tc>
      </w:tr>
      <w:tr w:rsidR="00CC5879" w:rsidRPr="00CC5879" w:rsidTr="00CC5879">
        <w:trPr>
          <w:trHeight w:val="470"/>
        </w:trPr>
        <w:tc>
          <w:tcPr>
            <w:tcW w:w="3402" w:type="dxa"/>
          </w:tcPr>
          <w:p w:rsidR="00CC5879" w:rsidRPr="00CC5879" w:rsidRDefault="00CC5879" w:rsidP="00CC5879">
            <w:pPr>
              <w:rPr>
                <w:rFonts w:ascii="Franklin Gothic Book" w:hAnsi="Franklin Gothic Book"/>
              </w:rPr>
            </w:pPr>
            <w:r w:rsidRPr="00CC5879">
              <w:rPr>
                <w:rFonts w:ascii="Franklin Gothic Book" w:hAnsi="Franklin Gothic Book"/>
              </w:rPr>
              <w:t>9. Требования к подрядчику</w:t>
            </w:r>
          </w:p>
        </w:tc>
        <w:tc>
          <w:tcPr>
            <w:tcW w:w="6663" w:type="dxa"/>
          </w:tcPr>
          <w:p w:rsidR="00CC5879" w:rsidRPr="00CC5879" w:rsidRDefault="00CC5879" w:rsidP="00CC5879">
            <w:pPr>
              <w:ind w:left="33"/>
              <w:contextualSpacing/>
              <w:jc w:val="both"/>
              <w:rPr>
                <w:rFonts w:ascii="Franklin Gothic Book" w:hAnsi="Franklin Gothic Book"/>
              </w:rPr>
            </w:pPr>
            <w:r w:rsidRPr="00CC5879">
              <w:rPr>
                <w:rFonts w:ascii="Franklin Gothic Book" w:hAnsi="Franklin Gothic Book"/>
              </w:rPr>
              <w:t>Опыт выполнения данного вида работ, наличие подготовле</w:t>
            </w:r>
            <w:r w:rsidRPr="00CC5879">
              <w:rPr>
                <w:rFonts w:ascii="Franklin Gothic Book" w:hAnsi="Franklin Gothic Book"/>
              </w:rPr>
              <w:t>н</w:t>
            </w:r>
            <w:r w:rsidRPr="00CC5879">
              <w:rPr>
                <w:rFonts w:ascii="Franklin Gothic Book" w:hAnsi="Franklin Gothic Book"/>
              </w:rPr>
              <w:t>ного персонала:</w:t>
            </w:r>
          </w:p>
          <w:p w:rsidR="00CC5879" w:rsidRPr="00CC5879" w:rsidRDefault="00CC5879" w:rsidP="00CC5879">
            <w:pPr>
              <w:rPr>
                <w:rFonts w:ascii="Franklin Gothic Book" w:hAnsi="Franklin Gothic Book"/>
              </w:rPr>
            </w:pPr>
            <w:r w:rsidRPr="00CC5879">
              <w:rPr>
                <w:rFonts w:ascii="Franklin Gothic Book" w:hAnsi="Franklin Gothic Book"/>
              </w:rPr>
              <w:t xml:space="preserve">- Наличие свидетельства о членстве в СРО на производство данного вида работ; </w:t>
            </w:r>
          </w:p>
          <w:p w:rsidR="00CC5879" w:rsidRPr="00CC5879" w:rsidRDefault="00CC5879" w:rsidP="00CC5879">
            <w:pPr>
              <w:rPr>
                <w:rFonts w:ascii="Franklin Gothic Book" w:hAnsi="Franklin Gothic Book"/>
              </w:rPr>
            </w:pPr>
            <w:r w:rsidRPr="00CC5879">
              <w:rPr>
                <w:rFonts w:ascii="Franklin Gothic Book" w:hAnsi="Franklin Gothic Book"/>
              </w:rPr>
              <w:t>- Наличие квалифицированного персонала</w:t>
            </w:r>
            <w:r w:rsidRPr="00CC5879">
              <w:rPr>
                <w:rFonts w:ascii="Franklin Gothic Book" w:hAnsi="Franklin Gothic Book"/>
                <w:lang w:val="en-US"/>
              </w:rPr>
              <w:t>;</w:t>
            </w:r>
            <w:r w:rsidRPr="00CC5879">
              <w:rPr>
                <w:rFonts w:ascii="Franklin Gothic Book" w:hAnsi="Franklin Gothic Book"/>
              </w:rPr>
              <w:t xml:space="preserve"> </w:t>
            </w:r>
          </w:p>
        </w:tc>
      </w:tr>
      <w:tr w:rsidR="00CC5879" w:rsidRPr="00CC5879" w:rsidTr="00CC5879">
        <w:trPr>
          <w:trHeight w:val="710"/>
        </w:trPr>
        <w:tc>
          <w:tcPr>
            <w:tcW w:w="3402" w:type="dxa"/>
            <w:tcBorders>
              <w:bottom w:val="single" w:sz="4" w:space="0" w:color="auto"/>
            </w:tcBorders>
          </w:tcPr>
          <w:p w:rsidR="00CC5879" w:rsidRPr="00CC5879" w:rsidRDefault="00CC5879" w:rsidP="00CC5879">
            <w:pPr>
              <w:rPr>
                <w:rFonts w:ascii="Franklin Gothic Book" w:hAnsi="Franklin Gothic Book"/>
              </w:rPr>
            </w:pPr>
            <w:r w:rsidRPr="00CC5879">
              <w:rPr>
                <w:rFonts w:ascii="Franklin Gothic Book" w:hAnsi="Franklin Gothic Book"/>
                <w:lang w:val="en-US"/>
              </w:rPr>
              <w:t>10</w:t>
            </w:r>
            <w:r w:rsidRPr="00CC5879">
              <w:rPr>
                <w:rFonts w:ascii="Franklin Gothic Book" w:hAnsi="Franklin Gothic Book"/>
              </w:rPr>
              <w:t>. Требования к технологии производства</w:t>
            </w:r>
          </w:p>
        </w:tc>
        <w:tc>
          <w:tcPr>
            <w:tcW w:w="6663" w:type="dxa"/>
            <w:tcBorders>
              <w:bottom w:val="single" w:sz="4" w:space="0" w:color="auto"/>
            </w:tcBorders>
          </w:tcPr>
          <w:p w:rsidR="00CC5879" w:rsidRPr="00CC5879" w:rsidRDefault="00CC5879" w:rsidP="00CC5879">
            <w:pPr>
              <w:jc w:val="both"/>
              <w:rPr>
                <w:rFonts w:ascii="Franklin Gothic Book" w:hAnsi="Franklin Gothic Book"/>
              </w:rPr>
            </w:pPr>
            <w:r w:rsidRPr="00CC5879">
              <w:rPr>
                <w:rFonts w:ascii="Franklin Gothic Book" w:hAnsi="Franklin Gothic Book"/>
              </w:rPr>
              <w:t>1. Работы по монтажу кабеля выполнить в соответствии с «Руководством по строительству линейно-кабельных соор</w:t>
            </w:r>
            <w:r w:rsidRPr="00CC5879">
              <w:rPr>
                <w:rFonts w:ascii="Franklin Gothic Book" w:hAnsi="Franklin Gothic Book"/>
              </w:rPr>
              <w:t>у</w:t>
            </w:r>
            <w:r w:rsidRPr="00CC5879">
              <w:rPr>
                <w:rFonts w:ascii="Franklin Gothic Book" w:hAnsi="Franklin Gothic Book"/>
              </w:rPr>
              <w:t>жений городских сетей связи».</w:t>
            </w:r>
          </w:p>
          <w:p w:rsidR="00CC5879" w:rsidRPr="00CC5879" w:rsidRDefault="00CC5879" w:rsidP="00CC5879">
            <w:pPr>
              <w:jc w:val="both"/>
              <w:rPr>
                <w:rFonts w:ascii="Franklin Gothic Book" w:hAnsi="Franklin Gothic Book"/>
              </w:rPr>
            </w:pPr>
            <w:r w:rsidRPr="00CC5879">
              <w:rPr>
                <w:rFonts w:ascii="Franklin Gothic Book" w:hAnsi="Franklin Gothic Book"/>
              </w:rPr>
              <w:t xml:space="preserve">2. Все работы выполнить в соответствии с действующими нормативными документами отрасли «Связь». </w:t>
            </w:r>
          </w:p>
        </w:tc>
      </w:tr>
      <w:tr w:rsidR="00CC5879" w:rsidRPr="00CC5879" w:rsidTr="00CC5879">
        <w:trPr>
          <w:trHeight w:val="4533"/>
        </w:trPr>
        <w:tc>
          <w:tcPr>
            <w:tcW w:w="3402" w:type="dxa"/>
            <w:tcBorders>
              <w:bottom w:val="single" w:sz="4" w:space="0" w:color="auto"/>
            </w:tcBorders>
          </w:tcPr>
          <w:p w:rsidR="00CC5879" w:rsidRPr="00CC5879" w:rsidRDefault="00CC5879" w:rsidP="00CC5879">
            <w:pPr>
              <w:autoSpaceDE w:val="0"/>
              <w:autoSpaceDN w:val="0"/>
              <w:adjustRightInd w:val="0"/>
              <w:rPr>
                <w:rFonts w:ascii="Franklin Gothic Book" w:eastAsia="Calibri" w:hAnsi="Franklin Gothic Book" w:cs="Calibri"/>
                <w:lang w:eastAsia="en-US"/>
              </w:rPr>
            </w:pPr>
            <w:r w:rsidRPr="00CC5879">
              <w:rPr>
                <w:rFonts w:ascii="Franklin Gothic Book" w:eastAsia="Calibri" w:hAnsi="Franklin Gothic Book"/>
                <w:lang w:eastAsia="en-US"/>
              </w:rPr>
              <w:t>11. Требования к сметной д</w:t>
            </w:r>
            <w:r w:rsidRPr="00CC5879">
              <w:rPr>
                <w:rFonts w:ascii="Franklin Gothic Book" w:eastAsia="Calibri" w:hAnsi="Franklin Gothic Book"/>
                <w:lang w:eastAsia="en-US"/>
              </w:rPr>
              <w:t>о</w:t>
            </w:r>
            <w:r w:rsidRPr="00CC5879">
              <w:rPr>
                <w:rFonts w:ascii="Franklin Gothic Book" w:eastAsia="Calibri" w:hAnsi="Franklin Gothic Book"/>
                <w:lang w:eastAsia="en-US"/>
              </w:rPr>
              <w:t>кументации</w:t>
            </w:r>
          </w:p>
          <w:p w:rsidR="00CC5879" w:rsidRPr="00CC5879" w:rsidRDefault="00CC5879" w:rsidP="00CC5879">
            <w:pPr>
              <w:rPr>
                <w:rFonts w:ascii="Franklin Gothic Book" w:hAnsi="Franklin Gothic Book"/>
              </w:rPr>
            </w:pPr>
          </w:p>
        </w:tc>
        <w:tc>
          <w:tcPr>
            <w:tcW w:w="6663" w:type="dxa"/>
            <w:tcBorders>
              <w:bottom w:val="single" w:sz="4" w:space="0" w:color="auto"/>
            </w:tcBorders>
          </w:tcPr>
          <w:p w:rsidR="00CC5879" w:rsidRPr="00CC5879" w:rsidRDefault="00CC5879" w:rsidP="00CC5879">
            <w:pPr>
              <w:autoSpaceDE w:val="0"/>
              <w:autoSpaceDN w:val="0"/>
              <w:adjustRightInd w:val="0"/>
              <w:rPr>
                <w:rFonts w:ascii="Franklin Gothic Book" w:eastAsia="Calibri" w:hAnsi="Franklin Gothic Book" w:cs="Calibri"/>
                <w:lang w:eastAsia="en-US"/>
              </w:rPr>
            </w:pPr>
            <w:bookmarkStart w:id="11" w:name="OLE_LINK31"/>
            <w:bookmarkStart w:id="12" w:name="OLE_LINK32"/>
            <w:r w:rsidRPr="00CC5879">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CC5879">
              <w:rPr>
                <w:rFonts w:ascii="Franklin Gothic Book" w:eastAsia="Calibri" w:hAnsi="Franklin Gothic Book" w:cs="Calibri"/>
                <w:b/>
                <w:bCs/>
                <w:lang w:eastAsia="en-US"/>
              </w:rPr>
              <w:t xml:space="preserve"> </w:t>
            </w:r>
            <w:r w:rsidRPr="00CC5879">
              <w:rPr>
                <w:rFonts w:ascii="Franklin Gothic Book" w:eastAsia="Calibri" w:hAnsi="Franklin Gothic Book" w:cs="Calibri"/>
                <w:lang w:eastAsia="en-US"/>
              </w:rPr>
              <w:t>по территориал</w:t>
            </w:r>
            <w:r w:rsidRPr="00CC5879">
              <w:rPr>
                <w:rFonts w:ascii="Franklin Gothic Book" w:eastAsia="Calibri" w:hAnsi="Franklin Gothic Book" w:cs="Calibri"/>
                <w:lang w:eastAsia="en-US"/>
              </w:rPr>
              <w:t>ь</w:t>
            </w:r>
            <w:r w:rsidRPr="00CC5879">
              <w:rPr>
                <w:rFonts w:ascii="Franklin Gothic Book" w:eastAsia="Calibri" w:hAnsi="Franklin Gothic Book" w:cs="Calibri"/>
                <w:lang w:eastAsia="en-US"/>
              </w:rPr>
              <w:t>ным сборникам нормативов для Краснодарского края, по состоянию на текущий период.</w:t>
            </w:r>
          </w:p>
          <w:p w:rsidR="00CC5879" w:rsidRPr="00CC5879" w:rsidRDefault="00CC5879" w:rsidP="00CC5879">
            <w:pPr>
              <w:rPr>
                <w:rFonts w:ascii="Franklin Gothic Book" w:hAnsi="Franklin Gothic Book"/>
              </w:rPr>
            </w:pPr>
            <w:r w:rsidRPr="00CC5879">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CC5879" w:rsidRPr="00CC5879" w:rsidRDefault="00CC5879" w:rsidP="00CC5879">
            <w:pPr>
              <w:rPr>
                <w:rFonts w:ascii="Franklin Gothic Book" w:hAnsi="Franklin Gothic Book"/>
              </w:rPr>
            </w:pPr>
            <w:r w:rsidRPr="00CC5879">
              <w:rPr>
                <w:rFonts w:ascii="Franklin Gothic Book" w:hAnsi="Franklin Gothic Book"/>
              </w:rPr>
              <w:t>Применение материальных ресурсов по ценам, превыша</w:t>
            </w:r>
            <w:r w:rsidRPr="00CC5879">
              <w:rPr>
                <w:rFonts w:ascii="Franklin Gothic Book" w:hAnsi="Franklin Gothic Book"/>
              </w:rPr>
              <w:t>ю</w:t>
            </w:r>
            <w:r w:rsidRPr="00CC5879">
              <w:rPr>
                <w:rFonts w:ascii="Franklin Gothic Book" w:hAnsi="Franklin Gothic Book"/>
              </w:rPr>
              <w:t>щим этот уровень, следует предусмотреть условиями догов</w:t>
            </w:r>
            <w:r w:rsidRPr="00CC5879">
              <w:rPr>
                <w:rFonts w:ascii="Franklin Gothic Book" w:hAnsi="Franklin Gothic Book"/>
              </w:rPr>
              <w:t>о</w:t>
            </w:r>
            <w:r w:rsidRPr="00CC5879">
              <w:rPr>
                <w:rFonts w:ascii="Franklin Gothic Book" w:hAnsi="Franklin Gothic Book"/>
              </w:rPr>
              <w:t>ра подряда или ПОС с предоставлением подтверждающих документов.</w:t>
            </w:r>
          </w:p>
          <w:p w:rsidR="00CC5879" w:rsidRPr="00CC5879" w:rsidRDefault="00CC5879" w:rsidP="00CC5879">
            <w:pPr>
              <w:rPr>
                <w:rFonts w:ascii="Franklin Gothic Book" w:hAnsi="Franklin Gothic Book"/>
              </w:rPr>
            </w:pPr>
            <w:r w:rsidRPr="00CC5879">
              <w:rPr>
                <w:rFonts w:ascii="Franklin Gothic Book" w:hAnsi="Franklin Gothic Book"/>
              </w:rPr>
              <w:t>Резерв средств на непредвиденные работы и затраты По</w:t>
            </w:r>
            <w:r w:rsidRPr="00CC5879">
              <w:rPr>
                <w:rFonts w:ascii="Franklin Gothic Book" w:hAnsi="Franklin Gothic Book"/>
              </w:rPr>
              <w:t>д</w:t>
            </w:r>
            <w:r w:rsidRPr="00CC5879">
              <w:rPr>
                <w:rFonts w:ascii="Franklin Gothic Book" w:hAnsi="Franklin Gothic Book"/>
              </w:rPr>
              <w:t>рядчика предусмотреть в размере 1,5% , если таковые предусмотрены условиями договора или ПОС.</w:t>
            </w:r>
          </w:p>
          <w:p w:rsidR="00CC5879" w:rsidRPr="00CC5879" w:rsidRDefault="00CC5879" w:rsidP="00CC5879">
            <w:pPr>
              <w:rPr>
                <w:rFonts w:ascii="Franklin Gothic Book" w:hAnsi="Franklin Gothic Book"/>
              </w:rPr>
            </w:pPr>
            <w:r w:rsidRPr="00CC5879">
              <w:rPr>
                <w:rFonts w:ascii="Franklin Gothic Book" w:hAnsi="Franklin Gothic Book"/>
              </w:rPr>
              <w:t xml:space="preserve">Расстояние вывоза строительного мусора -18 км    </w:t>
            </w:r>
          </w:p>
          <w:p w:rsidR="00CC5879" w:rsidRPr="00CC5879" w:rsidRDefault="00CC5879" w:rsidP="00CC5879">
            <w:pPr>
              <w:rPr>
                <w:rFonts w:ascii="Franklin Gothic Book" w:hAnsi="Franklin Gothic Book"/>
              </w:rPr>
            </w:pPr>
            <w:r w:rsidRPr="00CC5879">
              <w:rPr>
                <w:rFonts w:ascii="Franklin Gothic Book" w:hAnsi="Franklin Gothic Book"/>
              </w:rPr>
              <w:t>Затраты по оплате талонов на утилизацию строительного м</w:t>
            </w:r>
            <w:r w:rsidRPr="00CC5879">
              <w:rPr>
                <w:rFonts w:ascii="Franklin Gothic Book" w:hAnsi="Franklin Gothic Book"/>
              </w:rPr>
              <w:t>у</w:t>
            </w:r>
            <w:r w:rsidRPr="00CC5879">
              <w:rPr>
                <w:rFonts w:ascii="Franklin Gothic Book" w:hAnsi="Franklin Gothic Book"/>
              </w:rPr>
              <w:t xml:space="preserve">сора на свалке предусмотреть по договорной цене. </w:t>
            </w:r>
            <w:bookmarkEnd w:id="11"/>
            <w:bookmarkEnd w:id="12"/>
          </w:p>
        </w:tc>
      </w:tr>
      <w:tr w:rsidR="00CC5879" w:rsidRPr="00CC5879" w:rsidTr="00CC5879">
        <w:trPr>
          <w:trHeight w:val="455"/>
        </w:trPr>
        <w:tc>
          <w:tcPr>
            <w:tcW w:w="3402" w:type="dxa"/>
            <w:tcBorders>
              <w:top w:val="single" w:sz="4" w:space="0" w:color="auto"/>
              <w:left w:val="nil"/>
              <w:bottom w:val="nil"/>
              <w:right w:val="nil"/>
            </w:tcBorders>
          </w:tcPr>
          <w:p w:rsidR="00CC5879" w:rsidRPr="00CC5879" w:rsidRDefault="00CC5879" w:rsidP="00CC5879">
            <w:pPr>
              <w:rPr>
                <w:rFonts w:ascii="Franklin Gothic Book" w:hAnsi="Franklin Gothic Book"/>
              </w:rPr>
            </w:pPr>
          </w:p>
        </w:tc>
        <w:tc>
          <w:tcPr>
            <w:tcW w:w="6663" w:type="dxa"/>
            <w:tcBorders>
              <w:top w:val="single" w:sz="4" w:space="0" w:color="auto"/>
              <w:left w:val="nil"/>
              <w:bottom w:val="nil"/>
              <w:right w:val="nil"/>
            </w:tcBorders>
          </w:tcPr>
          <w:p w:rsidR="00CC5879" w:rsidRPr="00CC5879" w:rsidRDefault="00CC5879" w:rsidP="00CC5879">
            <w:pPr>
              <w:jc w:val="both"/>
              <w:rPr>
                <w:rFonts w:ascii="Franklin Gothic Book" w:hAnsi="Franklin Gothic Book"/>
              </w:rPr>
            </w:pPr>
          </w:p>
        </w:tc>
      </w:tr>
    </w:tbl>
    <w:p w:rsidR="004D2E55" w:rsidRPr="0073726D" w:rsidRDefault="004D2E55" w:rsidP="00366383">
      <w:pPr>
        <w:ind w:left="360"/>
        <w:jc w:val="center"/>
        <w:rPr>
          <w:rFonts w:ascii="Franklin Gothic Book" w:hAnsi="Franklin Gothic Book"/>
          <w:b/>
        </w:rPr>
      </w:pPr>
      <w:r w:rsidRPr="0073726D">
        <w:rPr>
          <w:rFonts w:ascii="Franklin Gothic Book" w:hAnsi="Franklin Gothic Book"/>
          <w:b/>
        </w:rPr>
        <w:t xml:space="preserve">Заказчик                                                                              </w:t>
      </w:r>
      <w:r w:rsidR="00E3695B">
        <w:rPr>
          <w:rFonts w:ascii="Franklin Gothic Book" w:hAnsi="Franklin Gothic Book"/>
          <w:b/>
        </w:rPr>
        <w:t>________________</w:t>
      </w:r>
    </w:p>
    <w:p w:rsidR="004D2E55" w:rsidRPr="004D2E55" w:rsidRDefault="00922FD1" w:rsidP="00366383">
      <w:pPr>
        <w:ind w:left="360"/>
        <w:rPr>
          <w:rFonts w:ascii="Franklin Gothic Book" w:hAnsi="Franklin Gothic Book"/>
        </w:rPr>
      </w:pPr>
      <w:r>
        <w:rPr>
          <w:rFonts w:ascii="Franklin Gothic Book" w:hAnsi="Franklin Gothic Book"/>
        </w:rPr>
        <w:t>_________________________</w:t>
      </w:r>
      <w:r w:rsidR="004D2E55" w:rsidRPr="004D2E55">
        <w:rPr>
          <w:rFonts w:ascii="Franklin Gothic Book" w:hAnsi="Franklin Gothic Book"/>
        </w:rPr>
        <w:t xml:space="preserve">                                                       </w:t>
      </w:r>
    </w:p>
    <w:p w:rsidR="004D2E55" w:rsidRPr="004D2E55" w:rsidRDefault="004D2E55" w:rsidP="00366383">
      <w:pPr>
        <w:ind w:left="360"/>
        <w:rPr>
          <w:rFonts w:ascii="Franklin Gothic Book" w:hAnsi="Franklin Gothic Book"/>
        </w:rPr>
      </w:pPr>
      <w:r w:rsidRPr="004D2E55">
        <w:rPr>
          <w:rFonts w:ascii="Franklin Gothic Book" w:hAnsi="Franklin Gothic Book"/>
        </w:rPr>
        <w:t xml:space="preserve">ОАО «НМТП»                                                 </w:t>
      </w:r>
    </w:p>
    <w:p w:rsidR="004D2E55" w:rsidRPr="004D2E55" w:rsidRDefault="004D2E55" w:rsidP="00366383">
      <w:pPr>
        <w:ind w:left="360"/>
        <w:jc w:val="right"/>
        <w:rPr>
          <w:rFonts w:ascii="Franklin Gothic Book" w:hAnsi="Franklin Gothic Book"/>
        </w:rPr>
      </w:pPr>
      <w:r w:rsidRPr="004D2E55">
        <w:rPr>
          <w:rFonts w:ascii="Franklin Gothic Book" w:hAnsi="Franklin Gothic Book"/>
        </w:rPr>
        <w:t xml:space="preserve">       </w:t>
      </w:r>
      <w:r w:rsidR="00E3695B">
        <w:rPr>
          <w:rFonts w:ascii="Franklin Gothic Book" w:hAnsi="Franklin Gothic Book"/>
        </w:rPr>
        <w:t xml:space="preserve">                          _________________________</w:t>
      </w:r>
    </w:p>
    <w:p w:rsidR="004D2E55" w:rsidRDefault="004D2E55" w:rsidP="00366383">
      <w:pPr>
        <w:ind w:left="360"/>
        <w:rPr>
          <w:rFonts w:ascii="Franklin Gothic Book" w:hAnsi="Franklin Gothic Book"/>
        </w:rPr>
      </w:pPr>
      <w:r w:rsidRPr="004D2E55">
        <w:rPr>
          <w:rFonts w:ascii="Franklin Gothic Book" w:hAnsi="Franklin Gothic Book"/>
        </w:rPr>
        <w:t>______________</w:t>
      </w:r>
      <w:r w:rsidR="00922FD1">
        <w:rPr>
          <w:rFonts w:ascii="Franklin Gothic Book" w:hAnsi="Franklin Gothic Book"/>
        </w:rPr>
        <w:t>_______________</w:t>
      </w:r>
    </w:p>
    <w:p w:rsidR="00803635" w:rsidRPr="004E62E9" w:rsidRDefault="00803635" w:rsidP="00366383">
      <w:pPr>
        <w:rPr>
          <w:rFonts w:ascii="Franklin Gothic Book" w:hAnsi="Franklin Gothic Book"/>
        </w:rPr>
      </w:pPr>
    </w:p>
    <w:p w:rsidR="0073726D" w:rsidRPr="0073726D" w:rsidRDefault="00350B9A" w:rsidP="00366383">
      <w:pPr>
        <w:ind w:firstLine="567"/>
        <w:jc w:val="right"/>
        <w:rPr>
          <w:rFonts w:ascii="Franklin Gothic Book" w:hAnsi="Franklin Gothic Book"/>
        </w:rPr>
      </w:pPr>
      <w:r>
        <w:rPr>
          <w:rFonts w:ascii="Franklin Gothic Book" w:hAnsi="Franklin Gothic Book"/>
        </w:rPr>
        <w:t>Приложение №3</w:t>
      </w:r>
      <w:r w:rsidR="00623AD6" w:rsidRPr="0073726D">
        <w:rPr>
          <w:rFonts w:ascii="Franklin Gothic Book" w:hAnsi="Franklin Gothic Book"/>
        </w:rPr>
        <w:t xml:space="preserve">  к договору </w:t>
      </w:r>
    </w:p>
    <w:p w:rsidR="00623AD6" w:rsidRPr="0073726D" w:rsidRDefault="0073726D" w:rsidP="00366383">
      <w:pPr>
        <w:ind w:firstLine="567"/>
        <w:jc w:val="right"/>
        <w:rPr>
          <w:rFonts w:ascii="Franklin Gothic Book" w:hAnsi="Franklin Gothic Book"/>
        </w:rPr>
      </w:pPr>
      <w:r>
        <w:rPr>
          <w:rFonts w:ascii="Franklin Gothic Book" w:hAnsi="Franklin Gothic Book"/>
        </w:rPr>
        <w:t>№ _______ от «__» ______ 2015</w:t>
      </w:r>
      <w:r w:rsidR="00623AD6" w:rsidRPr="0073726D">
        <w:rPr>
          <w:rFonts w:ascii="Franklin Gothic Book" w:hAnsi="Franklin Gothic Book"/>
        </w:rPr>
        <w:t>г.</w:t>
      </w:r>
    </w:p>
    <w:p w:rsidR="00623AD6" w:rsidRPr="00476C5B" w:rsidRDefault="00623AD6" w:rsidP="00366383">
      <w:pPr>
        <w:contextualSpacing/>
        <w:jc w:val="center"/>
        <w:rPr>
          <w:rFonts w:ascii="Franklin Gothic Book" w:hAnsi="Franklin Gothic Book"/>
          <w:b/>
        </w:rPr>
      </w:pPr>
    </w:p>
    <w:p w:rsidR="00623AD6" w:rsidRPr="00476C5B" w:rsidRDefault="00623AD6" w:rsidP="00366383">
      <w:pPr>
        <w:contextualSpacing/>
        <w:jc w:val="center"/>
        <w:rPr>
          <w:rFonts w:ascii="Franklin Gothic Book" w:hAnsi="Franklin Gothic Book"/>
          <w:b/>
        </w:rPr>
      </w:pPr>
      <w:r w:rsidRPr="00476C5B">
        <w:rPr>
          <w:rFonts w:ascii="Franklin Gothic Book" w:hAnsi="Franklin Gothic Book"/>
          <w:b/>
        </w:rPr>
        <w:t>Образец уведомления о связанности сторон</w:t>
      </w:r>
    </w:p>
    <w:p w:rsidR="00623AD6" w:rsidRPr="00476C5B" w:rsidRDefault="00623AD6" w:rsidP="00366383">
      <w:pPr>
        <w:contextualSpacing/>
        <w:jc w:val="center"/>
        <w:rPr>
          <w:rFonts w:ascii="Franklin Gothic Book" w:hAnsi="Franklin Gothic Book"/>
          <w:u w:val="single"/>
        </w:rPr>
      </w:pPr>
      <w:r w:rsidRPr="00476C5B">
        <w:rPr>
          <w:rFonts w:ascii="Franklin Gothic Book" w:hAnsi="Franklin Gothic Book"/>
          <w:u w:val="single"/>
        </w:rPr>
        <w:t>(</w:t>
      </w:r>
      <w:r w:rsidRPr="00476C5B">
        <w:rPr>
          <w:rFonts w:ascii="Franklin Gothic Book" w:hAnsi="Franklin Gothic Book"/>
          <w:b/>
          <w:u w:val="single"/>
        </w:rPr>
        <w:t>Прим.:</w:t>
      </w:r>
      <w:r w:rsidRPr="00476C5B">
        <w:rPr>
          <w:rFonts w:ascii="Franklin Gothic Book" w:hAnsi="Franklin Gothic Book"/>
          <w:u w:val="single"/>
        </w:rPr>
        <w:t xml:space="preserve"> уведомление оформляется </w:t>
      </w:r>
      <w:r w:rsidR="00E3695B">
        <w:rPr>
          <w:rFonts w:ascii="Franklin Gothic Book" w:hAnsi="Franklin Gothic Book"/>
          <w:u w:val="single"/>
        </w:rPr>
        <w:t>Подрядчиком</w:t>
      </w:r>
      <w:r w:rsidRPr="00476C5B">
        <w:rPr>
          <w:rFonts w:ascii="Franklin Gothic Book" w:hAnsi="Franklin Gothic Book"/>
          <w:u w:val="single"/>
        </w:rPr>
        <w:t>, в таблице необходимо отметить нужное)</w:t>
      </w:r>
    </w:p>
    <w:p w:rsidR="00623AD6" w:rsidRPr="00476C5B" w:rsidRDefault="00623AD6" w:rsidP="00366383">
      <w:pPr>
        <w:contextualSpacing/>
        <w:jc w:val="center"/>
        <w:rPr>
          <w:rFonts w:ascii="Franklin Gothic Book" w:hAnsi="Franklin Gothic Book"/>
        </w:rPr>
      </w:pPr>
    </w:p>
    <w:p w:rsidR="00623AD6" w:rsidRPr="00476C5B" w:rsidRDefault="00623AD6" w:rsidP="00366383">
      <w:pPr>
        <w:contextualSpacing/>
        <w:jc w:val="both"/>
        <w:rPr>
          <w:rFonts w:ascii="Franklin Gothic Book" w:hAnsi="Franklin Gothic Book"/>
        </w:rPr>
      </w:pPr>
      <w:r w:rsidRPr="00476C5B">
        <w:rPr>
          <w:rFonts w:ascii="Franklin Gothic Book" w:hAnsi="Franklin Gothic Book"/>
        </w:rPr>
        <w:t xml:space="preserve">Настоящим </w:t>
      </w:r>
      <w:r w:rsidR="00E3695B">
        <w:rPr>
          <w:rFonts w:ascii="Franklin Gothic Book" w:hAnsi="Franklin Gothic Book"/>
        </w:rPr>
        <w:t>Подрядчик</w:t>
      </w:r>
      <w:r w:rsidRPr="00476C5B">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4" w:history="1">
        <w:r w:rsidRPr="00476C5B">
          <w:rPr>
            <w:rFonts w:ascii="Franklin Gothic Book" w:hAnsi="Franklin Gothic Book"/>
            <w:color w:val="0000FF"/>
            <w:u w:val="single"/>
            <w:lang w:val="en-US"/>
          </w:rPr>
          <w:t>www</w:t>
        </w:r>
        <w:r w:rsidRPr="00476C5B">
          <w:rPr>
            <w:rFonts w:ascii="Franklin Gothic Book" w:hAnsi="Franklin Gothic Book"/>
            <w:color w:val="0000FF"/>
            <w:u w:val="single"/>
          </w:rPr>
          <w:t>.</w:t>
        </w:r>
        <w:proofErr w:type="spellStart"/>
        <w:r w:rsidRPr="00476C5B">
          <w:rPr>
            <w:rFonts w:ascii="Franklin Gothic Book" w:hAnsi="Franklin Gothic Book"/>
            <w:color w:val="0000FF"/>
            <w:u w:val="single"/>
            <w:lang w:val="en-US"/>
          </w:rPr>
          <w:t>nmtp</w:t>
        </w:r>
        <w:proofErr w:type="spellEnd"/>
        <w:r w:rsidRPr="00476C5B">
          <w:rPr>
            <w:rFonts w:ascii="Franklin Gothic Book" w:hAnsi="Franklin Gothic Book"/>
            <w:color w:val="0000FF"/>
            <w:u w:val="single"/>
          </w:rPr>
          <w:t>.</w:t>
        </w:r>
        <w:r w:rsidRPr="00476C5B">
          <w:rPr>
            <w:rFonts w:ascii="Franklin Gothic Book" w:hAnsi="Franklin Gothic Book"/>
            <w:color w:val="0000FF"/>
            <w:u w:val="single"/>
            <w:lang w:val="en-US"/>
          </w:rPr>
          <w:t>info</w:t>
        </w:r>
      </w:hyperlink>
      <w:r w:rsidRPr="00476C5B">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623AD6" w:rsidRPr="00623AD6" w:rsidRDefault="00623AD6" w:rsidP="00366383">
      <w:pPr>
        <w:contextualSpacing/>
        <w:jc w:val="center"/>
      </w:pPr>
    </w:p>
    <w:tbl>
      <w:tblPr>
        <w:tblW w:w="101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5028"/>
      </w:tblGrid>
      <w:tr w:rsidR="00623AD6" w:rsidRPr="0073726D" w:rsidTr="003C51F3">
        <w:trPr>
          <w:trHeight w:hRule="exact" w:val="640"/>
        </w:trPr>
        <w:tc>
          <w:tcPr>
            <w:tcW w:w="5104" w:type="dxa"/>
            <w:tcBorders>
              <w:top w:val="single" w:sz="4" w:space="0" w:color="auto"/>
              <w:left w:val="single" w:sz="4" w:space="0" w:color="auto"/>
              <w:bottom w:val="single" w:sz="4" w:space="0" w:color="auto"/>
              <w:right w:val="single" w:sz="4" w:space="0" w:color="auto"/>
            </w:tcBorders>
            <w:hideMark/>
          </w:tcPr>
          <w:p w:rsidR="00623AD6" w:rsidRPr="0073726D" w:rsidRDefault="00623AD6" w:rsidP="00366383">
            <w:pPr>
              <w:contextualSpacing/>
              <w:jc w:val="center"/>
              <w:rPr>
                <w:rFonts w:ascii="Franklin Gothic Book" w:eastAsia="Calibri" w:hAnsi="Franklin Gothic Book"/>
                <w:sz w:val="20"/>
                <w:szCs w:val="20"/>
              </w:rPr>
            </w:pPr>
            <w:r w:rsidRPr="0073726D">
              <w:rPr>
                <w:rFonts w:ascii="Franklin Gothic Book" w:hAnsi="Franklin Gothic Book"/>
                <w:sz w:val="20"/>
                <w:szCs w:val="20"/>
              </w:rPr>
              <w:t>Признаки связанных сторон</w:t>
            </w:r>
          </w:p>
          <w:p w:rsidR="00623AD6" w:rsidRPr="0073726D" w:rsidRDefault="00623AD6" w:rsidP="00366383">
            <w:pPr>
              <w:contextualSpacing/>
              <w:jc w:val="center"/>
              <w:rPr>
                <w:rFonts w:ascii="Franklin Gothic Book" w:eastAsia="Calibri" w:hAnsi="Franklin Gothic Book"/>
                <w:sz w:val="20"/>
                <w:szCs w:val="20"/>
                <w:lang w:eastAsia="en-US"/>
              </w:rPr>
            </w:pPr>
            <w:r w:rsidRPr="0073726D">
              <w:rPr>
                <w:rFonts w:ascii="Franklin Gothic Book" w:hAnsi="Franklin Gothic Book"/>
                <w:sz w:val="20"/>
                <w:szCs w:val="20"/>
              </w:rPr>
              <w:t>(отметить нужное):</w:t>
            </w:r>
          </w:p>
        </w:tc>
        <w:tc>
          <w:tcPr>
            <w:tcW w:w="5028" w:type="dxa"/>
            <w:tcBorders>
              <w:top w:val="single" w:sz="4" w:space="0" w:color="auto"/>
              <w:left w:val="single" w:sz="4" w:space="0" w:color="auto"/>
              <w:bottom w:val="single" w:sz="4" w:space="0" w:color="auto"/>
              <w:right w:val="single" w:sz="4" w:space="0" w:color="auto"/>
            </w:tcBorders>
            <w:hideMark/>
          </w:tcPr>
          <w:p w:rsidR="00623AD6" w:rsidRPr="0073726D" w:rsidRDefault="00623AD6" w:rsidP="00366383">
            <w:pPr>
              <w:contextualSpacing/>
              <w:jc w:val="center"/>
              <w:rPr>
                <w:rFonts w:ascii="Franklin Gothic Book" w:eastAsia="Calibri" w:hAnsi="Franklin Gothic Book"/>
                <w:sz w:val="20"/>
                <w:szCs w:val="20"/>
              </w:rPr>
            </w:pPr>
            <w:r w:rsidRPr="0073726D">
              <w:rPr>
                <w:rFonts w:ascii="Franklin Gothic Book" w:hAnsi="Franklin Gothic Book"/>
                <w:sz w:val="20"/>
                <w:szCs w:val="20"/>
              </w:rPr>
              <w:t>Признаки не связанных сторон</w:t>
            </w:r>
          </w:p>
          <w:p w:rsidR="00623AD6" w:rsidRPr="0073726D" w:rsidRDefault="00623AD6" w:rsidP="00366383">
            <w:pPr>
              <w:jc w:val="center"/>
              <w:rPr>
                <w:rFonts w:ascii="Franklin Gothic Book" w:eastAsia="Calibri" w:hAnsi="Franklin Gothic Book"/>
                <w:sz w:val="20"/>
                <w:szCs w:val="20"/>
                <w:lang w:eastAsia="en-US"/>
              </w:rPr>
            </w:pPr>
            <w:r w:rsidRPr="0073726D">
              <w:rPr>
                <w:rFonts w:ascii="Franklin Gothic Book" w:hAnsi="Franklin Gothic Book"/>
                <w:sz w:val="20"/>
                <w:szCs w:val="20"/>
              </w:rPr>
              <w:t>(отметить нужное):</w:t>
            </w:r>
          </w:p>
        </w:tc>
      </w:tr>
      <w:tr w:rsidR="00623AD6" w:rsidRPr="0073726D" w:rsidTr="00D74176">
        <w:trPr>
          <w:trHeight w:val="847"/>
        </w:trPr>
        <w:tc>
          <w:tcPr>
            <w:tcW w:w="5104" w:type="dxa"/>
            <w:tcBorders>
              <w:top w:val="single" w:sz="4" w:space="0" w:color="auto"/>
              <w:left w:val="single" w:sz="4" w:space="0" w:color="auto"/>
              <w:bottom w:val="single" w:sz="4" w:space="0" w:color="auto"/>
              <w:right w:val="single" w:sz="4" w:space="0" w:color="auto"/>
            </w:tcBorders>
          </w:tcPr>
          <w:p w:rsidR="00623AD6" w:rsidRPr="0073726D" w:rsidRDefault="009E190A" w:rsidP="005C79C6">
            <w:pPr>
              <w:widowControl w:val="0"/>
              <w:numPr>
                <w:ilvl w:val="0"/>
                <w:numId w:val="21"/>
              </w:numPr>
              <w:tabs>
                <w:tab w:val="left" w:pos="34"/>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Подрядчик</w:t>
            </w:r>
            <w:r w:rsidR="00623AD6" w:rsidRPr="0073726D">
              <w:rPr>
                <w:rFonts w:ascii="Franklin Gothic Book" w:eastAsia="Calibri" w:hAnsi="Franklin Gothic Book"/>
                <w:b/>
                <w:sz w:val="20"/>
                <w:szCs w:val="20"/>
                <w:lang w:eastAsia="en-US"/>
              </w:rPr>
              <w:t xml:space="preserve">, </w:t>
            </w:r>
            <w:r w:rsidR="00623AD6" w:rsidRPr="0073726D">
              <w:rPr>
                <w:rFonts w:ascii="Franklin Gothic Book" w:hAnsi="Franklin Gothic Book"/>
                <w:b/>
                <w:iCs/>
                <w:sz w:val="20"/>
                <w:szCs w:val="20"/>
                <w:lang w:eastAsia="en-US"/>
              </w:rPr>
              <w:t>прямо или косвенно, через одного или нескольких посредников:</w:t>
            </w:r>
          </w:p>
          <w:p w:rsidR="00623AD6" w:rsidRPr="0073726D" w:rsidRDefault="00623AD6" w:rsidP="00366383">
            <w:pPr>
              <w:tabs>
                <w:tab w:val="left" w:pos="450"/>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rPr>
              <w:t xml:space="preserve">(а) </w:t>
            </w:r>
            <w:r w:rsidRPr="0073726D">
              <w:rPr>
                <w:rFonts w:ascii="Franklin Gothic Book" w:hAnsi="Franklin Gothic Book"/>
                <w:iCs/>
                <w:sz w:val="20"/>
                <w:szCs w:val="20"/>
              </w:rPr>
              <w:t>контролирует ОАО «НМТП» или контролируется ею, либо вместе с ОАО «НМТП» является объектом совмес</w:t>
            </w:r>
            <w:r w:rsidRPr="0073726D">
              <w:rPr>
                <w:rFonts w:ascii="Franklin Gothic Book" w:hAnsi="Franklin Gothic Book"/>
                <w:iCs/>
                <w:sz w:val="20"/>
                <w:szCs w:val="20"/>
              </w:rPr>
              <w:t>т</w:t>
            </w:r>
            <w:r w:rsidRPr="0073726D">
              <w:rPr>
                <w:rFonts w:ascii="Franklin Gothic Book" w:hAnsi="Franklin Gothic Book"/>
                <w:iCs/>
                <w:sz w:val="20"/>
                <w:szCs w:val="20"/>
              </w:rPr>
              <w:t xml:space="preserve">ного контроля (это включает материнские организации, </w:t>
            </w:r>
            <w:r w:rsidRPr="0073726D">
              <w:rPr>
                <w:rFonts w:ascii="Franklin Gothic Book" w:hAnsi="Franklin Gothic Book"/>
                <w:iCs/>
                <w:sz w:val="20"/>
                <w:szCs w:val="20"/>
              </w:rPr>
              <w:lastRenderedPageBreak/>
              <w:t>дочерние организации и дочерние организации на о</w:t>
            </w:r>
            <w:r w:rsidRPr="0073726D">
              <w:rPr>
                <w:rFonts w:ascii="Franklin Gothic Book" w:hAnsi="Franklin Gothic Book"/>
                <w:iCs/>
                <w:sz w:val="20"/>
                <w:szCs w:val="20"/>
              </w:rPr>
              <w:t>с</w:t>
            </w:r>
            <w:r w:rsidRPr="0073726D">
              <w:rPr>
                <w:rFonts w:ascii="Franklin Gothic Book" w:hAnsi="Franklin Gothic Book"/>
                <w:iCs/>
                <w:sz w:val="20"/>
                <w:szCs w:val="20"/>
              </w:rPr>
              <w:t>новании косвенной доли участия);</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tabs>
                <w:tab w:val="left" w:pos="450"/>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Если ответ «Да», то просим указать соответствующий признак связанности.</w:t>
            </w:r>
          </w:p>
          <w:p w:rsidR="00623AD6" w:rsidRPr="0073726D" w:rsidRDefault="00623AD6" w:rsidP="00366383">
            <w:pPr>
              <w:tabs>
                <w:tab w:val="left" w:pos="450"/>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73726D" w:rsidRDefault="003C51F3" w:rsidP="00366383">
            <w:pPr>
              <w:tabs>
                <w:tab w:val="left" w:pos="450"/>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 xml:space="preserve"> </w:t>
            </w:r>
            <w:r w:rsidR="00623AD6" w:rsidRPr="0073726D">
              <w:rPr>
                <w:rFonts w:ascii="Franklin Gothic Book" w:hAnsi="Franklin Gothic Book"/>
                <w:sz w:val="20"/>
                <w:szCs w:val="20"/>
              </w:rPr>
              <w:t>(</w:t>
            </w:r>
            <w:r w:rsidR="00623AD6" w:rsidRPr="0073726D">
              <w:rPr>
                <w:rFonts w:ascii="Franklin Gothic Book" w:hAnsi="Franklin Gothic Book"/>
                <w:sz w:val="20"/>
                <w:szCs w:val="20"/>
                <w:lang w:val="en-US"/>
              </w:rPr>
              <w:t>b</w:t>
            </w:r>
            <w:r w:rsidR="00623AD6" w:rsidRPr="0073726D">
              <w:rPr>
                <w:rFonts w:ascii="Franklin Gothic Book" w:hAnsi="Franklin Gothic Book"/>
                <w:sz w:val="20"/>
                <w:szCs w:val="20"/>
              </w:rPr>
              <w:t xml:space="preserve">) </w:t>
            </w:r>
            <w:r w:rsidR="00623AD6" w:rsidRPr="0073726D">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tabs>
                <w:tab w:val="left" w:pos="450"/>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Если ответ «Да», то просим указать долю, обеспечив</w:t>
            </w:r>
            <w:r w:rsidRPr="0073726D">
              <w:rPr>
                <w:rFonts w:ascii="Franklin Gothic Book" w:hAnsi="Franklin Gothic Book"/>
                <w:sz w:val="20"/>
                <w:szCs w:val="20"/>
              </w:rPr>
              <w:t>а</w:t>
            </w:r>
            <w:r w:rsidRPr="0073726D">
              <w:rPr>
                <w:rFonts w:ascii="Franklin Gothic Book" w:hAnsi="Franklin Gothic Book"/>
                <w:sz w:val="20"/>
                <w:szCs w:val="20"/>
              </w:rPr>
              <w:t>ющую значительное влияние на ОАО «НМТП».</w:t>
            </w:r>
          </w:p>
          <w:p w:rsidR="00623AD6" w:rsidRPr="0073726D" w:rsidRDefault="00623AD6" w:rsidP="00366383">
            <w:pPr>
              <w:tabs>
                <w:tab w:val="left" w:pos="309"/>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73726D" w:rsidRDefault="003C51F3" w:rsidP="00366383">
            <w:pPr>
              <w:tabs>
                <w:tab w:val="left" w:pos="309"/>
              </w:tabs>
              <w:autoSpaceDE w:val="0"/>
              <w:autoSpaceDN w:val="0"/>
              <w:adjustRightInd w:val="0"/>
              <w:ind w:firstLine="25"/>
              <w:contextualSpacing/>
              <w:jc w:val="both"/>
              <w:rPr>
                <w:rFonts w:ascii="Franklin Gothic Book" w:hAnsi="Franklin Gothic Book"/>
                <w:iCs/>
                <w:sz w:val="20"/>
                <w:szCs w:val="20"/>
              </w:rPr>
            </w:pPr>
            <w:r w:rsidRPr="0073726D">
              <w:rPr>
                <w:rFonts w:ascii="Franklin Gothic Book" w:hAnsi="Franklin Gothic Book"/>
                <w:sz w:val="20"/>
                <w:szCs w:val="20"/>
              </w:rPr>
              <w:t xml:space="preserve"> </w:t>
            </w:r>
            <w:r w:rsidR="00623AD6" w:rsidRPr="0073726D">
              <w:rPr>
                <w:rFonts w:ascii="Franklin Gothic Book" w:hAnsi="Franklin Gothic Book"/>
                <w:sz w:val="20"/>
                <w:szCs w:val="20"/>
              </w:rPr>
              <w:t>(</w:t>
            </w:r>
            <w:r w:rsidR="00623AD6" w:rsidRPr="0073726D">
              <w:rPr>
                <w:rFonts w:ascii="Franklin Gothic Book" w:hAnsi="Franklin Gothic Book"/>
                <w:sz w:val="20"/>
                <w:szCs w:val="20"/>
                <w:lang w:val="en-US"/>
              </w:rPr>
              <w:t>c</w:t>
            </w:r>
            <w:r w:rsidR="00623AD6" w:rsidRPr="0073726D">
              <w:rPr>
                <w:rFonts w:ascii="Franklin Gothic Book" w:hAnsi="Franklin Gothic Book"/>
                <w:sz w:val="20"/>
                <w:szCs w:val="20"/>
              </w:rPr>
              <w:t xml:space="preserve">) </w:t>
            </w:r>
            <w:r w:rsidR="00623AD6" w:rsidRPr="0073726D">
              <w:rPr>
                <w:rFonts w:ascii="Franklin Gothic Book" w:hAnsi="Franklin Gothic Book"/>
                <w:iCs/>
                <w:sz w:val="20"/>
                <w:szCs w:val="20"/>
              </w:rPr>
              <w:t>осуществляет совместный контроль над ОАО «НМТП»;</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tabs>
                <w:tab w:val="left" w:pos="450"/>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Если ответ «Да», то просим указать организации, с к</w:t>
            </w:r>
            <w:r w:rsidRPr="0073726D">
              <w:rPr>
                <w:rFonts w:ascii="Franklin Gothic Book" w:hAnsi="Franklin Gothic Book"/>
                <w:sz w:val="20"/>
                <w:szCs w:val="20"/>
              </w:rPr>
              <w:t>о</w:t>
            </w:r>
            <w:r w:rsidRPr="0073726D">
              <w:rPr>
                <w:rFonts w:ascii="Franklin Gothic Book" w:hAnsi="Franklin Gothic Book"/>
                <w:sz w:val="20"/>
                <w:szCs w:val="20"/>
              </w:rPr>
              <w:t>торыми осуществляется совместный контроль над ОАО «НМТП».</w:t>
            </w:r>
          </w:p>
          <w:p w:rsidR="00623AD6" w:rsidRPr="0073726D" w:rsidRDefault="00623AD6" w:rsidP="00366383">
            <w:pPr>
              <w:tabs>
                <w:tab w:val="left" w:pos="450"/>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73726D" w:rsidRDefault="003C51F3" w:rsidP="00366383">
            <w:pPr>
              <w:tabs>
                <w:tab w:val="left" w:pos="309"/>
              </w:tabs>
              <w:autoSpaceDE w:val="0"/>
              <w:autoSpaceDN w:val="0"/>
              <w:adjustRightInd w:val="0"/>
              <w:ind w:firstLine="25"/>
              <w:contextualSpacing/>
              <w:jc w:val="both"/>
              <w:rPr>
                <w:rFonts w:ascii="Franklin Gothic Book" w:hAnsi="Franklin Gothic Book"/>
                <w:iCs/>
                <w:sz w:val="20"/>
                <w:szCs w:val="20"/>
              </w:rPr>
            </w:pPr>
            <w:r w:rsidRPr="0073726D">
              <w:rPr>
                <w:rFonts w:ascii="Franklin Gothic Book" w:hAnsi="Franklin Gothic Book"/>
                <w:sz w:val="20"/>
                <w:szCs w:val="20"/>
              </w:rPr>
              <w:t xml:space="preserve"> </w:t>
            </w:r>
            <w:r w:rsidR="00623AD6" w:rsidRPr="0073726D">
              <w:rPr>
                <w:rFonts w:ascii="Franklin Gothic Book" w:hAnsi="Franklin Gothic Book"/>
                <w:sz w:val="20"/>
                <w:szCs w:val="20"/>
              </w:rPr>
              <w:t>(</w:t>
            </w:r>
            <w:r w:rsidR="00623AD6" w:rsidRPr="0073726D">
              <w:rPr>
                <w:rFonts w:ascii="Franklin Gothic Book" w:hAnsi="Franklin Gothic Book"/>
                <w:sz w:val="20"/>
                <w:szCs w:val="20"/>
                <w:lang w:val="en-US"/>
              </w:rPr>
              <w:t>d</w:t>
            </w:r>
            <w:r w:rsidR="00623AD6" w:rsidRPr="0073726D">
              <w:rPr>
                <w:rFonts w:ascii="Franklin Gothic Book" w:hAnsi="Franklin Gothic Book"/>
                <w:sz w:val="20"/>
                <w:szCs w:val="20"/>
              </w:rPr>
              <w:t xml:space="preserve">) </w:t>
            </w:r>
            <w:r w:rsidR="00623AD6" w:rsidRPr="0073726D">
              <w:rPr>
                <w:rFonts w:ascii="Franklin Gothic Book" w:hAnsi="Franklin Gothic Book"/>
                <w:iCs/>
                <w:sz w:val="20"/>
                <w:szCs w:val="20"/>
              </w:rPr>
              <w:t>является ассоциированной организацией.</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tabs>
                <w:tab w:val="left" w:pos="309"/>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73726D" w:rsidRDefault="00623AD6" w:rsidP="00366383">
            <w:pPr>
              <w:tabs>
                <w:tab w:val="left" w:pos="309"/>
              </w:tabs>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3C51F3" w:rsidRDefault="003C51F3" w:rsidP="005C79C6">
            <w:pPr>
              <w:widowControl w:val="0"/>
              <w:numPr>
                <w:ilvl w:val="0"/>
                <w:numId w:val="21"/>
              </w:numPr>
              <w:tabs>
                <w:tab w:val="left" w:pos="34"/>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 xml:space="preserve"> </w:t>
            </w:r>
            <w:r w:rsidR="00623AD6" w:rsidRPr="003C51F3">
              <w:rPr>
                <w:rFonts w:ascii="Franklin Gothic Book" w:eastAsia="Calibri" w:hAnsi="Franklin Gothic Book"/>
                <w:b/>
                <w:sz w:val="20"/>
                <w:szCs w:val="20"/>
                <w:lang w:eastAsia="en-US"/>
              </w:rPr>
              <w:t>Физическое лицо входит в состав старшего руков</w:t>
            </w:r>
            <w:r w:rsidR="00623AD6" w:rsidRPr="003C51F3">
              <w:rPr>
                <w:rFonts w:ascii="Franklin Gothic Book" w:eastAsia="Calibri" w:hAnsi="Franklin Gothic Book"/>
                <w:b/>
                <w:sz w:val="20"/>
                <w:szCs w:val="20"/>
                <w:lang w:eastAsia="en-US"/>
              </w:rPr>
              <w:t>о</w:t>
            </w:r>
            <w:r w:rsidR="00623AD6" w:rsidRPr="003C51F3">
              <w:rPr>
                <w:rFonts w:ascii="Franklin Gothic Book" w:eastAsia="Calibri" w:hAnsi="Franklin Gothic Book"/>
                <w:b/>
                <w:sz w:val="20"/>
                <w:szCs w:val="20"/>
                <w:lang w:eastAsia="en-US"/>
              </w:rPr>
              <w:t>дящего персонала ОАО «НМТП» или его материнской организации:</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w:t>
            </w:r>
            <w:r w:rsidRPr="0073726D">
              <w:rPr>
                <w:rFonts w:ascii="Franklin Gothic Book" w:hAnsi="Franklin Gothic Book"/>
                <w:sz w:val="20"/>
                <w:szCs w:val="20"/>
                <w:lang w:val="en-US"/>
              </w:rPr>
              <w:t>a</w:t>
            </w:r>
            <w:r w:rsidRPr="0073726D">
              <w:rPr>
                <w:rFonts w:ascii="Franklin Gothic Book" w:hAnsi="Franklin Gothic Book"/>
                <w:sz w:val="20"/>
                <w:szCs w:val="20"/>
              </w:rPr>
              <w:t>) член Совета директоров (наблюдательного совета)</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tabs>
                <w:tab w:val="left" w:pos="592"/>
              </w:tabs>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Если ответ «Да», то просим указать ФИО члена Совета директоров</w:t>
            </w:r>
          </w:p>
          <w:p w:rsidR="00623AD6" w:rsidRPr="0073726D" w:rsidRDefault="00623AD6" w:rsidP="00366383">
            <w:pPr>
              <w:tabs>
                <w:tab w:val="left" w:pos="592"/>
              </w:tabs>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73726D" w:rsidRDefault="00623AD6" w:rsidP="00366383">
            <w:pPr>
              <w:tabs>
                <w:tab w:val="left" w:pos="592"/>
              </w:tabs>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w:t>
            </w:r>
            <w:r w:rsidRPr="0073726D">
              <w:rPr>
                <w:rFonts w:ascii="Franklin Gothic Book" w:hAnsi="Franklin Gothic Book"/>
                <w:sz w:val="20"/>
                <w:szCs w:val="20"/>
                <w:lang w:val="en-US"/>
              </w:rPr>
              <w:t>b</w:t>
            </w:r>
            <w:r w:rsidRPr="0073726D">
              <w:rPr>
                <w:rFonts w:ascii="Franklin Gothic Book" w:hAnsi="Franklin Gothic Book"/>
                <w:sz w:val="20"/>
                <w:szCs w:val="20"/>
              </w:rPr>
              <w:t>) член коллегиального органа управления;</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Если ответ «Да», то просим указать ФИО члена коллег</w:t>
            </w:r>
            <w:r w:rsidRPr="0073726D">
              <w:rPr>
                <w:rFonts w:ascii="Franklin Gothic Book" w:hAnsi="Franklin Gothic Book"/>
                <w:sz w:val="20"/>
                <w:szCs w:val="20"/>
              </w:rPr>
              <w:t>и</w:t>
            </w:r>
            <w:r w:rsidRPr="0073726D">
              <w:rPr>
                <w:rFonts w:ascii="Franklin Gothic Book" w:hAnsi="Franklin Gothic Book"/>
                <w:sz w:val="20"/>
                <w:szCs w:val="20"/>
              </w:rPr>
              <w:t>ального органа управления.</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(с) лицо, осуществляющее полномочия единоличного исполнительного органа.</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Если ответ «Да», то просим указать ФИО члена един</w:t>
            </w:r>
            <w:r w:rsidRPr="0073726D">
              <w:rPr>
                <w:rFonts w:ascii="Franklin Gothic Book" w:hAnsi="Franklin Gothic Book"/>
                <w:sz w:val="20"/>
                <w:szCs w:val="20"/>
              </w:rPr>
              <w:t>о</w:t>
            </w:r>
            <w:r w:rsidRPr="0073726D">
              <w:rPr>
                <w:rFonts w:ascii="Franklin Gothic Book" w:hAnsi="Franklin Gothic Book"/>
                <w:sz w:val="20"/>
                <w:szCs w:val="20"/>
              </w:rPr>
              <w:t>личного исполнительного органа.</w:t>
            </w:r>
          </w:p>
          <w:p w:rsidR="00623AD6" w:rsidRPr="0073726D" w:rsidRDefault="00623AD6" w:rsidP="00366383">
            <w:pPr>
              <w:autoSpaceDE w:val="0"/>
              <w:autoSpaceDN w:val="0"/>
              <w:adjustRightInd w:val="0"/>
              <w:contextualSpacing/>
              <w:jc w:val="both"/>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73726D" w:rsidRDefault="00623AD6" w:rsidP="00366383">
            <w:pPr>
              <w:autoSpaceDE w:val="0"/>
              <w:autoSpaceDN w:val="0"/>
              <w:adjustRightInd w:val="0"/>
              <w:ind w:firstLine="25"/>
              <w:contextualSpacing/>
              <w:jc w:val="both"/>
              <w:rPr>
                <w:rFonts w:ascii="Franklin Gothic Book" w:hAnsi="Franklin Gothic Book"/>
                <w:b/>
                <w:sz w:val="20"/>
                <w:szCs w:val="20"/>
              </w:rPr>
            </w:pPr>
            <w:r w:rsidRPr="0073726D">
              <w:rPr>
                <w:rFonts w:ascii="Franklin Gothic Book" w:hAnsi="Franklin Gothic Book"/>
                <w:b/>
                <w:sz w:val="20"/>
                <w:szCs w:val="20"/>
              </w:rPr>
              <w:t>3. Близкие родственники, оказывающие влияние на частное лицо или которые могут оказаться под его вл</w:t>
            </w:r>
            <w:r w:rsidRPr="0073726D">
              <w:rPr>
                <w:rFonts w:ascii="Franklin Gothic Book" w:hAnsi="Franklin Gothic Book"/>
                <w:b/>
                <w:sz w:val="20"/>
                <w:szCs w:val="20"/>
              </w:rPr>
              <w:t>и</w:t>
            </w:r>
            <w:r w:rsidRPr="0073726D">
              <w:rPr>
                <w:rFonts w:ascii="Franklin Gothic Book" w:hAnsi="Franklin Gothic Book"/>
                <w:b/>
                <w:sz w:val="20"/>
                <w:szCs w:val="20"/>
              </w:rPr>
              <w:t>янием в ходе проведения операций с предприятием:</w:t>
            </w:r>
          </w:p>
          <w:p w:rsidR="00623AD6" w:rsidRPr="0073726D" w:rsidRDefault="00623AD6" w:rsidP="00366383">
            <w:pPr>
              <w:widowControl w:val="0"/>
              <w:autoSpaceDE w:val="0"/>
              <w:autoSpaceDN w:val="0"/>
              <w:adjustRightInd w:val="0"/>
              <w:ind w:firstLine="25"/>
              <w:contextualSpacing/>
              <w:jc w:val="both"/>
              <w:rPr>
                <w:rFonts w:ascii="Franklin Gothic Book" w:hAnsi="Franklin Gothic Book"/>
                <w:sz w:val="20"/>
                <w:szCs w:val="20"/>
              </w:rPr>
            </w:pPr>
            <w:r w:rsidRPr="0073726D">
              <w:rPr>
                <w:rFonts w:ascii="Franklin Gothic Book" w:hAnsi="Franklin Gothic Book"/>
                <w:sz w:val="20"/>
                <w:szCs w:val="20"/>
              </w:rPr>
              <w:t xml:space="preserve"> (a) дети, а также супруг (супруга) или гражданский с</w:t>
            </w:r>
            <w:r w:rsidRPr="0073726D">
              <w:rPr>
                <w:rFonts w:ascii="Franklin Gothic Book" w:hAnsi="Franklin Gothic Book"/>
                <w:sz w:val="20"/>
                <w:szCs w:val="20"/>
              </w:rPr>
              <w:t>у</w:t>
            </w:r>
            <w:r w:rsidRPr="0073726D">
              <w:rPr>
                <w:rFonts w:ascii="Franklin Gothic Book" w:hAnsi="Franklin Gothic Book"/>
                <w:sz w:val="20"/>
                <w:szCs w:val="20"/>
              </w:rPr>
              <w:t>пруг (супруга) такого лица;</w:t>
            </w:r>
          </w:p>
          <w:p w:rsidR="00623AD6" w:rsidRPr="0073726D" w:rsidRDefault="00623AD6" w:rsidP="00366383">
            <w:pPr>
              <w:autoSpaceDE w:val="0"/>
              <w:autoSpaceDN w:val="0"/>
              <w:adjustRightInd w:val="0"/>
              <w:contextualSpacing/>
              <w:jc w:val="both"/>
              <w:rPr>
                <w:rFonts w:ascii="Franklin Gothic Book" w:hAnsi="Franklin Gothic Book"/>
                <w:sz w:val="20"/>
                <w:szCs w:val="20"/>
                <w:lang w:eastAsia="en-US"/>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ind w:firstLine="25"/>
              <w:contextualSpacing/>
              <w:rPr>
                <w:rFonts w:ascii="Franklin Gothic Book" w:hAnsi="Franklin Gothic Book"/>
                <w:sz w:val="20"/>
                <w:szCs w:val="20"/>
              </w:rPr>
            </w:pPr>
            <w:r w:rsidRPr="0073726D">
              <w:rPr>
                <w:rFonts w:ascii="Franklin Gothic Book" w:hAnsi="Franklin Gothic Book"/>
                <w:sz w:val="20"/>
                <w:szCs w:val="20"/>
              </w:rPr>
              <w:t>Если ответ «Да», то просим указать ФИО близкого ро</w:t>
            </w:r>
            <w:r w:rsidRPr="0073726D">
              <w:rPr>
                <w:rFonts w:ascii="Franklin Gothic Book" w:hAnsi="Franklin Gothic Book"/>
                <w:sz w:val="20"/>
                <w:szCs w:val="20"/>
              </w:rPr>
              <w:t>д</w:t>
            </w:r>
            <w:r w:rsidRPr="0073726D">
              <w:rPr>
                <w:rFonts w:ascii="Franklin Gothic Book" w:hAnsi="Franklin Gothic Book"/>
                <w:sz w:val="20"/>
                <w:szCs w:val="20"/>
              </w:rPr>
              <w:t>ственника и степень родства.</w:t>
            </w:r>
          </w:p>
          <w:p w:rsidR="00623AD6" w:rsidRPr="0073726D" w:rsidRDefault="00623AD6" w:rsidP="00366383">
            <w:pPr>
              <w:ind w:firstLine="25"/>
              <w:contextualSpacing/>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73726D" w:rsidRDefault="003C51F3" w:rsidP="00366383">
            <w:pPr>
              <w:ind w:firstLine="25"/>
              <w:contextualSpacing/>
              <w:rPr>
                <w:rFonts w:ascii="Franklin Gothic Book" w:hAnsi="Franklin Gothic Book"/>
                <w:sz w:val="20"/>
                <w:szCs w:val="20"/>
              </w:rPr>
            </w:pPr>
            <w:r w:rsidRPr="0073726D">
              <w:rPr>
                <w:rFonts w:ascii="Franklin Gothic Book" w:hAnsi="Franklin Gothic Book"/>
                <w:sz w:val="20"/>
                <w:szCs w:val="20"/>
              </w:rPr>
              <w:t xml:space="preserve"> </w:t>
            </w:r>
            <w:r w:rsidR="00623AD6" w:rsidRPr="0073726D">
              <w:rPr>
                <w:rFonts w:ascii="Franklin Gothic Book" w:hAnsi="Franklin Gothic Book"/>
                <w:sz w:val="20"/>
                <w:szCs w:val="20"/>
              </w:rPr>
              <w:t>(b) дети супруга (супруги) или гражданского супруга (супруги) такого лица;</w:t>
            </w:r>
          </w:p>
          <w:p w:rsidR="00623AD6" w:rsidRPr="0073726D" w:rsidRDefault="00623AD6" w:rsidP="00366383">
            <w:pPr>
              <w:autoSpaceDE w:val="0"/>
              <w:autoSpaceDN w:val="0"/>
              <w:adjustRightInd w:val="0"/>
              <w:contextualSpacing/>
              <w:jc w:val="both"/>
              <w:rPr>
                <w:rFonts w:ascii="Franklin Gothic Book" w:hAnsi="Franklin Gothic Book"/>
                <w:sz w:val="20"/>
                <w:szCs w:val="20"/>
                <w:lang w:eastAsia="en-US"/>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ind w:firstLine="25"/>
              <w:contextualSpacing/>
              <w:rPr>
                <w:rFonts w:ascii="Franklin Gothic Book" w:hAnsi="Franklin Gothic Book"/>
                <w:sz w:val="20"/>
                <w:szCs w:val="20"/>
              </w:rPr>
            </w:pPr>
            <w:r w:rsidRPr="0073726D">
              <w:rPr>
                <w:rFonts w:ascii="Franklin Gothic Book" w:hAnsi="Franklin Gothic Book"/>
                <w:sz w:val="20"/>
                <w:szCs w:val="20"/>
              </w:rPr>
              <w:t>Если ответ «Да», то просим указать ФИО близкого ро</w:t>
            </w:r>
            <w:r w:rsidRPr="0073726D">
              <w:rPr>
                <w:rFonts w:ascii="Franklin Gothic Book" w:hAnsi="Franklin Gothic Book"/>
                <w:sz w:val="20"/>
                <w:szCs w:val="20"/>
              </w:rPr>
              <w:t>д</w:t>
            </w:r>
            <w:r w:rsidRPr="0073726D">
              <w:rPr>
                <w:rFonts w:ascii="Franklin Gothic Book" w:hAnsi="Franklin Gothic Book"/>
                <w:sz w:val="20"/>
                <w:szCs w:val="20"/>
              </w:rPr>
              <w:t>ственника и степень родства.</w:t>
            </w:r>
          </w:p>
          <w:p w:rsidR="00623AD6" w:rsidRPr="0073726D" w:rsidRDefault="00623AD6" w:rsidP="00366383">
            <w:pPr>
              <w:ind w:firstLine="25"/>
              <w:contextualSpacing/>
              <w:rPr>
                <w:rFonts w:ascii="Franklin Gothic Book" w:hAnsi="Franklin Gothic Book"/>
                <w:sz w:val="20"/>
                <w:szCs w:val="20"/>
              </w:rPr>
            </w:pPr>
            <w:r w:rsidRPr="0073726D">
              <w:rPr>
                <w:rFonts w:ascii="Franklin Gothic Book" w:hAnsi="Franklin Gothic Book"/>
                <w:sz w:val="20"/>
                <w:szCs w:val="20"/>
              </w:rPr>
              <w:t>_____________________________________________</w:t>
            </w:r>
          </w:p>
          <w:p w:rsidR="00623AD6" w:rsidRPr="0073726D" w:rsidRDefault="00623AD6" w:rsidP="00366383">
            <w:pPr>
              <w:ind w:firstLine="25"/>
              <w:contextualSpacing/>
              <w:jc w:val="both"/>
              <w:rPr>
                <w:rFonts w:ascii="Franklin Gothic Book" w:hAnsi="Franklin Gothic Book"/>
                <w:sz w:val="20"/>
                <w:szCs w:val="20"/>
              </w:rPr>
            </w:pPr>
            <w:r w:rsidRPr="0073726D">
              <w:rPr>
                <w:rFonts w:ascii="Franklin Gothic Book" w:hAnsi="Franklin Gothic Book"/>
                <w:sz w:val="20"/>
                <w:szCs w:val="20"/>
              </w:rPr>
              <w:t xml:space="preserve"> (c) иждивенцы такого лица, супруга (супруги) или гра</w:t>
            </w:r>
            <w:r w:rsidRPr="0073726D">
              <w:rPr>
                <w:rFonts w:ascii="Franklin Gothic Book" w:hAnsi="Franklin Gothic Book"/>
                <w:sz w:val="20"/>
                <w:szCs w:val="20"/>
              </w:rPr>
              <w:t>ж</w:t>
            </w:r>
            <w:r w:rsidRPr="0073726D">
              <w:rPr>
                <w:rFonts w:ascii="Franklin Gothic Book" w:hAnsi="Franklin Gothic Book"/>
                <w:sz w:val="20"/>
                <w:szCs w:val="20"/>
              </w:rPr>
              <w:t>данского супруга (супруги) такого лица.</w:t>
            </w:r>
          </w:p>
          <w:p w:rsidR="00623AD6" w:rsidRPr="0073726D" w:rsidRDefault="00623AD6" w:rsidP="00366383">
            <w:pPr>
              <w:autoSpaceDE w:val="0"/>
              <w:autoSpaceDN w:val="0"/>
              <w:adjustRightInd w:val="0"/>
              <w:contextualSpacing/>
              <w:jc w:val="both"/>
              <w:rPr>
                <w:rFonts w:ascii="Franklin Gothic Book" w:hAnsi="Franklin Gothic Book"/>
                <w:sz w:val="20"/>
                <w:szCs w:val="20"/>
                <w:lang w:eastAsia="en-US"/>
              </w:rPr>
            </w:pPr>
            <w:r w:rsidRPr="0073726D">
              <w:rPr>
                <w:rFonts w:ascii="Franklin Gothic Book" w:hAnsi="Franklin Gothic Book"/>
                <w:sz w:val="20"/>
                <w:szCs w:val="20"/>
              </w:rPr>
              <w:sym w:font="Wingdings" w:char="F071"/>
            </w:r>
            <w:r w:rsidRPr="0073726D">
              <w:rPr>
                <w:rFonts w:ascii="Franklin Gothic Book" w:hAnsi="Franklin Gothic Book"/>
                <w:sz w:val="20"/>
                <w:szCs w:val="20"/>
              </w:rPr>
              <w:t xml:space="preserve">Да                                                          </w:t>
            </w:r>
            <w:r w:rsidRPr="0073726D">
              <w:rPr>
                <w:rFonts w:ascii="Franklin Gothic Book" w:hAnsi="Franklin Gothic Book"/>
                <w:sz w:val="20"/>
                <w:szCs w:val="20"/>
              </w:rPr>
              <w:sym w:font="Wingdings" w:char="F071"/>
            </w:r>
            <w:r w:rsidRPr="0073726D">
              <w:rPr>
                <w:rFonts w:ascii="Franklin Gothic Book" w:hAnsi="Franklin Gothic Book"/>
                <w:sz w:val="20"/>
                <w:szCs w:val="20"/>
              </w:rPr>
              <w:t>Нет</w:t>
            </w:r>
          </w:p>
          <w:p w:rsidR="00623AD6" w:rsidRPr="0073726D" w:rsidRDefault="00623AD6" w:rsidP="00366383">
            <w:pPr>
              <w:ind w:firstLine="25"/>
              <w:contextualSpacing/>
              <w:rPr>
                <w:rFonts w:ascii="Franklin Gothic Book" w:hAnsi="Franklin Gothic Book"/>
                <w:sz w:val="20"/>
                <w:szCs w:val="20"/>
              </w:rPr>
            </w:pPr>
            <w:r w:rsidRPr="0073726D">
              <w:rPr>
                <w:rFonts w:ascii="Franklin Gothic Book" w:hAnsi="Franklin Gothic Book"/>
                <w:sz w:val="20"/>
                <w:szCs w:val="20"/>
              </w:rPr>
              <w:t>Если ответ «Да», то просим указать ФИО близкого ро</w:t>
            </w:r>
            <w:r w:rsidRPr="0073726D">
              <w:rPr>
                <w:rFonts w:ascii="Franklin Gothic Book" w:hAnsi="Franklin Gothic Book"/>
                <w:sz w:val="20"/>
                <w:szCs w:val="20"/>
              </w:rPr>
              <w:t>д</w:t>
            </w:r>
            <w:r w:rsidRPr="0073726D">
              <w:rPr>
                <w:rFonts w:ascii="Franklin Gothic Book" w:hAnsi="Franklin Gothic Book"/>
                <w:sz w:val="20"/>
                <w:szCs w:val="20"/>
              </w:rPr>
              <w:t>ственника и степень родства.</w:t>
            </w:r>
          </w:p>
          <w:p w:rsidR="00623AD6" w:rsidRPr="003C51F3" w:rsidRDefault="00623AD6" w:rsidP="003C51F3">
            <w:pPr>
              <w:ind w:firstLine="25"/>
              <w:contextualSpacing/>
              <w:jc w:val="both"/>
              <w:rPr>
                <w:rFonts w:ascii="Franklin Gothic Book" w:hAnsi="Franklin Gothic Book"/>
                <w:sz w:val="20"/>
                <w:szCs w:val="20"/>
              </w:rPr>
            </w:pPr>
            <w:r w:rsidRPr="0073726D">
              <w:rPr>
                <w:rFonts w:ascii="Franklin Gothic Book" w:hAnsi="Franklin Gothic Book"/>
                <w:sz w:val="20"/>
                <w:szCs w:val="20"/>
              </w:rPr>
              <w:t>_____________________________________________</w:t>
            </w:r>
          </w:p>
        </w:tc>
        <w:tc>
          <w:tcPr>
            <w:tcW w:w="5028" w:type="dxa"/>
            <w:tcBorders>
              <w:top w:val="single" w:sz="4" w:space="0" w:color="auto"/>
              <w:left w:val="single" w:sz="4" w:space="0" w:color="auto"/>
              <w:bottom w:val="single" w:sz="4" w:space="0" w:color="auto"/>
              <w:right w:val="single" w:sz="4" w:space="0" w:color="auto"/>
            </w:tcBorders>
          </w:tcPr>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73726D" w:rsidRDefault="00623AD6" w:rsidP="00366383">
            <w:pPr>
              <w:autoSpaceDE w:val="0"/>
              <w:autoSpaceDN w:val="0"/>
              <w:adjustRightInd w:val="0"/>
              <w:contextualSpacing/>
              <w:jc w:val="both"/>
              <w:rPr>
                <w:rFonts w:ascii="Franklin Gothic Book" w:hAnsi="Franklin Gothic Book"/>
              </w:rPr>
            </w:pPr>
            <w:r w:rsidRPr="0073726D">
              <w:rPr>
                <w:rFonts w:ascii="Franklin Gothic Book" w:hAnsi="Franklin Gothic Book"/>
              </w:rPr>
              <w:lastRenderedPageBreak/>
              <w:sym w:font="Wingdings" w:char="F071"/>
            </w:r>
            <w:r w:rsidRPr="0073726D">
              <w:rPr>
                <w:rFonts w:ascii="Franklin Gothic Book" w:hAnsi="Franklin Gothic Book"/>
              </w:rPr>
              <w:t xml:space="preserve">Да                                                          </w:t>
            </w:r>
            <w:r w:rsidRPr="0073726D">
              <w:rPr>
                <w:rFonts w:ascii="Franklin Gothic Book" w:hAnsi="Franklin Gothic Book"/>
              </w:rPr>
              <w:sym w:font="Wingdings" w:char="F071"/>
            </w:r>
            <w:r w:rsidRPr="0073726D">
              <w:rPr>
                <w:rFonts w:ascii="Franklin Gothic Book" w:hAnsi="Franklin Gothic Book"/>
              </w:rPr>
              <w:t>Нет</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73726D" w:rsidRDefault="00623AD6" w:rsidP="00366383">
            <w:pPr>
              <w:autoSpaceDE w:val="0"/>
              <w:autoSpaceDN w:val="0"/>
              <w:adjustRightInd w:val="0"/>
              <w:contextualSpacing/>
              <w:jc w:val="both"/>
              <w:rPr>
                <w:rFonts w:ascii="Franklin Gothic Book" w:hAnsi="Franklin Gothic Book"/>
              </w:rPr>
            </w:pPr>
            <w:r w:rsidRPr="0073726D">
              <w:rPr>
                <w:rFonts w:ascii="Franklin Gothic Book" w:hAnsi="Franklin Gothic Book"/>
              </w:rPr>
              <w:sym w:font="Wingdings" w:char="F071"/>
            </w:r>
            <w:r w:rsidRPr="0073726D">
              <w:rPr>
                <w:rFonts w:ascii="Franklin Gothic Book" w:hAnsi="Franklin Gothic Book"/>
              </w:rPr>
              <w:t xml:space="preserve">Да                                                          </w:t>
            </w:r>
            <w:r w:rsidRPr="0073726D">
              <w:rPr>
                <w:rFonts w:ascii="Franklin Gothic Book" w:hAnsi="Franklin Gothic Book"/>
              </w:rPr>
              <w:sym w:font="Wingdings" w:char="F071"/>
            </w:r>
            <w:r w:rsidRPr="0073726D">
              <w:rPr>
                <w:rFonts w:ascii="Franklin Gothic Book" w:hAnsi="Franklin Gothic Book"/>
              </w:rPr>
              <w:t>Нет</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p>
          <w:p w:rsidR="00623AD6" w:rsidRPr="0073726D" w:rsidRDefault="00623AD6" w:rsidP="00366383">
            <w:pPr>
              <w:widowControl w:val="0"/>
              <w:tabs>
                <w:tab w:val="left" w:pos="651"/>
              </w:tabs>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73726D" w:rsidRDefault="00623AD6" w:rsidP="00366383">
            <w:pPr>
              <w:autoSpaceDE w:val="0"/>
              <w:autoSpaceDN w:val="0"/>
              <w:adjustRightInd w:val="0"/>
              <w:contextualSpacing/>
              <w:jc w:val="both"/>
              <w:rPr>
                <w:rFonts w:ascii="Franklin Gothic Book" w:hAnsi="Franklin Gothic Book"/>
              </w:rPr>
            </w:pPr>
            <w:r w:rsidRPr="0073726D">
              <w:rPr>
                <w:rFonts w:ascii="Franklin Gothic Book" w:hAnsi="Franklin Gothic Book"/>
              </w:rPr>
              <w:sym w:font="Wingdings" w:char="F071"/>
            </w:r>
            <w:r w:rsidRPr="0073726D">
              <w:rPr>
                <w:rFonts w:ascii="Franklin Gothic Book" w:hAnsi="Franklin Gothic Book"/>
              </w:rPr>
              <w:t xml:space="preserve">Да                                                          </w:t>
            </w:r>
            <w:r w:rsidRPr="0073726D">
              <w:rPr>
                <w:rFonts w:ascii="Franklin Gothic Book" w:hAnsi="Franklin Gothic Book"/>
              </w:rPr>
              <w:sym w:font="Wingdings" w:char="F071"/>
            </w:r>
            <w:r w:rsidRPr="0073726D">
              <w:rPr>
                <w:rFonts w:ascii="Franklin Gothic Book" w:hAnsi="Franklin Gothic Book"/>
              </w:rPr>
              <w:t>Нет</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623AD6" w:rsidRPr="0073726D" w:rsidRDefault="00623AD6" w:rsidP="00366383">
            <w:pPr>
              <w:autoSpaceDE w:val="0"/>
              <w:autoSpaceDN w:val="0"/>
              <w:adjustRightInd w:val="0"/>
              <w:contextualSpacing/>
              <w:jc w:val="both"/>
              <w:rPr>
                <w:rFonts w:ascii="Franklin Gothic Book" w:hAnsi="Franklin Gothic Book"/>
              </w:rPr>
            </w:pPr>
            <w:r w:rsidRPr="0073726D">
              <w:rPr>
                <w:rFonts w:ascii="Franklin Gothic Book" w:hAnsi="Franklin Gothic Book"/>
              </w:rPr>
              <w:sym w:font="Wingdings" w:char="F071"/>
            </w:r>
            <w:r w:rsidRPr="0073726D">
              <w:rPr>
                <w:rFonts w:ascii="Franklin Gothic Book" w:hAnsi="Franklin Gothic Book"/>
              </w:rPr>
              <w:t xml:space="preserve">Да                                                          </w:t>
            </w:r>
            <w:r w:rsidRPr="0073726D">
              <w:rPr>
                <w:rFonts w:ascii="Franklin Gothic Book" w:hAnsi="Franklin Gothic Book"/>
              </w:rPr>
              <w:sym w:font="Wingdings" w:char="F071"/>
            </w:r>
            <w:r w:rsidRPr="0073726D">
              <w:rPr>
                <w:rFonts w:ascii="Franklin Gothic Book" w:hAnsi="Franklin Gothic Book"/>
              </w:rPr>
              <w:t>Нет</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widowControl w:val="0"/>
              <w:suppressAutoHyphens/>
              <w:autoSpaceDE w:val="0"/>
              <w:jc w:val="both"/>
              <w:rPr>
                <w:rFonts w:ascii="Franklin Gothic Book" w:eastAsia="Arial" w:hAnsi="Franklin Gothic Book"/>
                <w:sz w:val="20"/>
                <w:szCs w:val="20"/>
                <w:lang w:eastAsia="ar-SA"/>
              </w:rPr>
            </w:pPr>
            <w:r w:rsidRPr="0073726D">
              <w:rPr>
                <w:rFonts w:ascii="Franklin Gothic Book" w:eastAsia="Arial" w:hAnsi="Franklin Gothic Book"/>
                <w:sz w:val="20"/>
                <w:szCs w:val="20"/>
                <w:lang w:eastAsia="ar-SA"/>
              </w:rPr>
              <w:t>_______________________________________________</w:t>
            </w:r>
          </w:p>
          <w:p w:rsidR="00623AD6" w:rsidRPr="0073726D" w:rsidRDefault="00623AD6" w:rsidP="00366383">
            <w:pPr>
              <w:rPr>
                <w:rFonts w:ascii="Franklin Gothic Book" w:eastAsia="Calibri" w:hAnsi="Franklin Gothic Book"/>
                <w:sz w:val="22"/>
                <w:szCs w:val="22"/>
                <w:lang w:eastAsia="en-US"/>
              </w:rPr>
            </w:pPr>
          </w:p>
        </w:tc>
      </w:tr>
    </w:tbl>
    <w:p w:rsidR="00623AD6" w:rsidRPr="00623AD6" w:rsidRDefault="00623AD6" w:rsidP="00366383">
      <w:pPr>
        <w:rPr>
          <w:rFonts w:eastAsia="Calibri"/>
          <w:sz w:val="22"/>
          <w:lang w:eastAsia="en-US"/>
        </w:rPr>
      </w:pPr>
    </w:p>
    <w:p w:rsidR="00623AD6" w:rsidRPr="00122331" w:rsidRDefault="00623AD6" w:rsidP="00366383">
      <w:pPr>
        <w:rPr>
          <w:rFonts w:ascii="Franklin Gothic Book" w:hAnsi="Franklin Gothic Book"/>
          <w:b/>
          <w:sz w:val="20"/>
          <w:szCs w:val="20"/>
        </w:rPr>
      </w:pPr>
      <w:r w:rsidRPr="00122331">
        <w:rPr>
          <w:rFonts w:ascii="Franklin Gothic Book" w:hAnsi="Franklin Gothic Book"/>
          <w:b/>
          <w:sz w:val="20"/>
          <w:szCs w:val="20"/>
        </w:rPr>
        <w:lastRenderedPageBreak/>
        <w:t xml:space="preserve">Учитывая изложенное </w:t>
      </w:r>
      <w:r w:rsidR="009E190A" w:rsidRPr="00122331">
        <w:rPr>
          <w:rFonts w:ascii="Franklin Gothic Book" w:hAnsi="Franklin Gothic Book"/>
          <w:b/>
          <w:sz w:val="20"/>
          <w:szCs w:val="20"/>
        </w:rPr>
        <w:t>Подрядчик</w:t>
      </w:r>
      <w:r w:rsidRPr="00122331">
        <w:rPr>
          <w:rFonts w:ascii="Franklin Gothic Book" w:hAnsi="Franklin Gothic Book"/>
          <w:b/>
          <w:sz w:val="20"/>
          <w:szCs w:val="20"/>
        </w:rPr>
        <w:t xml:space="preserve"> признает себя/не признает себя</w:t>
      </w:r>
      <w:r w:rsidRPr="00122331">
        <w:rPr>
          <w:rFonts w:ascii="Franklin Gothic Book" w:hAnsi="Franklin Gothic Book"/>
          <w:b/>
          <w:i/>
          <w:sz w:val="20"/>
          <w:szCs w:val="20"/>
        </w:rPr>
        <w:t xml:space="preserve"> </w:t>
      </w:r>
      <w:r w:rsidRPr="00122331">
        <w:rPr>
          <w:rFonts w:ascii="Franklin Gothic Book" w:hAnsi="Franklin Gothic Book"/>
          <w:i/>
          <w:sz w:val="20"/>
          <w:szCs w:val="20"/>
        </w:rPr>
        <w:t>(отметить нужное)</w:t>
      </w:r>
      <w:r w:rsidRPr="00122331">
        <w:rPr>
          <w:rFonts w:ascii="Franklin Gothic Book" w:hAnsi="Franklin Gothic Book"/>
          <w:sz w:val="20"/>
          <w:szCs w:val="20"/>
        </w:rPr>
        <w:t xml:space="preserve"> </w:t>
      </w:r>
      <w:r w:rsidRPr="00122331">
        <w:rPr>
          <w:rFonts w:ascii="Franklin Gothic Book" w:hAnsi="Franklin Gothic Book"/>
          <w:b/>
          <w:sz w:val="20"/>
          <w:szCs w:val="20"/>
        </w:rPr>
        <w:t>связанной стороной ОАО «НМТП».</w:t>
      </w:r>
    </w:p>
    <w:p w:rsidR="00623AD6" w:rsidRPr="0073726D" w:rsidRDefault="00623AD6" w:rsidP="00366383">
      <w:pPr>
        <w:rPr>
          <w:rFonts w:ascii="Franklin Gothic Book" w:hAnsi="Franklin Gothic Book"/>
        </w:rPr>
      </w:pPr>
    </w:p>
    <w:p w:rsidR="00623AD6" w:rsidRPr="0073726D" w:rsidRDefault="00623AD6" w:rsidP="00366383">
      <w:pPr>
        <w:tabs>
          <w:tab w:val="left" w:pos="7965"/>
        </w:tabs>
        <w:contextualSpacing/>
        <w:rPr>
          <w:rFonts w:ascii="Franklin Gothic Book" w:hAnsi="Franklin Gothic Book"/>
        </w:rPr>
      </w:pPr>
      <w:r w:rsidRPr="0073726D">
        <w:rPr>
          <w:rFonts w:ascii="Franklin Gothic Book" w:hAnsi="Franklin Gothic Book"/>
        </w:rPr>
        <w:t>Должность подписанта                                      Подпись                                                       ФИО</w:t>
      </w:r>
    </w:p>
    <w:p w:rsidR="00623AD6" w:rsidRPr="0073726D" w:rsidRDefault="00623AD6" w:rsidP="00366383">
      <w:pPr>
        <w:contextualSpacing/>
        <w:rPr>
          <w:rFonts w:ascii="Franklin Gothic Book" w:hAnsi="Franklin Gothic Book"/>
        </w:rPr>
      </w:pPr>
      <w:r w:rsidRPr="0073726D">
        <w:rPr>
          <w:rFonts w:ascii="Franklin Gothic Book" w:hAnsi="Franklin Gothic Book"/>
        </w:rPr>
        <w:t>Дата</w:t>
      </w:r>
    </w:p>
    <w:p w:rsidR="00623AD6" w:rsidRPr="0073726D" w:rsidRDefault="00623AD6" w:rsidP="00366383">
      <w:pPr>
        <w:tabs>
          <w:tab w:val="center" w:pos="4677"/>
          <w:tab w:val="right" w:pos="9355"/>
        </w:tabs>
        <w:jc w:val="both"/>
        <w:rPr>
          <w:rFonts w:ascii="Franklin Gothic Book" w:hAnsi="Franklin Gothic Book"/>
          <w:b/>
          <w:sz w:val="16"/>
          <w:szCs w:val="16"/>
        </w:rPr>
      </w:pPr>
    </w:p>
    <w:p w:rsidR="00623AD6" w:rsidRPr="0073726D" w:rsidRDefault="00623AD6" w:rsidP="00366383">
      <w:pPr>
        <w:tabs>
          <w:tab w:val="center" w:pos="4677"/>
          <w:tab w:val="right" w:pos="9355"/>
        </w:tabs>
        <w:jc w:val="both"/>
        <w:rPr>
          <w:rFonts w:ascii="Franklin Gothic Book" w:hAnsi="Franklin Gothic Book"/>
          <w:i/>
          <w:sz w:val="20"/>
          <w:szCs w:val="20"/>
        </w:rPr>
      </w:pPr>
      <w:r w:rsidRPr="0073726D">
        <w:rPr>
          <w:rFonts w:ascii="Franklin Gothic Book" w:hAnsi="Franklin Gothic Book"/>
          <w:b/>
          <w:sz w:val="20"/>
          <w:szCs w:val="20"/>
        </w:rPr>
        <w:t>ПРИМЕЧАНИЕ:</w:t>
      </w:r>
      <w:r w:rsidRPr="0073726D">
        <w:rPr>
          <w:rFonts w:ascii="Franklin Gothic Book" w:hAnsi="Franklin Gothic Book"/>
          <w:sz w:val="20"/>
          <w:szCs w:val="20"/>
        </w:rPr>
        <w:t xml:space="preserve"> </w:t>
      </w:r>
      <w:r w:rsidR="009E190A">
        <w:rPr>
          <w:rFonts w:ascii="Franklin Gothic Book" w:hAnsi="Franklin Gothic Book"/>
          <w:i/>
          <w:sz w:val="20"/>
          <w:szCs w:val="20"/>
        </w:rPr>
        <w:t xml:space="preserve">Подрядчику </w:t>
      </w:r>
      <w:r w:rsidRPr="0073726D">
        <w:rPr>
          <w:rFonts w:ascii="Franklin Gothic Book" w:hAnsi="Franklin Gothic Book"/>
          <w:i/>
          <w:sz w:val="20"/>
          <w:szCs w:val="20"/>
        </w:rPr>
        <w:t>следует отметить необходимые поля с признаками отнесения или не отнесения к св</w:t>
      </w:r>
      <w:r w:rsidRPr="0073726D">
        <w:rPr>
          <w:rFonts w:ascii="Franklin Gothic Book" w:hAnsi="Franklin Gothic Book"/>
          <w:i/>
          <w:sz w:val="20"/>
          <w:szCs w:val="20"/>
        </w:rPr>
        <w:t>я</w:t>
      </w:r>
      <w:r w:rsidRPr="0073726D">
        <w:rPr>
          <w:rFonts w:ascii="Franklin Gothic Book" w:hAnsi="Franklin Gothic Book"/>
          <w:i/>
          <w:sz w:val="20"/>
          <w:szCs w:val="20"/>
        </w:rPr>
        <w:t xml:space="preserve">занной стороне «ОАО» НМТП». В итоге </w:t>
      </w:r>
      <w:r w:rsidR="009E190A">
        <w:rPr>
          <w:rFonts w:ascii="Franklin Gothic Book" w:hAnsi="Franklin Gothic Book"/>
          <w:i/>
          <w:sz w:val="20"/>
          <w:szCs w:val="20"/>
        </w:rPr>
        <w:t>Подрядчик</w:t>
      </w:r>
      <w:r w:rsidRPr="0073726D">
        <w:rPr>
          <w:rFonts w:ascii="Franklin Gothic Book" w:hAnsi="Franklin Gothic Book"/>
          <w:i/>
          <w:sz w:val="20"/>
          <w:szCs w:val="20"/>
        </w:rPr>
        <w:t xml:space="preserve"> должен сделать письменный вывод о признании или не призн</w:t>
      </w:r>
      <w:r w:rsidRPr="0073726D">
        <w:rPr>
          <w:rFonts w:ascii="Franklin Gothic Book" w:hAnsi="Franklin Gothic Book"/>
          <w:i/>
          <w:sz w:val="20"/>
          <w:szCs w:val="20"/>
        </w:rPr>
        <w:t>а</w:t>
      </w:r>
      <w:r w:rsidRPr="0073726D">
        <w:rPr>
          <w:rFonts w:ascii="Franklin Gothic Book" w:hAnsi="Franklin Gothic Book"/>
          <w:i/>
          <w:sz w:val="20"/>
          <w:szCs w:val="20"/>
        </w:rPr>
        <w:t xml:space="preserve">нии себя связанной стороной ОАО «НМТП». Таблица должна быть заполнена, подписана уполномоченным лицом </w:t>
      </w:r>
      <w:r w:rsidR="00476C5B" w:rsidRPr="0073726D">
        <w:rPr>
          <w:rFonts w:ascii="Franklin Gothic Book" w:hAnsi="Franklin Gothic Book"/>
          <w:i/>
          <w:sz w:val="20"/>
          <w:szCs w:val="20"/>
        </w:rPr>
        <w:t>Исполнителя</w:t>
      </w:r>
      <w:r w:rsidRPr="0073726D">
        <w:rPr>
          <w:rFonts w:ascii="Franklin Gothic Book" w:hAnsi="Franklin Gothic Book"/>
          <w:i/>
          <w:sz w:val="20"/>
          <w:szCs w:val="20"/>
        </w:rPr>
        <w:t xml:space="preserve"> и направлена </w:t>
      </w:r>
      <w:r w:rsidR="00476C5B" w:rsidRPr="0073726D">
        <w:rPr>
          <w:rFonts w:ascii="Franklin Gothic Book" w:hAnsi="Franklin Gothic Book"/>
          <w:i/>
          <w:sz w:val="20"/>
          <w:szCs w:val="20"/>
        </w:rPr>
        <w:t>Исполнителем</w:t>
      </w:r>
      <w:r w:rsidRPr="0073726D">
        <w:rPr>
          <w:rFonts w:ascii="Franklin Gothic Book" w:hAnsi="Franklin Gothic Book"/>
          <w:i/>
          <w:sz w:val="20"/>
          <w:szCs w:val="20"/>
        </w:rPr>
        <w:t xml:space="preserve"> в адрес ОАО «НМТП».</w:t>
      </w:r>
    </w:p>
    <w:p w:rsidR="00803635" w:rsidRPr="00803635" w:rsidRDefault="00803635" w:rsidP="00366383">
      <w:pPr>
        <w:rPr>
          <w:rFonts w:ascii="Franklin Gothic Book" w:hAnsi="Franklin Gothic Book"/>
        </w:rPr>
      </w:pPr>
    </w:p>
    <w:p w:rsidR="006E4248" w:rsidRPr="002E69E9" w:rsidRDefault="002E69E9" w:rsidP="00366383">
      <w:pPr>
        <w:jc w:val="both"/>
        <w:rPr>
          <w:rFonts w:ascii="Franklin Gothic Book" w:hAnsi="Franklin Gothic Book"/>
          <w:color w:val="FF0000"/>
        </w:rPr>
      </w:pPr>
      <w:bookmarkStart w:id="13" w:name="_Ref57322589"/>
      <w:bookmarkStart w:id="14" w:name="_Ref57322796"/>
      <w:bookmarkStart w:id="15" w:name="_Ref57322799"/>
      <w:bookmarkStart w:id="16" w:name="_Toc84821593"/>
      <w:bookmarkStart w:id="17" w:name="_Toc108584171"/>
      <w:bookmarkStart w:id="18" w:name="_Ref55280443"/>
      <w:bookmarkStart w:id="19" w:name="_Toc55285351"/>
      <w:bookmarkStart w:id="20" w:name="_Toc55305383"/>
      <w:bookmarkStart w:id="21" w:name="_Toc57314654"/>
      <w:bookmarkStart w:id="22"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13"/>
      <w:bookmarkEnd w:id="14"/>
      <w:bookmarkEnd w:id="15"/>
      <w:bookmarkEnd w:id="16"/>
      <w:bookmarkEnd w:id="17"/>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366383">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23" w:name="_Ref57323917"/>
      <w:bookmarkStart w:id="24" w:name="_Ref57323983"/>
      <w:bookmarkStart w:id="25" w:name="_Ref57324030"/>
      <w:bookmarkStart w:id="26" w:name="_Toc84821594"/>
      <w:bookmarkStart w:id="27"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AC67CF">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366383">
      <w:pPr>
        <w:numPr>
          <w:ilvl w:val="12"/>
          <w:numId w:val="0"/>
        </w:numPr>
        <w:jc w:val="right"/>
        <w:rPr>
          <w:rFonts w:ascii="Franklin Gothic Book" w:hAnsi="Franklin Gothic Book"/>
        </w:rPr>
      </w:pPr>
    </w:p>
    <w:p w:rsidR="000B65F6" w:rsidRDefault="000B65F6" w:rsidP="00366383">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3C51F3" w:rsidP="00366383">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366383">
      <w:pPr>
        <w:numPr>
          <w:ilvl w:val="12"/>
          <w:numId w:val="0"/>
        </w:numPr>
        <w:jc w:val="right"/>
        <w:rPr>
          <w:rFonts w:ascii="Franklin Gothic Book" w:hAnsi="Franklin Gothic Book"/>
        </w:rPr>
      </w:pPr>
    </w:p>
    <w:p w:rsidR="000B65F6" w:rsidRPr="000B65F6" w:rsidRDefault="000B65F6" w:rsidP="00366383">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366383">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366383">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366383">
      <w:pPr>
        <w:tabs>
          <w:tab w:val="left" w:pos="0"/>
          <w:tab w:val="left" w:pos="180"/>
        </w:tabs>
        <w:jc w:val="both"/>
        <w:rPr>
          <w:rFonts w:ascii="Franklin Gothic Book" w:hAnsi="Franklin Gothic Book"/>
        </w:rPr>
      </w:pPr>
    </w:p>
    <w:p w:rsidR="000B65F6" w:rsidRPr="0031462F" w:rsidRDefault="000B65F6" w:rsidP="00366383">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и принимая установленные в них тр</w:t>
      </w:r>
      <w:r w:rsidRPr="0031462F">
        <w:rPr>
          <w:rFonts w:ascii="Franklin Gothic Book" w:hAnsi="Franklin Gothic Book"/>
        </w:rPr>
        <w:t>е</w:t>
      </w:r>
      <w:r w:rsidRPr="0031462F">
        <w:rPr>
          <w:rFonts w:ascii="Franklin Gothic Book" w:hAnsi="Franklin Gothic Book"/>
        </w:rPr>
        <w:t xml:space="preserve">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922FD1">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w:t>
      </w:r>
      <w:r w:rsidRPr="0031462F">
        <w:rPr>
          <w:rFonts w:ascii="Franklin Gothic Book" w:hAnsi="Franklin Gothic Book"/>
        </w:rPr>
        <w:t>о</w:t>
      </w:r>
      <w:r w:rsidRPr="0031462F">
        <w:rPr>
          <w:rFonts w:ascii="Franklin Gothic Book" w:hAnsi="Franklin Gothic Book"/>
        </w:rPr>
        <w:t>ра, мы</w:t>
      </w:r>
    </w:p>
    <w:p w:rsidR="000B65F6" w:rsidRPr="0031462F" w:rsidRDefault="000B65F6" w:rsidP="00366383">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66383">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366383">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366383">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66383">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366383">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366383">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366383">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9B3F64" w:rsidRPr="0031462F" w:rsidRDefault="009B3F64" w:rsidP="009B3F64">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B3F64" w:rsidRPr="0031462F" w:rsidRDefault="009B3F64" w:rsidP="009B3F64">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Pr>
          <w:rFonts w:ascii="Franklin Gothic Book" w:hAnsi="Franklin Gothic Book"/>
          <w:vertAlign w:val="superscript"/>
        </w:rPr>
        <w:t>выполнения работ, календарных дней</w:t>
      </w:r>
      <w:r w:rsidRPr="0031462F">
        <w:rPr>
          <w:rFonts w:ascii="Franklin Gothic Book" w:hAnsi="Franklin Gothic Book"/>
          <w:vertAlign w:val="superscript"/>
        </w:rPr>
        <w:t>)</w:t>
      </w:r>
    </w:p>
    <w:p w:rsidR="009B3F64" w:rsidRPr="0031462F" w:rsidRDefault="009B3F64" w:rsidP="009B3F64">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B3F64" w:rsidRPr="0031462F" w:rsidRDefault="009B3F64" w:rsidP="009B3F64">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 года</w:t>
      </w:r>
      <w:r w:rsidRPr="0031462F">
        <w:rPr>
          <w:rFonts w:ascii="Franklin Gothic Book" w:hAnsi="Franklin Gothic Book"/>
          <w:vertAlign w:val="superscript"/>
        </w:rPr>
        <w:t>)</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w:t>
      </w:r>
      <w:r w:rsidRPr="005E64EC">
        <w:rPr>
          <w:rFonts w:ascii="Franklin Gothic Book" w:hAnsi="Franklin Gothic Book"/>
          <w:i/>
        </w:rPr>
        <w:t>ы</w:t>
      </w:r>
      <w:r w:rsidRPr="005E64EC">
        <w:rPr>
          <w:rFonts w:ascii="Franklin Gothic Book" w:hAnsi="Franklin Gothic Book"/>
          <w:i/>
        </w:rPr>
        <w:t xml:space="preserve">брать из предложенных вариантов) субъектом малого/среднего </w:t>
      </w:r>
      <w:r w:rsidRPr="005E64EC">
        <w:rPr>
          <w:rFonts w:ascii="Franklin Gothic Book" w:hAnsi="Franklin Gothic Book"/>
        </w:rPr>
        <w:t xml:space="preserve"> предпринимательства в соо</w:t>
      </w:r>
      <w:r w:rsidRPr="005E64EC">
        <w:rPr>
          <w:rFonts w:ascii="Franklin Gothic Book" w:hAnsi="Franklin Gothic Book"/>
        </w:rPr>
        <w:t>т</w:t>
      </w:r>
      <w:r w:rsidRPr="005E64EC">
        <w:rPr>
          <w:rFonts w:ascii="Franklin Gothic Book" w:hAnsi="Franklin Gothic Book"/>
        </w:rPr>
        <w:t>ветствии с Федеральный закон Российской Федерации от 24 июля 2007 г. N 209-ФЗ «О разв</w:t>
      </w:r>
      <w:r w:rsidRPr="005E64EC">
        <w:rPr>
          <w:rFonts w:ascii="Franklin Gothic Book" w:hAnsi="Franklin Gothic Book"/>
        </w:rPr>
        <w:t>и</w:t>
      </w:r>
      <w:r w:rsidRPr="005E64EC">
        <w:rPr>
          <w:rFonts w:ascii="Franklin Gothic Book" w:hAnsi="Franklin Gothic Book"/>
        </w:rPr>
        <w:t>тии малого и среднего предпринимательства в Российской Федерации.</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w:t>
      </w:r>
      <w:r w:rsidRPr="005E64EC">
        <w:rPr>
          <w:rFonts w:ascii="Franklin Gothic Book" w:hAnsi="Franklin Gothic Book"/>
        </w:rPr>
        <w:t>а</w:t>
      </w:r>
      <w:r w:rsidRPr="005E64EC">
        <w:rPr>
          <w:rFonts w:ascii="Franklin Gothic Book" w:hAnsi="Franklin Gothic Book"/>
        </w:rPr>
        <w:t>конодательством РФ к организациям, осуществляющим поставку, выполняющим работы (ок</w:t>
      </w:r>
      <w:r w:rsidRPr="005E64EC">
        <w:rPr>
          <w:rFonts w:ascii="Franklin Gothic Book" w:hAnsi="Franklin Gothic Book"/>
        </w:rPr>
        <w:t>а</w:t>
      </w:r>
      <w:r w:rsidRPr="005E64EC">
        <w:rPr>
          <w:rFonts w:ascii="Franklin Gothic Book" w:hAnsi="Franklin Gothic Book"/>
        </w:rPr>
        <w:t>зывающим услуги) по предмету закупки;</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w:t>
      </w:r>
      <w:r w:rsidRPr="005E64EC">
        <w:rPr>
          <w:rFonts w:ascii="Franklin Gothic Book" w:hAnsi="Franklin Gothic Book"/>
        </w:rPr>
        <w:t>к</w:t>
      </w:r>
      <w:r w:rsidRPr="005E64EC">
        <w:rPr>
          <w:rFonts w:ascii="Franklin Gothic Book" w:hAnsi="Franklin Gothic Book"/>
        </w:rPr>
        <w:t>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w:t>
      </w:r>
      <w:r w:rsidRPr="005E64EC">
        <w:rPr>
          <w:rFonts w:ascii="Franklin Gothic Book" w:hAnsi="Franklin Gothic Book"/>
        </w:rPr>
        <w:t>о</w:t>
      </w:r>
      <w:r w:rsidRPr="005E64EC">
        <w:rPr>
          <w:rFonts w:ascii="Franklin Gothic Book" w:hAnsi="Franklin Gothic Book"/>
        </w:rPr>
        <w:t>рядке, предусмотренном Кодексом Российской Федерации об административных правонар</w:t>
      </w:r>
      <w:r w:rsidRPr="005E64EC">
        <w:rPr>
          <w:rFonts w:ascii="Franklin Gothic Book" w:hAnsi="Franklin Gothic Book"/>
        </w:rPr>
        <w:t>у</w:t>
      </w:r>
      <w:r w:rsidRPr="005E64EC">
        <w:rPr>
          <w:rFonts w:ascii="Franklin Gothic Book" w:hAnsi="Franklin Gothic Book"/>
        </w:rPr>
        <w:t>шениях на дату подачи заявки на участие в закупке;</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w:t>
      </w:r>
      <w:r w:rsidRPr="005E64EC">
        <w:rPr>
          <w:rFonts w:ascii="Franklin Gothic Book" w:hAnsi="Franklin Gothic Book"/>
        </w:rPr>
        <w:t>с</w:t>
      </w:r>
      <w:r w:rsidRPr="005E64EC">
        <w:rPr>
          <w:rFonts w:ascii="Franklin Gothic Book" w:hAnsi="Franklin Gothic Book"/>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w:t>
      </w:r>
      <w:r w:rsidRPr="005E64EC">
        <w:rPr>
          <w:rFonts w:ascii="Franklin Gothic Book" w:hAnsi="Franklin Gothic Book"/>
        </w:rPr>
        <w:lastRenderedPageBreak/>
        <w:t>о налогах и сборах, которые реструктурированы в соответствии с законодательством Росси</w:t>
      </w:r>
      <w:r w:rsidRPr="005E64EC">
        <w:rPr>
          <w:rFonts w:ascii="Franklin Gothic Book" w:hAnsi="Franklin Gothic Book"/>
        </w:rPr>
        <w:t>й</w:t>
      </w:r>
      <w:r w:rsidRPr="005E64EC">
        <w:rPr>
          <w:rFonts w:ascii="Franklin Gothic Book" w:hAnsi="Franklin Gothic Book"/>
        </w:rPr>
        <w:t>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w:t>
      </w:r>
      <w:r w:rsidRPr="005E64EC">
        <w:rPr>
          <w:rFonts w:ascii="Franklin Gothic Book" w:hAnsi="Franklin Gothic Book"/>
        </w:rPr>
        <w:t>н</w:t>
      </w:r>
      <w:r w:rsidRPr="005E64EC">
        <w:rPr>
          <w:rFonts w:ascii="Franklin Gothic Book" w:hAnsi="Franklin Gothic Book"/>
        </w:rPr>
        <w:t>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w:t>
      </w:r>
      <w:r w:rsidRPr="005E64EC">
        <w:rPr>
          <w:rFonts w:ascii="Franklin Gothic Book" w:hAnsi="Franklin Gothic Book"/>
        </w:rPr>
        <w:t>л</w:t>
      </w:r>
      <w:r w:rsidRPr="005E64EC">
        <w:rPr>
          <w:rFonts w:ascii="Franklin Gothic Book" w:hAnsi="Franklin Gothic Book"/>
        </w:rPr>
        <w:t>терской отчетности за последний отчетный период;</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bookmarkStart w:id="28" w:name="_Toc368410061"/>
      <w:bookmarkStart w:id="29" w:name="_Toc368410980"/>
      <w:r w:rsidRPr="005E64EC">
        <w:rPr>
          <w:rFonts w:ascii="Franklin Gothic Book" w:hAnsi="Franklin Gothic Book"/>
        </w:rPr>
        <w:t>6) отсутствует у руководителя, членов коллегиального исполнительного органа и/или главн</w:t>
      </w:r>
      <w:r w:rsidRPr="005E64EC">
        <w:rPr>
          <w:rFonts w:ascii="Franklin Gothic Book" w:hAnsi="Franklin Gothic Book"/>
        </w:rPr>
        <w:t>о</w:t>
      </w:r>
      <w:r w:rsidRPr="005E64EC">
        <w:rPr>
          <w:rFonts w:ascii="Franklin Gothic Book" w:hAnsi="Franklin Gothic Book"/>
        </w:rPr>
        <w:t xml:space="preserve">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w:t>
      </w:r>
      <w:r w:rsidRPr="005E64EC">
        <w:rPr>
          <w:rFonts w:ascii="Franklin Gothic Book" w:hAnsi="Franklin Gothic Book"/>
        </w:rPr>
        <w:t>к</w:t>
      </w:r>
      <w:r w:rsidRPr="005E64EC">
        <w:rPr>
          <w:rFonts w:ascii="Franklin Gothic Book" w:hAnsi="Franklin Gothic Book"/>
        </w:rPr>
        <w:t>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w:t>
      </w:r>
      <w:r w:rsidRPr="005E64EC">
        <w:rPr>
          <w:rFonts w:ascii="Franklin Gothic Book" w:hAnsi="Franklin Gothic Book"/>
        </w:rPr>
        <w:t>я</w:t>
      </w:r>
      <w:r w:rsidRPr="005E64EC">
        <w:rPr>
          <w:rFonts w:ascii="Franklin Gothic Book" w:hAnsi="Franklin Gothic Book"/>
        </w:rPr>
        <w:t>заны с поставкой товара, выполнением работы, оказанием услуги, являющихся объектом ос</w:t>
      </w:r>
      <w:r w:rsidRPr="005E64EC">
        <w:rPr>
          <w:rFonts w:ascii="Franklin Gothic Book" w:hAnsi="Franklin Gothic Book"/>
        </w:rPr>
        <w:t>у</w:t>
      </w:r>
      <w:r w:rsidRPr="005E64EC">
        <w:rPr>
          <w:rFonts w:ascii="Franklin Gothic Book" w:hAnsi="Franklin Gothic Book"/>
        </w:rPr>
        <w:t>ществляемой закупки, и административного наказания в виде дисквалификации</w:t>
      </w:r>
      <w:bookmarkEnd w:id="28"/>
      <w:bookmarkEnd w:id="29"/>
      <w:r w:rsidRPr="005E64EC">
        <w:rPr>
          <w:rFonts w:ascii="Franklin Gothic Book" w:hAnsi="Franklin Gothic Book"/>
        </w:rPr>
        <w:t>;</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w:t>
      </w:r>
      <w:r w:rsidRPr="005E64EC">
        <w:rPr>
          <w:rFonts w:ascii="Franklin Gothic Book" w:hAnsi="Franklin Gothic Book"/>
        </w:rPr>
        <w:t>е</w:t>
      </w:r>
      <w:r w:rsidRPr="005E64EC">
        <w:rPr>
          <w:rFonts w:ascii="Franklin Gothic Book" w:hAnsi="Franklin Gothic Book"/>
        </w:rPr>
        <w:t>лей и руководителей возбужденных уголовных дел по основаниям, связанным с произво</w:t>
      </w:r>
      <w:r w:rsidRPr="005E64EC">
        <w:rPr>
          <w:rFonts w:ascii="Franklin Gothic Book" w:hAnsi="Franklin Gothic Book"/>
        </w:rPr>
        <w:t>д</w:t>
      </w:r>
      <w:r w:rsidRPr="005E64EC">
        <w:rPr>
          <w:rFonts w:ascii="Franklin Gothic Book" w:hAnsi="Franklin Gothic Book"/>
        </w:rPr>
        <w:t>ственной деятельностью, имеющей отношение к предмету закупки;</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w:t>
      </w:r>
      <w:r w:rsidRPr="005E64EC">
        <w:rPr>
          <w:rFonts w:ascii="Franklin Gothic Book" w:hAnsi="Franklin Gothic Book"/>
        </w:rPr>
        <w:t>о</w:t>
      </w:r>
      <w:r w:rsidRPr="005E64EC">
        <w:rPr>
          <w:rFonts w:ascii="Franklin Gothic Book" w:hAnsi="Franklin Gothic Book"/>
        </w:rPr>
        <w:t>вых требований, по которым участник закупки выступал ответчиком перед организатором з</w:t>
      </w:r>
      <w:r w:rsidRPr="005E64EC">
        <w:rPr>
          <w:rFonts w:ascii="Franklin Gothic Book" w:hAnsi="Franklin Gothic Book"/>
        </w:rPr>
        <w:t>а</w:t>
      </w:r>
      <w:r w:rsidRPr="005E64EC">
        <w:rPr>
          <w:rFonts w:ascii="Franklin Gothic Book" w:hAnsi="Franklin Gothic Book"/>
        </w:rPr>
        <w:t>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w:t>
      </w:r>
      <w:r w:rsidRPr="005E64EC">
        <w:rPr>
          <w:rFonts w:ascii="Franklin Gothic Book" w:hAnsi="Franklin Gothic Book"/>
        </w:rPr>
        <w:t>и</w:t>
      </w:r>
      <w:r>
        <w:rPr>
          <w:rFonts w:ascii="Franklin Gothic Book" w:hAnsi="Franklin Gothic Book"/>
        </w:rPr>
        <w:t>тельно выставляться не будут;</w:t>
      </w:r>
    </w:p>
    <w:p w:rsidR="000B65F6" w:rsidRPr="005E64EC" w:rsidRDefault="000B65F6" w:rsidP="00366383">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w:t>
      </w:r>
      <w:r w:rsidRPr="005E64EC">
        <w:rPr>
          <w:rFonts w:ascii="Franklin Gothic Book" w:hAnsi="Franklin Gothic Book"/>
        </w:rPr>
        <w:t>в</w:t>
      </w:r>
      <w:r w:rsidRPr="005E64EC">
        <w:rPr>
          <w:rFonts w:ascii="Franklin Gothic Book" w:hAnsi="Franklin Gothic Book"/>
        </w:rPr>
        <w:t>ляется достоверной и подтверждаем право организатора закупки запрашивать в уполномоче</w:t>
      </w:r>
      <w:r w:rsidRPr="005E64EC">
        <w:rPr>
          <w:rFonts w:ascii="Franklin Gothic Book" w:hAnsi="Franklin Gothic Book"/>
        </w:rPr>
        <w:t>н</w:t>
      </w:r>
      <w:r w:rsidRPr="005E64EC">
        <w:rPr>
          <w:rFonts w:ascii="Franklin Gothic Book" w:hAnsi="Franklin Gothic Book"/>
        </w:rPr>
        <w:t>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366383">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w:t>
      </w:r>
      <w:r w:rsidRPr="005E64EC">
        <w:rPr>
          <w:rFonts w:ascii="Franklin Gothic Book" w:hAnsi="Franklin Gothic Book"/>
        </w:rPr>
        <w:t>у</w:t>
      </w:r>
      <w:r w:rsidRPr="005E64EC">
        <w:rPr>
          <w:rFonts w:ascii="Franklin Gothic Book" w:hAnsi="Franklin Gothic Book"/>
        </w:rPr>
        <w:t>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w:t>
      </w:r>
      <w:r w:rsidRPr="005E64EC">
        <w:rPr>
          <w:rFonts w:ascii="Franklin Gothic Book" w:hAnsi="Franklin Gothic Book"/>
        </w:rPr>
        <w:t>о</w:t>
      </w:r>
      <w:r w:rsidRPr="005E64EC">
        <w:rPr>
          <w:rFonts w:ascii="Franklin Gothic Book" w:hAnsi="Franklin Gothic Book"/>
        </w:rPr>
        <w:t>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D74176" w:rsidP="00366383">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в случае объявления закупки несостоявшейся, либо отклонения заявки на участие в з</w:t>
      </w:r>
      <w:r w:rsidR="000B65F6" w:rsidRPr="005E64EC">
        <w:rPr>
          <w:rFonts w:ascii="Franklin Gothic Book" w:hAnsi="Franklin Gothic Book"/>
        </w:rPr>
        <w:t>а</w:t>
      </w:r>
      <w:r w:rsidR="000B65F6" w:rsidRPr="005E64EC">
        <w:rPr>
          <w:rFonts w:ascii="Franklin Gothic Book" w:hAnsi="Franklin Gothic Book"/>
        </w:rPr>
        <w:t xml:space="preserve">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w:t>
      </w:r>
      <w:r w:rsidR="000B65F6" w:rsidRPr="005E64EC">
        <w:rPr>
          <w:rFonts w:ascii="Franklin Gothic Book" w:hAnsi="Franklin Gothic Book"/>
        </w:rPr>
        <w:t>о</w:t>
      </w:r>
      <w:r w:rsidR="000B65F6" w:rsidRPr="005E64EC">
        <w:rPr>
          <w:rFonts w:ascii="Franklin Gothic Book" w:hAnsi="Franklin Gothic Book"/>
        </w:rPr>
        <w:t>ваниям документации о закупке, мы не будем иметь претензий к организатору закупки.</w:t>
      </w:r>
    </w:p>
    <w:p w:rsidR="000B65F6" w:rsidRDefault="000B65F6" w:rsidP="00366383">
      <w:pPr>
        <w:tabs>
          <w:tab w:val="left" w:pos="0"/>
          <w:tab w:val="left" w:pos="180"/>
          <w:tab w:val="left" w:pos="309"/>
        </w:tabs>
        <w:ind w:left="34" w:firstLine="425"/>
        <w:jc w:val="both"/>
        <w:rPr>
          <w:rFonts w:ascii="Franklin Gothic Book" w:hAnsi="Franklin Gothic Book"/>
        </w:rPr>
      </w:pPr>
    </w:p>
    <w:p w:rsidR="000B65F6" w:rsidRPr="0031462F" w:rsidRDefault="000B65F6" w:rsidP="00366383">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0B65F6" w:rsidRPr="0031462F" w:rsidRDefault="000B65F6" w:rsidP="00366383">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w:t>
      </w:r>
      <w:r w:rsidRPr="0031462F">
        <w:rPr>
          <w:rFonts w:ascii="Franklin Gothic Book" w:hAnsi="Franklin Gothic Book"/>
        </w:rPr>
        <w:t>и</w:t>
      </w:r>
      <w:r w:rsidRPr="0031462F">
        <w:rPr>
          <w:rFonts w:ascii="Franklin Gothic Book" w:hAnsi="Franklin Gothic Book"/>
        </w:rPr>
        <w:t>ложения:</w:t>
      </w:r>
    </w:p>
    <w:p w:rsidR="000B65F6" w:rsidRDefault="000B65F6" w:rsidP="00366383">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366383">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366383">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366383">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366383">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366383">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366383">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Pr="000B65F6" w:rsidRDefault="003D2450" w:rsidP="00366383">
      <w:pPr>
        <w:pStyle w:val="afff6"/>
        <w:ind w:left="792"/>
        <w:jc w:val="both"/>
        <w:rPr>
          <w:rFonts w:ascii="Franklin Gothic Book" w:hAnsi="Franklin Gothic Book"/>
          <w:color w:val="FF0000"/>
        </w:rPr>
      </w:pPr>
    </w:p>
    <w:p w:rsidR="007D121F" w:rsidRPr="007D121F" w:rsidRDefault="002E69E9" w:rsidP="00366383">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w:t>
      </w:r>
      <w:r w:rsidR="002E21AF">
        <w:rPr>
          <w:rFonts w:ascii="Franklin Gothic Book" w:hAnsi="Franklin Gothic Book"/>
          <w:b/>
        </w:rPr>
        <w:t>№</w:t>
      </w:r>
      <w:r w:rsidR="007D121F" w:rsidRPr="007D121F">
        <w:rPr>
          <w:rFonts w:ascii="Franklin Gothic Book" w:hAnsi="Franklin Gothic Book"/>
          <w:b/>
        </w:rPr>
        <w:t xml:space="preserve">2) </w:t>
      </w:r>
    </w:p>
    <w:p w:rsidR="007D121F" w:rsidRDefault="007D121F" w:rsidP="00366383">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30" w:name="_Toc410116678"/>
      <w:bookmarkStart w:id="31" w:name="_Toc410116736"/>
      <w:r w:rsidRPr="0031462F">
        <w:rPr>
          <w:rFonts w:ascii="Franklin Gothic Book" w:hAnsi="Franklin Gothic Book"/>
          <w:sz w:val="24"/>
          <w:szCs w:val="24"/>
        </w:rPr>
        <w:t>от «____»_____________ г. №__________</w:t>
      </w:r>
      <w:bookmarkEnd w:id="30"/>
      <w:bookmarkEnd w:id="31"/>
    </w:p>
    <w:p w:rsidR="00F570E5" w:rsidRDefault="00F570E5" w:rsidP="00366383">
      <w:pPr>
        <w:rPr>
          <w:rFonts w:ascii="Franklin Gothic Book" w:hAnsi="Franklin Gothic Book"/>
          <w:b/>
          <w:bCs/>
        </w:rPr>
      </w:pPr>
    </w:p>
    <w:p w:rsidR="00D74176" w:rsidRPr="00D74176" w:rsidRDefault="00122331" w:rsidP="00D74176">
      <w:pPr>
        <w:ind w:firstLine="567"/>
        <w:jc w:val="both"/>
        <w:rPr>
          <w:rFonts w:ascii="Franklin Gothic Book" w:hAnsi="Franklin Gothic Book"/>
        </w:rPr>
      </w:pPr>
      <w:r>
        <w:rPr>
          <w:rFonts w:ascii="Franklin Gothic Book" w:hAnsi="Franklin Gothic Book"/>
        </w:rPr>
        <w:t>Коммерческое предложение представить в форме сметной документации которую нео</w:t>
      </w:r>
      <w:r>
        <w:rPr>
          <w:rFonts w:ascii="Franklin Gothic Book" w:hAnsi="Franklin Gothic Book"/>
        </w:rPr>
        <w:t>б</w:t>
      </w:r>
      <w:r>
        <w:rPr>
          <w:rFonts w:ascii="Franklin Gothic Book" w:hAnsi="Franklin Gothic Book"/>
        </w:rPr>
        <w:t>ходимо</w:t>
      </w:r>
      <w:r w:rsidR="00E3695B" w:rsidRPr="00A34599">
        <w:rPr>
          <w:rFonts w:ascii="Franklin Gothic Book" w:hAnsi="Franklin Gothic Book"/>
        </w:rPr>
        <w:t xml:space="preserve"> составить </w:t>
      </w:r>
      <w:r w:rsidR="00D74176" w:rsidRPr="00D74176">
        <w:rPr>
          <w:rFonts w:ascii="Franklin Gothic Book" w:hAnsi="Franklin Gothic Book"/>
        </w:rPr>
        <w:t>в соответствии с МДС 81-35.2004г.  базисно-индексным методом по террит</w:t>
      </w:r>
      <w:r w:rsidR="00D74176" w:rsidRPr="00D74176">
        <w:rPr>
          <w:rFonts w:ascii="Franklin Gothic Book" w:hAnsi="Franklin Gothic Book"/>
        </w:rPr>
        <w:t>о</w:t>
      </w:r>
      <w:r w:rsidR="00D74176">
        <w:rPr>
          <w:rFonts w:ascii="Franklin Gothic Book" w:hAnsi="Franklin Gothic Book"/>
        </w:rPr>
        <w:t>риаль</w:t>
      </w:r>
      <w:r w:rsidR="00D74176" w:rsidRPr="00D74176">
        <w:rPr>
          <w:rFonts w:ascii="Franklin Gothic Book" w:hAnsi="Franklin Gothic Book"/>
        </w:rPr>
        <w:t>ным сборникам нормативов для Краснодарского края, по состоянию на текущий период.</w:t>
      </w:r>
    </w:p>
    <w:p w:rsidR="00D74176" w:rsidRPr="00D74176" w:rsidRDefault="00D74176" w:rsidP="00D74176">
      <w:pPr>
        <w:ind w:firstLine="567"/>
        <w:jc w:val="both"/>
        <w:rPr>
          <w:rFonts w:ascii="Franklin Gothic Book" w:hAnsi="Franklin Gothic Book"/>
        </w:rPr>
      </w:pPr>
      <w:r w:rsidRPr="00D74176">
        <w:rPr>
          <w:rFonts w:ascii="Franklin Gothic Book" w:hAnsi="Franklin Gothic Book"/>
        </w:rPr>
        <w:t>Стоимость материальных ресурсов не должна превышать уровень средних цен, устана</w:t>
      </w:r>
      <w:r w:rsidRPr="00D74176">
        <w:rPr>
          <w:rFonts w:ascii="Franklin Gothic Book" w:hAnsi="Franklin Gothic Book"/>
        </w:rPr>
        <w:t>в</w:t>
      </w:r>
      <w:r w:rsidRPr="00D74176">
        <w:rPr>
          <w:rFonts w:ascii="Franklin Gothic Book" w:hAnsi="Franklin Gothic Book"/>
        </w:rPr>
        <w:t>ливаемых департаментом Строительства по Краснодарскому краю на текущий период.</w:t>
      </w:r>
    </w:p>
    <w:p w:rsidR="00D74176" w:rsidRPr="00D74176" w:rsidRDefault="00D74176" w:rsidP="00D74176">
      <w:pPr>
        <w:ind w:firstLine="567"/>
        <w:jc w:val="both"/>
        <w:rPr>
          <w:rFonts w:ascii="Franklin Gothic Book" w:hAnsi="Franklin Gothic Book"/>
        </w:rPr>
      </w:pPr>
      <w:r w:rsidRPr="00D74176">
        <w:rPr>
          <w:rFonts w:ascii="Franklin Gothic Book" w:hAnsi="Franklin Gothic Book"/>
        </w:rPr>
        <w:t>Применение материаль</w:t>
      </w:r>
      <w:r>
        <w:rPr>
          <w:rFonts w:ascii="Franklin Gothic Book" w:hAnsi="Franklin Gothic Book"/>
        </w:rPr>
        <w:t>ных ресурсов по ценам, превышаю</w:t>
      </w:r>
      <w:r w:rsidRPr="00D74176">
        <w:rPr>
          <w:rFonts w:ascii="Franklin Gothic Book" w:hAnsi="Franklin Gothic Book"/>
        </w:rPr>
        <w:t>щим этот уровень, следует предусмотреть условиями до</w:t>
      </w:r>
      <w:r>
        <w:rPr>
          <w:rFonts w:ascii="Franklin Gothic Book" w:hAnsi="Franklin Gothic Book"/>
        </w:rPr>
        <w:t>гово</w:t>
      </w:r>
      <w:r w:rsidRPr="00D74176">
        <w:rPr>
          <w:rFonts w:ascii="Franklin Gothic Book" w:hAnsi="Franklin Gothic Book"/>
        </w:rPr>
        <w:t>ра подряда или ПОС с предоставлением подтверждающих д</w:t>
      </w:r>
      <w:r w:rsidRPr="00D74176">
        <w:rPr>
          <w:rFonts w:ascii="Franklin Gothic Book" w:hAnsi="Franklin Gothic Book"/>
        </w:rPr>
        <w:t>о</w:t>
      </w:r>
      <w:r w:rsidRPr="00D74176">
        <w:rPr>
          <w:rFonts w:ascii="Franklin Gothic Book" w:hAnsi="Franklin Gothic Book"/>
        </w:rPr>
        <w:t>кументов.</w:t>
      </w:r>
    </w:p>
    <w:p w:rsidR="00D74176" w:rsidRPr="00D74176" w:rsidRDefault="00D74176" w:rsidP="00D74176">
      <w:pPr>
        <w:ind w:firstLine="567"/>
        <w:jc w:val="both"/>
        <w:rPr>
          <w:rFonts w:ascii="Franklin Gothic Book" w:hAnsi="Franklin Gothic Book"/>
        </w:rPr>
      </w:pPr>
      <w:r w:rsidRPr="00D74176">
        <w:rPr>
          <w:rFonts w:ascii="Franklin Gothic Book" w:hAnsi="Franklin Gothic Book"/>
        </w:rPr>
        <w:t>Резерв средств на непредвиденные работы и затраты Под-рядчика предусмотреть в ра</w:t>
      </w:r>
      <w:r w:rsidRPr="00D74176">
        <w:rPr>
          <w:rFonts w:ascii="Franklin Gothic Book" w:hAnsi="Franklin Gothic Book"/>
        </w:rPr>
        <w:t>з</w:t>
      </w:r>
      <w:r w:rsidRPr="00D74176">
        <w:rPr>
          <w:rFonts w:ascii="Franklin Gothic Book" w:hAnsi="Franklin Gothic Book"/>
        </w:rPr>
        <w:t>мере 1,5% , если таковые предусмотрены условиями договора или ПОС.</w:t>
      </w:r>
    </w:p>
    <w:p w:rsidR="00D74176" w:rsidRPr="00D74176" w:rsidRDefault="00D74176" w:rsidP="00D74176">
      <w:pPr>
        <w:ind w:firstLine="567"/>
        <w:jc w:val="both"/>
        <w:rPr>
          <w:rFonts w:ascii="Franklin Gothic Book" w:hAnsi="Franklin Gothic Book"/>
        </w:rPr>
      </w:pPr>
      <w:r w:rsidRPr="00D74176">
        <w:rPr>
          <w:rFonts w:ascii="Franklin Gothic Book" w:hAnsi="Franklin Gothic Book"/>
        </w:rPr>
        <w:t xml:space="preserve">Расстояние вывоза строительного мусора -18 км    </w:t>
      </w:r>
    </w:p>
    <w:p w:rsidR="00E3695B" w:rsidRDefault="00D74176" w:rsidP="00D74176">
      <w:pPr>
        <w:ind w:firstLine="567"/>
        <w:jc w:val="both"/>
        <w:rPr>
          <w:rFonts w:ascii="Franklin Gothic Book" w:hAnsi="Franklin Gothic Book"/>
        </w:rPr>
      </w:pPr>
      <w:r w:rsidRPr="00D74176">
        <w:rPr>
          <w:rFonts w:ascii="Franklin Gothic Book" w:hAnsi="Franklin Gothic Book"/>
        </w:rPr>
        <w:t xml:space="preserve">Затраты по оплате талонов на утилизацию строительного </w:t>
      </w:r>
      <w:proofErr w:type="spellStart"/>
      <w:r w:rsidRPr="00D74176">
        <w:rPr>
          <w:rFonts w:ascii="Franklin Gothic Book" w:hAnsi="Franklin Gothic Book"/>
        </w:rPr>
        <w:t>му</w:t>
      </w:r>
      <w:proofErr w:type="spellEnd"/>
      <w:r w:rsidRPr="00D74176">
        <w:rPr>
          <w:rFonts w:ascii="Franklin Gothic Book" w:hAnsi="Franklin Gothic Book"/>
        </w:rPr>
        <w:t>-сора на свалке предусмотреть по договорной цене.</w:t>
      </w:r>
    </w:p>
    <w:p w:rsidR="00E3695B" w:rsidRDefault="00E3695B" w:rsidP="00366383">
      <w:pPr>
        <w:widowControl w:val="0"/>
        <w:tabs>
          <w:tab w:val="left" w:pos="0"/>
          <w:tab w:val="left" w:pos="180"/>
        </w:tabs>
        <w:ind w:right="-179"/>
        <w:rPr>
          <w:rFonts w:ascii="Franklin Gothic Book" w:hAnsi="Franklin Gothic Book"/>
        </w:rPr>
      </w:pPr>
    </w:p>
    <w:p w:rsidR="007D121F" w:rsidRPr="009808DF" w:rsidRDefault="000B58CC" w:rsidP="00366383">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Pr>
          <w:rFonts w:ascii="Franklin Gothic Book" w:hAnsi="Franklin Gothic Book"/>
        </w:rPr>
        <w:t>_______________________________</w:t>
      </w:r>
    </w:p>
    <w:p w:rsidR="007D121F" w:rsidRPr="009808DF" w:rsidRDefault="000B58CC" w:rsidP="0036638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366383">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___________________________________</w:t>
      </w:r>
    </w:p>
    <w:p w:rsidR="007D121F" w:rsidRDefault="000B58CC" w:rsidP="0036638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Default="00FD67B4" w:rsidP="00366383">
      <w:pPr>
        <w:widowControl w:val="0"/>
        <w:tabs>
          <w:tab w:val="left" w:pos="0"/>
          <w:tab w:val="left" w:pos="180"/>
        </w:tabs>
        <w:ind w:right="-179"/>
        <w:rPr>
          <w:rFonts w:ascii="Franklin Gothic Book" w:hAnsi="Franklin Gothic Book"/>
        </w:rPr>
      </w:pPr>
    </w:p>
    <w:p w:rsidR="007254B5" w:rsidRPr="00FD67B4" w:rsidRDefault="007254B5" w:rsidP="00366383">
      <w:pPr>
        <w:widowControl w:val="0"/>
        <w:tabs>
          <w:tab w:val="left" w:pos="0"/>
          <w:tab w:val="left" w:pos="180"/>
        </w:tabs>
        <w:ind w:right="-179"/>
        <w:rPr>
          <w:rFonts w:ascii="Franklin Gothic Book" w:hAnsi="Franklin Gothic Book"/>
        </w:rPr>
      </w:pPr>
    </w:p>
    <w:p w:rsidR="003F4375" w:rsidRPr="002E69E9" w:rsidRDefault="002E69E9" w:rsidP="00366383">
      <w:pPr>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 xml:space="preserve">Подтверждение согласия с условиями договора (форма </w:t>
      </w:r>
      <w:r w:rsidR="002E21AF">
        <w:rPr>
          <w:rFonts w:ascii="Franklin Gothic Book" w:hAnsi="Franklin Gothic Book"/>
          <w:b/>
        </w:rPr>
        <w:t>№</w:t>
      </w:r>
      <w:r w:rsidR="003F4375" w:rsidRPr="002E69E9">
        <w:rPr>
          <w:rFonts w:ascii="Franklin Gothic Book" w:hAnsi="Franklin Gothic Book"/>
          <w:b/>
        </w:rPr>
        <w:t>3)</w:t>
      </w:r>
    </w:p>
    <w:p w:rsidR="003F4375" w:rsidRDefault="003F4375" w:rsidP="00366383">
      <w:pPr>
        <w:pStyle w:val="afff6"/>
        <w:tabs>
          <w:tab w:val="left" w:pos="426"/>
        </w:tabs>
        <w:ind w:left="426"/>
        <w:jc w:val="both"/>
        <w:rPr>
          <w:rFonts w:ascii="Franklin Gothic Book" w:hAnsi="Franklin Gothic Book"/>
        </w:rPr>
      </w:pPr>
      <w:r w:rsidRPr="003F4375">
        <w:rPr>
          <w:rFonts w:ascii="Franklin Gothic Book" w:hAnsi="Franklin Gothic Book"/>
        </w:rPr>
        <w:t>от «____»_____________ г. №__________</w:t>
      </w:r>
    </w:p>
    <w:p w:rsidR="00350B9A" w:rsidRPr="003F4375" w:rsidRDefault="00350B9A" w:rsidP="00366383">
      <w:pPr>
        <w:pStyle w:val="afff6"/>
        <w:tabs>
          <w:tab w:val="left" w:pos="426"/>
        </w:tabs>
        <w:ind w:left="426"/>
        <w:jc w:val="both"/>
        <w:rPr>
          <w:rFonts w:ascii="Franklin Gothic Book" w:hAnsi="Franklin Gothic Book"/>
        </w:rPr>
      </w:pPr>
    </w:p>
    <w:p w:rsidR="003F4375" w:rsidRDefault="003F4375" w:rsidP="00366383">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366383">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ED40C1">
        <w:rPr>
          <w:rFonts w:ascii="Franklin Gothic Book" w:hAnsi="Franklin Gothic Book"/>
        </w:rPr>
        <w:t xml:space="preserve">на </w:t>
      </w:r>
      <w:r w:rsidR="00840802">
        <w:rPr>
          <w:rFonts w:ascii="Franklin Gothic Book" w:hAnsi="Franklin Gothic Book"/>
        </w:rPr>
        <w:t>в</w:t>
      </w:r>
      <w:r w:rsidR="00840802" w:rsidRPr="00840802">
        <w:rPr>
          <w:rFonts w:ascii="Franklin Gothic Book" w:hAnsi="Franklin Gothic Book"/>
        </w:rPr>
        <w:t xml:space="preserve">ыполнение работ по </w:t>
      </w:r>
      <w:r w:rsidR="00D74176" w:rsidRPr="00D74176">
        <w:rPr>
          <w:rFonts w:ascii="Franklin Gothic Book" w:hAnsi="Franklin Gothic Book"/>
        </w:rPr>
        <w:t xml:space="preserve">прокладке магистрального кабеля </w:t>
      </w:r>
      <w:proofErr w:type="spellStart"/>
      <w:r w:rsidR="00D74176" w:rsidRPr="00D74176">
        <w:rPr>
          <w:rFonts w:ascii="Franklin Gothic Book" w:hAnsi="Franklin Gothic Book"/>
        </w:rPr>
        <w:t>ТППэпз</w:t>
      </w:r>
      <w:proofErr w:type="spellEnd"/>
      <w:r w:rsidR="00D74176" w:rsidRPr="00D74176">
        <w:rPr>
          <w:rFonts w:ascii="Franklin Gothic Book" w:hAnsi="Franklin Gothic Book"/>
        </w:rPr>
        <w:t xml:space="preserve"> 50х2х0,5 ШР20 - Диспетче</w:t>
      </w:r>
      <w:r w:rsidR="00D74176" w:rsidRPr="00D74176">
        <w:rPr>
          <w:rFonts w:ascii="Franklin Gothic Book" w:hAnsi="Franklin Gothic Book"/>
        </w:rPr>
        <w:t>р</w:t>
      </w:r>
      <w:r w:rsidR="00D74176" w:rsidRPr="00D74176">
        <w:rPr>
          <w:rFonts w:ascii="Franklin Gothic Book" w:hAnsi="Franklin Gothic Book"/>
        </w:rPr>
        <w:t>ская ШП 1, L=420м</w:t>
      </w:r>
      <w:r w:rsidRPr="003F4375">
        <w:rPr>
          <w:rFonts w:ascii="Franklin Gothic Book" w:hAnsi="Franklin Gothic Book"/>
        </w:rPr>
        <w:t xml:space="preserve"> 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66383">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w:t>
      </w:r>
      <w:r w:rsidRPr="003F4375">
        <w:rPr>
          <w:rFonts w:ascii="Franklin Gothic Book" w:hAnsi="Franklin Gothic Book"/>
        </w:rPr>
        <w:t>а</w:t>
      </w:r>
      <w:r w:rsidRPr="003F4375">
        <w:rPr>
          <w:rFonts w:ascii="Franklin Gothic Book" w:hAnsi="Franklin Gothic Book"/>
        </w:rPr>
        <w:t>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Default="003F4375" w:rsidP="00366383">
      <w:pPr>
        <w:jc w:val="both"/>
        <w:rPr>
          <w:rFonts w:ascii="Franklin Gothic Book" w:hAnsi="Franklin Gothic Book"/>
        </w:rPr>
      </w:pPr>
    </w:p>
    <w:p w:rsidR="003F4375" w:rsidRPr="009808DF" w:rsidRDefault="003F4375" w:rsidP="00366383">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6638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66383">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366383">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Default="00FD67B4" w:rsidP="00366383">
      <w:pPr>
        <w:jc w:val="both"/>
        <w:rPr>
          <w:rFonts w:ascii="Franklin Gothic Book" w:hAnsi="Franklin Gothic Book"/>
        </w:rPr>
      </w:pPr>
    </w:p>
    <w:p w:rsidR="007254B5" w:rsidRPr="003F4375" w:rsidRDefault="007254B5" w:rsidP="00366383">
      <w:pPr>
        <w:jc w:val="both"/>
        <w:rPr>
          <w:rFonts w:ascii="Franklin Gothic Book" w:hAnsi="Franklin Gothic Book"/>
        </w:rPr>
      </w:pPr>
    </w:p>
    <w:p w:rsidR="003F4375" w:rsidRPr="003F4375" w:rsidRDefault="002E69E9" w:rsidP="00366383">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w:t>
      </w:r>
      <w:r w:rsidR="002E21AF">
        <w:rPr>
          <w:rFonts w:ascii="Franklin Gothic Book" w:hAnsi="Franklin Gothic Book"/>
          <w:b/>
        </w:rPr>
        <w:t>№</w:t>
      </w:r>
      <w:r w:rsidR="003F4375">
        <w:rPr>
          <w:rFonts w:ascii="Franklin Gothic Book" w:hAnsi="Franklin Gothic Book"/>
          <w:b/>
        </w:rPr>
        <w:t>4)</w:t>
      </w:r>
      <w:r w:rsidR="00122331">
        <w:rPr>
          <w:rFonts w:ascii="Franklin Gothic Book" w:hAnsi="Franklin Gothic Book"/>
          <w:b/>
        </w:rPr>
        <w:t>*</w:t>
      </w:r>
    </w:p>
    <w:p w:rsidR="003F4375" w:rsidRPr="00476C5B" w:rsidRDefault="003F4375" w:rsidP="00366383">
      <w:pPr>
        <w:ind w:right="566" w:firstLine="798"/>
        <w:jc w:val="both"/>
        <w:rPr>
          <w:rFonts w:ascii="Franklin Gothic Book" w:hAnsi="Franklin Gothic Book"/>
        </w:rPr>
      </w:pPr>
      <w:bookmarkStart w:id="32" w:name="OLE_LINK45"/>
      <w:bookmarkStart w:id="33" w:name="OLE_LINK46"/>
      <w:r w:rsidRPr="00476C5B">
        <w:rPr>
          <w:rFonts w:ascii="Franklin Gothic Book" w:hAnsi="Franklin Gothic Book"/>
        </w:rPr>
        <w:t>от «____»_____________ г. №__________</w:t>
      </w:r>
    </w:p>
    <w:bookmarkEnd w:id="32"/>
    <w:bookmarkEnd w:id="33"/>
    <w:p w:rsidR="00D4641C" w:rsidRDefault="00D4641C" w:rsidP="00366383">
      <w:pPr>
        <w:widowControl w:val="0"/>
        <w:ind w:left="720"/>
        <w:rPr>
          <w:rFonts w:ascii="Franklin Gothic Book" w:hAnsi="Franklin Gothic Book"/>
          <w:b/>
          <w:bCs/>
        </w:rPr>
      </w:pPr>
    </w:p>
    <w:p w:rsidR="003F4375" w:rsidRPr="00FD67B4" w:rsidRDefault="003F4375" w:rsidP="00366383">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565"/>
        <w:gridCol w:w="78"/>
        <w:gridCol w:w="437"/>
        <w:gridCol w:w="515"/>
        <w:gridCol w:w="242"/>
        <w:gridCol w:w="261"/>
        <w:gridCol w:w="118"/>
        <w:gridCol w:w="391"/>
        <w:gridCol w:w="162"/>
        <w:gridCol w:w="350"/>
        <w:gridCol w:w="218"/>
        <w:gridCol w:w="344"/>
        <w:gridCol w:w="565"/>
        <w:gridCol w:w="503"/>
        <w:gridCol w:w="503"/>
        <w:gridCol w:w="522"/>
        <w:gridCol w:w="522"/>
        <w:gridCol w:w="13"/>
        <w:gridCol w:w="491"/>
        <w:gridCol w:w="789"/>
      </w:tblGrid>
      <w:tr w:rsidR="003F4375" w:rsidRPr="00FD67B4" w:rsidTr="00D74176">
        <w:trPr>
          <w:trHeight w:val="292"/>
        </w:trPr>
        <w:tc>
          <w:tcPr>
            <w:tcW w:w="3041" w:type="dxa"/>
            <w:gridSpan w:val="4"/>
            <w:tcBorders>
              <w:top w:val="single" w:sz="12"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9"/>
            <w:tcBorders>
              <w:top w:val="single" w:sz="12" w:space="0" w:color="auto"/>
              <w:bottom w:val="single" w:sz="4" w:space="0" w:color="auto"/>
            </w:tcBorders>
            <w:vAlign w:val="center"/>
          </w:tcPr>
          <w:p w:rsidR="003F4375" w:rsidRPr="00FD67B4" w:rsidRDefault="003F4375" w:rsidP="00366383">
            <w:pPr>
              <w:pStyle w:val="af2"/>
              <w:rPr>
                <w:rFonts w:ascii="Franklin Gothic Book" w:hAnsi="Franklin Gothic Book"/>
                <w:bCs/>
                <w:sz w:val="20"/>
                <w:szCs w:val="20"/>
              </w:rPr>
            </w:pPr>
          </w:p>
        </w:tc>
      </w:tr>
      <w:tr w:rsidR="003F4375" w:rsidRPr="00FD67B4" w:rsidTr="00D74176">
        <w:trPr>
          <w:trHeight w:val="454"/>
        </w:trPr>
        <w:tc>
          <w:tcPr>
            <w:tcW w:w="3041" w:type="dxa"/>
            <w:gridSpan w:val="4"/>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Основной государственный р</w:t>
            </w:r>
            <w:r w:rsidRPr="00FD67B4">
              <w:rPr>
                <w:rFonts w:ascii="Franklin Gothic Book" w:hAnsi="Franklin Gothic Book"/>
                <w:sz w:val="20"/>
                <w:szCs w:val="20"/>
              </w:rPr>
              <w:t>е</w:t>
            </w:r>
            <w:r w:rsidRPr="00FD67B4">
              <w:rPr>
                <w:rFonts w:ascii="Franklin Gothic Book" w:hAnsi="Franklin Gothic Book"/>
                <w:sz w:val="20"/>
                <w:szCs w:val="20"/>
              </w:rPr>
              <w:t>гистрационный номер</w:t>
            </w:r>
          </w:p>
        </w:tc>
        <w:tc>
          <w:tcPr>
            <w:tcW w:w="515" w:type="dxa"/>
            <w:gridSpan w:val="2"/>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66383">
            <w:pPr>
              <w:jc w:val="center"/>
              <w:rPr>
                <w:rFonts w:ascii="Franklin Gothic Book" w:hAnsi="Franklin Gothic Book"/>
                <w:bCs/>
                <w:sz w:val="20"/>
                <w:szCs w:val="20"/>
              </w:rPr>
            </w:pPr>
          </w:p>
        </w:tc>
      </w:tr>
      <w:tr w:rsidR="00840802" w:rsidRPr="00FD67B4" w:rsidTr="00D74176">
        <w:trPr>
          <w:trHeight w:val="60"/>
        </w:trPr>
        <w:tc>
          <w:tcPr>
            <w:tcW w:w="3041" w:type="dxa"/>
            <w:gridSpan w:val="4"/>
            <w:tcBorders>
              <w:top w:val="single" w:sz="4" w:space="0" w:color="auto"/>
              <w:bottom w:val="single" w:sz="4" w:space="0" w:color="auto"/>
            </w:tcBorders>
            <w:vAlign w:val="center"/>
          </w:tcPr>
          <w:p w:rsidR="00840802" w:rsidRPr="00FD67B4" w:rsidRDefault="00840802" w:rsidP="00366383">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9"/>
            <w:tcBorders>
              <w:top w:val="single" w:sz="4" w:space="0" w:color="auto"/>
              <w:bottom w:val="single" w:sz="4" w:space="0" w:color="auto"/>
            </w:tcBorders>
            <w:vAlign w:val="center"/>
          </w:tcPr>
          <w:p w:rsidR="00840802" w:rsidRPr="00FD67B4" w:rsidRDefault="00840802" w:rsidP="00366383">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840802" w:rsidRPr="00FD67B4" w:rsidRDefault="00840802" w:rsidP="00366383">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840802" w:rsidRPr="00FD67B4" w:rsidRDefault="00840802" w:rsidP="00366383">
            <w:pPr>
              <w:pStyle w:val="af2"/>
              <w:rPr>
                <w:rFonts w:ascii="Franklin Gothic Book" w:hAnsi="Franklin Gothic Book"/>
                <w:bCs/>
                <w:sz w:val="20"/>
                <w:szCs w:val="20"/>
              </w:rPr>
            </w:pPr>
          </w:p>
        </w:tc>
      </w:tr>
      <w:tr w:rsidR="003F4375" w:rsidRPr="00FD67B4" w:rsidTr="00D74176">
        <w:trPr>
          <w:trHeight w:val="60"/>
        </w:trPr>
        <w:tc>
          <w:tcPr>
            <w:tcW w:w="972" w:type="dxa"/>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3"/>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66383">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66383">
            <w:pPr>
              <w:rPr>
                <w:rFonts w:ascii="Franklin Gothic Book" w:hAnsi="Franklin Gothic Book"/>
                <w:sz w:val="20"/>
                <w:szCs w:val="20"/>
              </w:rPr>
            </w:pPr>
          </w:p>
        </w:tc>
      </w:tr>
      <w:tr w:rsidR="003F4375" w:rsidRPr="00FD67B4" w:rsidTr="00D74176">
        <w:trPr>
          <w:trHeight w:val="372"/>
        </w:trPr>
        <w:tc>
          <w:tcPr>
            <w:tcW w:w="3041" w:type="dxa"/>
            <w:gridSpan w:val="4"/>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Адрес местонахождения в соо</w:t>
            </w:r>
            <w:r w:rsidRPr="00FD67B4">
              <w:rPr>
                <w:rFonts w:ascii="Franklin Gothic Book" w:hAnsi="Franklin Gothic Book"/>
                <w:sz w:val="20"/>
                <w:szCs w:val="20"/>
              </w:rPr>
              <w:t>т</w:t>
            </w:r>
            <w:r w:rsidRPr="00FD67B4">
              <w:rPr>
                <w:rFonts w:ascii="Franklin Gothic Book" w:hAnsi="Franklin Gothic Book"/>
                <w:sz w:val="20"/>
                <w:szCs w:val="20"/>
              </w:rPr>
              <w:t>ветствии с учредительными д</w:t>
            </w:r>
            <w:r w:rsidRPr="00FD67B4">
              <w:rPr>
                <w:rFonts w:ascii="Franklin Gothic Book" w:hAnsi="Franklin Gothic Book"/>
                <w:sz w:val="20"/>
                <w:szCs w:val="20"/>
              </w:rPr>
              <w:t>о</w:t>
            </w:r>
            <w:r w:rsidRPr="00FD67B4">
              <w:rPr>
                <w:rFonts w:ascii="Franklin Gothic Book" w:hAnsi="Franklin Gothic Book"/>
                <w:sz w:val="20"/>
                <w:szCs w:val="20"/>
              </w:rPr>
              <w:t>кументами</w:t>
            </w:r>
          </w:p>
        </w:tc>
        <w:tc>
          <w:tcPr>
            <w:tcW w:w="7024" w:type="dxa"/>
            <w:gridSpan w:val="19"/>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p>
        </w:tc>
      </w:tr>
      <w:tr w:rsidR="003F4375" w:rsidRPr="00FD67B4" w:rsidTr="00D74176">
        <w:trPr>
          <w:trHeight w:val="60"/>
        </w:trPr>
        <w:tc>
          <w:tcPr>
            <w:tcW w:w="3041" w:type="dxa"/>
            <w:gridSpan w:val="4"/>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9"/>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p>
        </w:tc>
      </w:tr>
      <w:tr w:rsidR="003F4375" w:rsidRPr="00FD67B4" w:rsidTr="00D74176">
        <w:trPr>
          <w:trHeight w:val="60"/>
        </w:trPr>
        <w:tc>
          <w:tcPr>
            <w:tcW w:w="3041" w:type="dxa"/>
            <w:gridSpan w:val="4"/>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9"/>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p>
        </w:tc>
      </w:tr>
      <w:tr w:rsidR="003F4375" w:rsidRPr="00FD67B4" w:rsidTr="00D74176">
        <w:trPr>
          <w:trHeight w:val="60"/>
        </w:trPr>
        <w:tc>
          <w:tcPr>
            <w:tcW w:w="3041" w:type="dxa"/>
            <w:gridSpan w:val="4"/>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9"/>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p>
        </w:tc>
      </w:tr>
      <w:tr w:rsidR="003F4375" w:rsidRPr="00FD67B4" w:rsidTr="00D74176">
        <w:trPr>
          <w:trHeight w:val="60"/>
        </w:trPr>
        <w:tc>
          <w:tcPr>
            <w:tcW w:w="1389" w:type="dxa"/>
            <w:gridSpan w:val="2"/>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366383">
            <w:pPr>
              <w:rPr>
                <w:rFonts w:ascii="Franklin Gothic Book" w:hAnsi="Franklin Gothic Book"/>
                <w:sz w:val="20"/>
                <w:szCs w:val="20"/>
              </w:rPr>
            </w:pPr>
          </w:p>
        </w:tc>
      </w:tr>
      <w:tr w:rsidR="003F4375" w:rsidRPr="00FD67B4" w:rsidTr="00D74176">
        <w:trPr>
          <w:trHeight w:val="60"/>
        </w:trPr>
        <w:tc>
          <w:tcPr>
            <w:tcW w:w="1389" w:type="dxa"/>
            <w:gridSpan w:val="2"/>
            <w:tcBorders>
              <w:top w:val="single" w:sz="4" w:space="0" w:color="auto"/>
              <w:bottom w:val="single" w:sz="12"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366383">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366383">
            <w:pPr>
              <w:rPr>
                <w:rFonts w:ascii="Franklin Gothic Book" w:hAnsi="Franklin Gothic Book"/>
                <w:sz w:val="20"/>
                <w:szCs w:val="20"/>
              </w:rPr>
            </w:pPr>
          </w:p>
        </w:tc>
      </w:tr>
      <w:tr w:rsidR="003F4375" w:rsidRPr="00FD67B4" w:rsidTr="00D74176">
        <w:trPr>
          <w:trHeight w:val="40"/>
        </w:trPr>
        <w:tc>
          <w:tcPr>
            <w:tcW w:w="3119" w:type="dxa"/>
            <w:gridSpan w:val="5"/>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lastRenderedPageBreak/>
              <w:t>ФИО руководителя (полн.)</w:t>
            </w:r>
          </w:p>
        </w:tc>
        <w:tc>
          <w:tcPr>
            <w:tcW w:w="6946" w:type="dxa"/>
            <w:gridSpan w:val="18"/>
            <w:vAlign w:val="center"/>
          </w:tcPr>
          <w:p w:rsidR="003F4375" w:rsidRPr="00FD67B4" w:rsidRDefault="003F4375" w:rsidP="00366383">
            <w:pPr>
              <w:rPr>
                <w:rFonts w:ascii="Franklin Gothic Book" w:hAnsi="Franklin Gothic Book"/>
                <w:sz w:val="20"/>
                <w:szCs w:val="20"/>
              </w:rPr>
            </w:pPr>
          </w:p>
        </w:tc>
      </w:tr>
      <w:tr w:rsidR="003F4375" w:rsidRPr="00FD67B4" w:rsidTr="00D74176">
        <w:trPr>
          <w:trHeight w:val="60"/>
        </w:trPr>
        <w:tc>
          <w:tcPr>
            <w:tcW w:w="3119" w:type="dxa"/>
            <w:gridSpan w:val="5"/>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946" w:type="dxa"/>
            <w:gridSpan w:val="18"/>
            <w:vAlign w:val="center"/>
          </w:tcPr>
          <w:p w:rsidR="003F4375" w:rsidRPr="00FD67B4" w:rsidRDefault="003F4375" w:rsidP="00366383">
            <w:pPr>
              <w:rPr>
                <w:rFonts w:ascii="Franklin Gothic Book" w:hAnsi="Franklin Gothic Book"/>
                <w:sz w:val="20"/>
                <w:szCs w:val="20"/>
              </w:rPr>
            </w:pPr>
          </w:p>
        </w:tc>
      </w:tr>
      <w:tr w:rsidR="003F4375" w:rsidRPr="00FD67B4" w:rsidTr="00D74176">
        <w:trPr>
          <w:cantSplit/>
          <w:trHeight w:val="60"/>
        </w:trPr>
        <w:tc>
          <w:tcPr>
            <w:tcW w:w="3119" w:type="dxa"/>
            <w:gridSpan w:val="5"/>
            <w:vMerge w:val="restart"/>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2126" w:type="dxa"/>
            <w:gridSpan w:val="7"/>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1"/>
            <w:vAlign w:val="center"/>
          </w:tcPr>
          <w:p w:rsidR="003F4375" w:rsidRPr="00FD67B4" w:rsidRDefault="003F4375" w:rsidP="00366383">
            <w:pPr>
              <w:rPr>
                <w:rFonts w:ascii="Franklin Gothic Book" w:hAnsi="Franklin Gothic Book"/>
                <w:sz w:val="20"/>
                <w:szCs w:val="20"/>
              </w:rPr>
            </w:pPr>
          </w:p>
        </w:tc>
      </w:tr>
      <w:tr w:rsidR="003F4375" w:rsidRPr="00FD67B4" w:rsidTr="00D74176">
        <w:trPr>
          <w:cantSplit/>
          <w:trHeight w:val="60"/>
        </w:trPr>
        <w:tc>
          <w:tcPr>
            <w:tcW w:w="3119" w:type="dxa"/>
            <w:gridSpan w:val="5"/>
            <w:vMerge/>
            <w:vAlign w:val="center"/>
          </w:tcPr>
          <w:p w:rsidR="003F4375" w:rsidRPr="00FD67B4" w:rsidRDefault="003F4375" w:rsidP="00366383">
            <w:pPr>
              <w:rPr>
                <w:rFonts w:ascii="Franklin Gothic Book" w:hAnsi="Franklin Gothic Book"/>
                <w:sz w:val="20"/>
                <w:szCs w:val="20"/>
              </w:rPr>
            </w:pPr>
          </w:p>
        </w:tc>
        <w:tc>
          <w:tcPr>
            <w:tcW w:w="2126" w:type="dxa"/>
            <w:gridSpan w:val="7"/>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1"/>
            <w:vAlign w:val="center"/>
          </w:tcPr>
          <w:p w:rsidR="003F4375" w:rsidRPr="00FD67B4" w:rsidRDefault="003F4375" w:rsidP="00366383">
            <w:pPr>
              <w:rPr>
                <w:rFonts w:ascii="Franklin Gothic Book" w:hAnsi="Franklin Gothic Book"/>
                <w:sz w:val="20"/>
                <w:szCs w:val="20"/>
              </w:rPr>
            </w:pPr>
          </w:p>
        </w:tc>
      </w:tr>
      <w:tr w:rsidR="003F4375" w:rsidRPr="00FD67B4" w:rsidTr="00D74176">
        <w:trPr>
          <w:cantSplit/>
          <w:trHeight w:val="60"/>
        </w:trPr>
        <w:tc>
          <w:tcPr>
            <w:tcW w:w="3119" w:type="dxa"/>
            <w:gridSpan w:val="5"/>
            <w:vMerge/>
            <w:vAlign w:val="center"/>
          </w:tcPr>
          <w:p w:rsidR="003F4375" w:rsidRPr="00FD67B4" w:rsidRDefault="003F4375" w:rsidP="00366383">
            <w:pPr>
              <w:rPr>
                <w:rFonts w:ascii="Franklin Gothic Book" w:hAnsi="Franklin Gothic Book"/>
                <w:sz w:val="20"/>
                <w:szCs w:val="20"/>
              </w:rPr>
            </w:pPr>
          </w:p>
        </w:tc>
        <w:tc>
          <w:tcPr>
            <w:tcW w:w="2126" w:type="dxa"/>
            <w:gridSpan w:val="7"/>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1"/>
            <w:vAlign w:val="center"/>
          </w:tcPr>
          <w:p w:rsidR="003F4375" w:rsidRPr="00FD67B4" w:rsidRDefault="003F4375" w:rsidP="00366383">
            <w:pPr>
              <w:rPr>
                <w:rFonts w:ascii="Franklin Gothic Book" w:hAnsi="Franklin Gothic Book"/>
                <w:sz w:val="20"/>
                <w:szCs w:val="20"/>
              </w:rPr>
            </w:pPr>
          </w:p>
        </w:tc>
      </w:tr>
      <w:tr w:rsidR="003F4375" w:rsidRPr="00FD67B4" w:rsidTr="00D74176">
        <w:trPr>
          <w:cantSplit/>
          <w:trHeight w:val="60"/>
        </w:trPr>
        <w:tc>
          <w:tcPr>
            <w:tcW w:w="3119" w:type="dxa"/>
            <w:gridSpan w:val="5"/>
            <w:vMerge/>
            <w:vAlign w:val="center"/>
          </w:tcPr>
          <w:p w:rsidR="003F4375" w:rsidRPr="00FD67B4" w:rsidRDefault="003F4375" w:rsidP="00366383">
            <w:pPr>
              <w:rPr>
                <w:rFonts w:ascii="Franklin Gothic Book" w:hAnsi="Franklin Gothic Book"/>
                <w:sz w:val="20"/>
                <w:szCs w:val="20"/>
              </w:rPr>
            </w:pPr>
          </w:p>
        </w:tc>
        <w:tc>
          <w:tcPr>
            <w:tcW w:w="2126" w:type="dxa"/>
            <w:gridSpan w:val="7"/>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1"/>
            <w:vAlign w:val="center"/>
          </w:tcPr>
          <w:p w:rsidR="003F4375" w:rsidRPr="00FD67B4" w:rsidRDefault="003F4375" w:rsidP="00366383">
            <w:pPr>
              <w:rPr>
                <w:rFonts w:ascii="Franklin Gothic Book" w:hAnsi="Franklin Gothic Book"/>
                <w:sz w:val="20"/>
                <w:szCs w:val="20"/>
              </w:rPr>
            </w:pPr>
          </w:p>
        </w:tc>
      </w:tr>
      <w:tr w:rsidR="003F4375" w:rsidRPr="00FD67B4" w:rsidTr="00D74176">
        <w:trPr>
          <w:cantSplit/>
          <w:trHeight w:val="60"/>
        </w:trPr>
        <w:tc>
          <w:tcPr>
            <w:tcW w:w="3119" w:type="dxa"/>
            <w:gridSpan w:val="5"/>
            <w:vMerge/>
            <w:vAlign w:val="center"/>
          </w:tcPr>
          <w:p w:rsidR="003F4375" w:rsidRPr="00FD67B4" w:rsidRDefault="003F4375" w:rsidP="00366383">
            <w:pPr>
              <w:rPr>
                <w:rFonts w:ascii="Franklin Gothic Book" w:hAnsi="Franklin Gothic Book"/>
                <w:sz w:val="20"/>
                <w:szCs w:val="20"/>
              </w:rPr>
            </w:pPr>
          </w:p>
        </w:tc>
        <w:tc>
          <w:tcPr>
            <w:tcW w:w="2126" w:type="dxa"/>
            <w:gridSpan w:val="7"/>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1"/>
            <w:vAlign w:val="center"/>
          </w:tcPr>
          <w:p w:rsidR="003F4375" w:rsidRPr="00FD67B4" w:rsidRDefault="003F4375" w:rsidP="00366383">
            <w:pPr>
              <w:rPr>
                <w:rFonts w:ascii="Franklin Gothic Book" w:hAnsi="Franklin Gothic Book"/>
                <w:sz w:val="20"/>
                <w:szCs w:val="20"/>
              </w:rPr>
            </w:pPr>
          </w:p>
        </w:tc>
      </w:tr>
      <w:tr w:rsidR="003F4375" w:rsidRPr="00FD67B4" w:rsidTr="00D74176">
        <w:trPr>
          <w:cantSplit/>
          <w:trHeight w:val="60"/>
        </w:trPr>
        <w:tc>
          <w:tcPr>
            <w:tcW w:w="3119" w:type="dxa"/>
            <w:gridSpan w:val="5"/>
            <w:vMerge/>
            <w:vAlign w:val="center"/>
          </w:tcPr>
          <w:p w:rsidR="003F4375" w:rsidRPr="00FD67B4" w:rsidRDefault="003F4375" w:rsidP="00366383">
            <w:pPr>
              <w:rPr>
                <w:rFonts w:ascii="Franklin Gothic Book" w:hAnsi="Franklin Gothic Book"/>
                <w:sz w:val="20"/>
                <w:szCs w:val="20"/>
              </w:rPr>
            </w:pPr>
          </w:p>
        </w:tc>
        <w:tc>
          <w:tcPr>
            <w:tcW w:w="2126" w:type="dxa"/>
            <w:gridSpan w:val="7"/>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1"/>
            <w:vAlign w:val="center"/>
          </w:tcPr>
          <w:p w:rsidR="003F4375" w:rsidRPr="00FD67B4" w:rsidRDefault="003F4375" w:rsidP="00366383">
            <w:pPr>
              <w:rPr>
                <w:rFonts w:ascii="Franklin Gothic Book" w:hAnsi="Franklin Gothic Book"/>
                <w:sz w:val="20"/>
                <w:szCs w:val="20"/>
              </w:rPr>
            </w:pPr>
          </w:p>
        </w:tc>
      </w:tr>
      <w:tr w:rsidR="003F4375" w:rsidRPr="00FD67B4" w:rsidTr="00D7417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366383">
            <w:pPr>
              <w:rPr>
                <w:rFonts w:ascii="Franklin Gothic Book" w:hAnsi="Franklin Gothic Book"/>
                <w:sz w:val="20"/>
                <w:szCs w:val="20"/>
              </w:rPr>
            </w:pPr>
          </w:p>
        </w:tc>
      </w:tr>
      <w:tr w:rsidR="003F4375" w:rsidRPr="00FD67B4" w:rsidTr="00D7417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w:t>
            </w:r>
            <w:r w:rsidRPr="00FD67B4">
              <w:rPr>
                <w:rFonts w:ascii="Franklin Gothic Book" w:hAnsi="Franklin Gothic Book"/>
                <w:sz w:val="20"/>
                <w:szCs w:val="20"/>
              </w:rPr>
              <w:t>д</w:t>
            </w:r>
            <w:r w:rsidRPr="00FD67B4">
              <w:rPr>
                <w:rFonts w:ascii="Franklin Gothic Book" w:hAnsi="Franklin Gothic Book"/>
                <w:sz w:val="20"/>
                <w:szCs w:val="20"/>
              </w:rPr>
              <w:t>приятия</w:t>
            </w:r>
          </w:p>
        </w:tc>
        <w:tc>
          <w:tcPr>
            <w:tcW w:w="7589" w:type="dxa"/>
            <w:gridSpan w:val="20"/>
            <w:tcBorders>
              <w:bottom w:val="single" w:sz="4" w:space="0" w:color="auto"/>
              <w:right w:val="single" w:sz="12" w:space="0" w:color="auto"/>
            </w:tcBorders>
          </w:tcPr>
          <w:p w:rsidR="003F4375" w:rsidRPr="00FD67B4" w:rsidRDefault="003F4375" w:rsidP="00366383">
            <w:pPr>
              <w:rPr>
                <w:rFonts w:ascii="Franklin Gothic Book" w:hAnsi="Franklin Gothic Book"/>
                <w:sz w:val="20"/>
                <w:szCs w:val="20"/>
              </w:rPr>
            </w:pPr>
          </w:p>
        </w:tc>
      </w:tr>
      <w:tr w:rsidR="003F4375" w:rsidRPr="00FD67B4" w:rsidTr="00D7417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78"/>
        </w:trPr>
        <w:tc>
          <w:tcPr>
            <w:tcW w:w="2476" w:type="dxa"/>
            <w:gridSpan w:val="3"/>
            <w:tcBorders>
              <w:left w:val="single" w:sz="12"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366383">
            <w:pPr>
              <w:rPr>
                <w:rFonts w:ascii="Franklin Gothic Book" w:hAnsi="Franklin Gothic Book"/>
                <w:sz w:val="20"/>
                <w:szCs w:val="20"/>
              </w:rPr>
            </w:pPr>
          </w:p>
        </w:tc>
      </w:tr>
      <w:tr w:rsidR="003F4375" w:rsidRPr="00FD67B4" w:rsidTr="00D7417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366383">
            <w:pPr>
              <w:rPr>
                <w:rFonts w:ascii="Franklin Gothic Book" w:hAnsi="Franklin Gothic Book"/>
                <w:sz w:val="20"/>
                <w:szCs w:val="20"/>
              </w:rPr>
            </w:pPr>
          </w:p>
        </w:tc>
      </w:tr>
      <w:tr w:rsidR="003F4375" w:rsidRPr="00FD67B4" w:rsidTr="00D7417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80"/>
        </w:trPr>
        <w:tc>
          <w:tcPr>
            <w:tcW w:w="2476" w:type="dxa"/>
            <w:gridSpan w:val="3"/>
            <w:vMerge w:val="restart"/>
            <w:tcBorders>
              <w:left w:val="single" w:sz="12" w:space="0" w:color="auto"/>
            </w:tcBorders>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Данные о лицах, име</w:t>
            </w:r>
            <w:r w:rsidRPr="00FD67B4">
              <w:rPr>
                <w:rFonts w:ascii="Franklin Gothic Book" w:hAnsi="Franklin Gothic Book"/>
                <w:sz w:val="20"/>
                <w:szCs w:val="20"/>
              </w:rPr>
              <w:t>ю</w:t>
            </w:r>
            <w:r w:rsidRPr="00FD67B4">
              <w:rPr>
                <w:rFonts w:ascii="Franklin Gothic Book" w:hAnsi="Franklin Gothic Book"/>
                <w:sz w:val="20"/>
                <w:szCs w:val="20"/>
              </w:rPr>
              <w:t>щих право подписи</w:t>
            </w:r>
          </w:p>
        </w:tc>
        <w:tc>
          <w:tcPr>
            <w:tcW w:w="1837" w:type="dxa"/>
            <w:gridSpan w:val="5"/>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366383">
            <w:pPr>
              <w:rPr>
                <w:rFonts w:ascii="Franklin Gothic Book" w:hAnsi="Franklin Gothic Book"/>
                <w:sz w:val="2"/>
                <w:szCs w:val="2"/>
              </w:rPr>
            </w:pPr>
          </w:p>
        </w:tc>
      </w:tr>
      <w:tr w:rsidR="003F4375" w:rsidRPr="00FD67B4" w:rsidTr="00D7417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5"/>
        </w:trPr>
        <w:tc>
          <w:tcPr>
            <w:tcW w:w="2476" w:type="dxa"/>
            <w:gridSpan w:val="3"/>
            <w:vMerge/>
            <w:tcBorders>
              <w:left w:val="single" w:sz="12" w:space="0" w:color="auto"/>
            </w:tcBorders>
          </w:tcPr>
          <w:p w:rsidR="003F4375" w:rsidRPr="00FD67B4" w:rsidRDefault="003F4375" w:rsidP="00366383">
            <w:pPr>
              <w:rPr>
                <w:rFonts w:ascii="Franklin Gothic Book" w:hAnsi="Franklin Gothic Book"/>
                <w:sz w:val="20"/>
                <w:szCs w:val="20"/>
              </w:rPr>
            </w:pPr>
          </w:p>
        </w:tc>
        <w:tc>
          <w:tcPr>
            <w:tcW w:w="1837" w:type="dxa"/>
            <w:gridSpan w:val="5"/>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D74176">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D7417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1"/>
        </w:trPr>
        <w:tc>
          <w:tcPr>
            <w:tcW w:w="2476" w:type="dxa"/>
            <w:gridSpan w:val="3"/>
            <w:vMerge/>
            <w:tcBorders>
              <w:left w:val="single" w:sz="12" w:space="0" w:color="auto"/>
              <w:bottom w:val="single" w:sz="12" w:space="0" w:color="auto"/>
            </w:tcBorders>
          </w:tcPr>
          <w:p w:rsidR="003F4375" w:rsidRPr="00FD67B4" w:rsidRDefault="003F4375" w:rsidP="00366383">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366383">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080"/>
        <w:gridCol w:w="1985"/>
      </w:tblGrid>
      <w:tr w:rsidR="003F4375" w:rsidRPr="00FD67B4" w:rsidTr="003C51F3">
        <w:trPr>
          <w:trHeight w:val="40"/>
        </w:trPr>
        <w:tc>
          <w:tcPr>
            <w:tcW w:w="8080" w:type="dxa"/>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Год создания</w:t>
            </w:r>
          </w:p>
        </w:tc>
        <w:tc>
          <w:tcPr>
            <w:tcW w:w="1985" w:type="dxa"/>
            <w:vAlign w:val="center"/>
          </w:tcPr>
          <w:p w:rsidR="003F4375" w:rsidRPr="00FD67B4" w:rsidRDefault="003F4375" w:rsidP="00366383">
            <w:pPr>
              <w:rPr>
                <w:rFonts w:ascii="Franklin Gothic Book" w:hAnsi="Franklin Gothic Book"/>
                <w:sz w:val="20"/>
                <w:szCs w:val="20"/>
              </w:rPr>
            </w:pPr>
          </w:p>
        </w:tc>
      </w:tr>
      <w:tr w:rsidR="003F4375" w:rsidRPr="00FD67B4" w:rsidTr="003C51F3">
        <w:trPr>
          <w:trHeight w:val="454"/>
        </w:trPr>
        <w:tc>
          <w:tcPr>
            <w:tcW w:w="8080" w:type="dxa"/>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1985" w:type="dxa"/>
            <w:vAlign w:val="center"/>
          </w:tcPr>
          <w:p w:rsidR="003F4375" w:rsidRPr="00FD67B4" w:rsidRDefault="003F4375" w:rsidP="00366383">
            <w:pPr>
              <w:rPr>
                <w:rFonts w:ascii="Franklin Gothic Book" w:hAnsi="Franklin Gothic Book"/>
                <w:bCs/>
                <w:sz w:val="20"/>
                <w:szCs w:val="20"/>
              </w:rPr>
            </w:pPr>
          </w:p>
        </w:tc>
      </w:tr>
      <w:tr w:rsidR="003F4375" w:rsidRPr="00FD67B4" w:rsidTr="003C51F3">
        <w:trPr>
          <w:trHeight w:val="454"/>
        </w:trPr>
        <w:tc>
          <w:tcPr>
            <w:tcW w:w="8080" w:type="dxa"/>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1985" w:type="dxa"/>
            <w:vAlign w:val="center"/>
          </w:tcPr>
          <w:p w:rsidR="003F4375" w:rsidRPr="00FD67B4" w:rsidRDefault="003F4375" w:rsidP="00366383">
            <w:pPr>
              <w:rPr>
                <w:rFonts w:ascii="Franklin Gothic Book" w:hAnsi="Franklin Gothic Book"/>
                <w:bCs/>
                <w:sz w:val="20"/>
                <w:szCs w:val="20"/>
              </w:rPr>
            </w:pPr>
          </w:p>
        </w:tc>
      </w:tr>
      <w:tr w:rsidR="003F4375" w:rsidRPr="00FD67B4" w:rsidTr="003C51F3">
        <w:trPr>
          <w:trHeight w:val="454"/>
        </w:trPr>
        <w:tc>
          <w:tcPr>
            <w:tcW w:w="8080" w:type="dxa"/>
            <w:vAlign w:val="center"/>
          </w:tcPr>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3F4375" w:rsidRPr="00FD67B4" w:rsidRDefault="003F4375" w:rsidP="00366383">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1985" w:type="dxa"/>
            <w:vAlign w:val="center"/>
          </w:tcPr>
          <w:p w:rsidR="003F4375" w:rsidRPr="00FD67B4" w:rsidRDefault="003F4375" w:rsidP="00366383">
            <w:pPr>
              <w:rPr>
                <w:rFonts w:ascii="Franklin Gothic Book" w:hAnsi="Franklin Gothic Book"/>
                <w:bCs/>
                <w:sz w:val="20"/>
                <w:szCs w:val="20"/>
              </w:rPr>
            </w:pPr>
          </w:p>
        </w:tc>
      </w:tr>
    </w:tbl>
    <w:p w:rsidR="00122331" w:rsidRDefault="00122331" w:rsidP="00366383">
      <w:pPr>
        <w:jc w:val="both"/>
        <w:rPr>
          <w:rFonts w:ascii="Franklin Gothic Book" w:hAnsi="Franklin Gothic Book"/>
          <w:i/>
          <w:sz w:val="20"/>
          <w:szCs w:val="20"/>
        </w:rPr>
      </w:pPr>
    </w:p>
    <w:p w:rsidR="003F4375" w:rsidRPr="00122331" w:rsidRDefault="00122331" w:rsidP="00366383">
      <w:pPr>
        <w:jc w:val="both"/>
        <w:rPr>
          <w:rFonts w:ascii="Franklin Gothic Book" w:hAnsi="Franklin Gothic Book"/>
          <w:i/>
          <w:sz w:val="20"/>
          <w:szCs w:val="20"/>
        </w:rPr>
      </w:pPr>
      <w:r w:rsidRPr="00122331">
        <w:rPr>
          <w:rFonts w:ascii="Franklin Gothic Book" w:hAnsi="Franklin Gothic Book"/>
          <w:i/>
          <w:sz w:val="20"/>
          <w:szCs w:val="20"/>
        </w:rPr>
        <w:t>* В случае привлечения субподрядных организаций представить анкету участни</w:t>
      </w:r>
      <w:r>
        <w:rPr>
          <w:rFonts w:ascii="Franklin Gothic Book" w:hAnsi="Franklin Gothic Book"/>
          <w:i/>
          <w:sz w:val="20"/>
          <w:szCs w:val="20"/>
        </w:rPr>
        <w:t>ка закупки к</w:t>
      </w:r>
      <w:r w:rsidRPr="00122331">
        <w:rPr>
          <w:rFonts w:ascii="Franklin Gothic Book" w:hAnsi="Franklin Gothic Book"/>
          <w:i/>
          <w:sz w:val="20"/>
          <w:szCs w:val="20"/>
        </w:rPr>
        <w:t>аж</w:t>
      </w:r>
      <w:r>
        <w:rPr>
          <w:rFonts w:ascii="Franklin Gothic Book" w:hAnsi="Franklin Gothic Book"/>
          <w:i/>
          <w:sz w:val="20"/>
          <w:szCs w:val="20"/>
        </w:rPr>
        <w:t>д</w:t>
      </w:r>
      <w:r w:rsidRPr="00122331">
        <w:rPr>
          <w:rFonts w:ascii="Franklin Gothic Book" w:hAnsi="Franklin Gothic Book"/>
          <w:i/>
          <w:sz w:val="20"/>
          <w:szCs w:val="20"/>
        </w:rPr>
        <w:t>ой субподрядной организации.</w:t>
      </w:r>
    </w:p>
    <w:p w:rsidR="003F4375" w:rsidRPr="003F4375" w:rsidRDefault="003F4375" w:rsidP="0036638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6638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6638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Default="003F4375" w:rsidP="0036638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122331" w:rsidRPr="003F4375" w:rsidRDefault="00122331" w:rsidP="00366383">
      <w:pPr>
        <w:widowControl w:val="0"/>
        <w:tabs>
          <w:tab w:val="left" w:pos="0"/>
          <w:tab w:val="left" w:pos="180"/>
        </w:tabs>
        <w:ind w:right="-179"/>
        <w:rPr>
          <w:rFonts w:ascii="Franklin Gothic Book" w:hAnsi="Franklin Gothic Book"/>
          <w:vertAlign w:val="superscript"/>
        </w:rPr>
      </w:pPr>
    </w:p>
    <w:p w:rsidR="00D4641C" w:rsidRDefault="002E69E9" w:rsidP="00366383">
      <w:pPr>
        <w:pStyle w:val="afff6"/>
        <w:ind w:left="0"/>
        <w:jc w:val="both"/>
        <w:rPr>
          <w:rFonts w:ascii="Franklin Gothic Book" w:hAnsi="Franklin Gothic Book"/>
          <w:b/>
        </w:rPr>
      </w:pPr>
      <w:r>
        <w:rPr>
          <w:rFonts w:ascii="Franklin Gothic Book" w:hAnsi="Franklin Gothic Book"/>
          <w:b/>
        </w:rPr>
        <w:t xml:space="preserve">6.5 </w:t>
      </w:r>
      <w:r w:rsidR="00D4641C" w:rsidRPr="00D4641C">
        <w:rPr>
          <w:rFonts w:ascii="Franklin Gothic Book" w:hAnsi="Franklin Gothic Book"/>
          <w:b/>
        </w:rPr>
        <w:t xml:space="preserve">Перечень разрешительной документации </w:t>
      </w:r>
      <w:r w:rsidR="00D4641C">
        <w:rPr>
          <w:rFonts w:ascii="Franklin Gothic Book" w:hAnsi="Franklin Gothic Book"/>
          <w:b/>
        </w:rPr>
        <w:t xml:space="preserve"> (форма </w:t>
      </w:r>
      <w:r w:rsidR="002E21AF">
        <w:rPr>
          <w:rFonts w:ascii="Franklin Gothic Book" w:hAnsi="Franklin Gothic Book"/>
          <w:b/>
        </w:rPr>
        <w:t>№</w:t>
      </w:r>
      <w:r w:rsidR="00D4641C">
        <w:rPr>
          <w:rFonts w:ascii="Franklin Gothic Book" w:hAnsi="Franklin Gothic Book"/>
          <w:b/>
        </w:rPr>
        <w:t>5)</w:t>
      </w:r>
    </w:p>
    <w:p w:rsidR="00D74176" w:rsidRPr="00476C5B" w:rsidRDefault="00D74176" w:rsidP="00D74176">
      <w:pPr>
        <w:ind w:right="566" w:firstLine="798"/>
        <w:jc w:val="both"/>
        <w:rPr>
          <w:rFonts w:ascii="Franklin Gothic Book" w:hAnsi="Franklin Gothic Book"/>
        </w:rPr>
      </w:pPr>
      <w:r w:rsidRPr="00476C5B">
        <w:rPr>
          <w:rFonts w:ascii="Franklin Gothic Book" w:hAnsi="Franklin Gothic Book"/>
        </w:rPr>
        <w:t>от «____»_____________ г. №__________</w:t>
      </w:r>
    </w:p>
    <w:p w:rsidR="00D74176" w:rsidRPr="00D4641C" w:rsidRDefault="00D74176" w:rsidP="00366383">
      <w:pPr>
        <w:pStyle w:val="afff6"/>
        <w:ind w:left="0"/>
        <w:jc w:val="both"/>
        <w:rPr>
          <w:rFonts w:ascii="Franklin Gothic Book" w:hAnsi="Franklin Gothic Book"/>
          <w:b/>
          <w:color w:val="FF0000"/>
        </w:rPr>
      </w:pPr>
    </w:p>
    <w:tbl>
      <w:tblPr>
        <w:tblW w:w="9960" w:type="dxa"/>
        <w:jc w:val="center"/>
        <w:tblInd w:w="-27" w:type="dxa"/>
        <w:tblLayout w:type="fixed"/>
        <w:tblLook w:val="04A0" w:firstRow="1" w:lastRow="0" w:firstColumn="1" w:lastColumn="0" w:noHBand="0" w:noVBand="1"/>
      </w:tblPr>
      <w:tblGrid>
        <w:gridCol w:w="2000"/>
        <w:gridCol w:w="1920"/>
        <w:gridCol w:w="1840"/>
        <w:gridCol w:w="1940"/>
        <w:gridCol w:w="2260"/>
      </w:tblGrid>
      <w:tr w:rsidR="00D4641C" w:rsidRPr="00D4641C" w:rsidTr="00122331">
        <w:trPr>
          <w:trHeight w:val="480"/>
          <w:jc w:val="center"/>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366383">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366383">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366383">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D4641C" w:rsidRPr="00D4641C" w:rsidRDefault="00D4641C" w:rsidP="00366383">
            <w:pPr>
              <w:jc w:val="center"/>
              <w:rPr>
                <w:rFonts w:ascii="Franklin Gothic Book" w:hAnsi="Franklin Gothic Book"/>
                <w:b/>
                <w:color w:val="000000"/>
                <w:sz w:val="18"/>
                <w:szCs w:val="18"/>
              </w:rPr>
            </w:pPr>
            <w:r w:rsidRPr="00D4641C">
              <w:rPr>
                <w:rFonts w:ascii="Franklin Gothic Book" w:hAnsi="Franklin Gothic Book"/>
                <w:b/>
                <w:snapToGrid w:val="0"/>
                <w:color w:val="000000"/>
                <w:sz w:val="18"/>
                <w:szCs w:val="18"/>
              </w:rPr>
              <w:t>Разрешенные территории деятельности</w:t>
            </w:r>
          </w:p>
        </w:tc>
      </w:tr>
      <w:tr w:rsidR="00D4641C" w:rsidRPr="00D4641C" w:rsidTr="00122331">
        <w:trPr>
          <w:trHeight w:val="255"/>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122331">
        <w:trPr>
          <w:trHeight w:val="255"/>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122331">
        <w:trPr>
          <w:trHeight w:val="255"/>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122331">
        <w:trPr>
          <w:trHeight w:val="255"/>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122331">
        <w:trPr>
          <w:trHeight w:val="255"/>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122331">
        <w:trPr>
          <w:trHeight w:val="255"/>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122331">
        <w:trPr>
          <w:trHeight w:val="255"/>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r w:rsidR="00D4641C" w:rsidRPr="00D4641C" w:rsidTr="00122331">
        <w:trPr>
          <w:trHeight w:val="255"/>
          <w:jc w:val="center"/>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2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8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194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jc w:val="right"/>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c>
          <w:tcPr>
            <w:tcW w:w="2260" w:type="dxa"/>
            <w:tcBorders>
              <w:top w:val="nil"/>
              <w:left w:val="nil"/>
              <w:bottom w:val="single" w:sz="4" w:space="0" w:color="auto"/>
              <w:right w:val="single" w:sz="4" w:space="0" w:color="auto"/>
            </w:tcBorders>
            <w:shd w:val="clear" w:color="auto" w:fill="auto"/>
            <w:vAlign w:val="center"/>
            <w:hideMark/>
          </w:tcPr>
          <w:p w:rsidR="00D4641C" w:rsidRPr="00D4641C" w:rsidRDefault="00D4641C" w:rsidP="00366383">
            <w:pPr>
              <w:rPr>
                <w:rFonts w:ascii="Franklin Gothic Book" w:hAnsi="Franklin Gothic Book"/>
                <w:color w:val="000000"/>
                <w:sz w:val="18"/>
                <w:szCs w:val="18"/>
              </w:rPr>
            </w:pPr>
            <w:r w:rsidRPr="00D4641C">
              <w:rPr>
                <w:rFonts w:ascii="Franklin Gothic Book" w:hAnsi="Franklin Gothic Book"/>
                <w:snapToGrid w:val="0"/>
                <w:color w:val="000000"/>
                <w:sz w:val="18"/>
                <w:szCs w:val="18"/>
              </w:rPr>
              <w:t> </w:t>
            </w:r>
          </w:p>
        </w:tc>
      </w:tr>
    </w:tbl>
    <w:p w:rsidR="00D4641C" w:rsidRPr="00D4641C" w:rsidRDefault="00D4641C" w:rsidP="00366383">
      <w:pPr>
        <w:pStyle w:val="A2"/>
        <w:numPr>
          <w:ilvl w:val="0"/>
          <w:numId w:val="0"/>
        </w:numPr>
        <w:tabs>
          <w:tab w:val="clear" w:pos="993"/>
          <w:tab w:val="left" w:pos="0"/>
        </w:tabs>
        <w:spacing w:before="0" w:after="0"/>
        <w:jc w:val="center"/>
        <w:rPr>
          <w:rFonts w:ascii="Franklin Gothic Book" w:hAnsi="Franklin Gothic Book"/>
        </w:rPr>
      </w:pPr>
    </w:p>
    <w:p w:rsidR="00D4641C" w:rsidRPr="00122331" w:rsidRDefault="00D4641C" w:rsidP="00122331">
      <w:pPr>
        <w:jc w:val="both"/>
        <w:rPr>
          <w:rFonts w:ascii="Franklin Gothic Book" w:hAnsi="Franklin Gothic Book"/>
          <w:i/>
          <w:sz w:val="20"/>
          <w:szCs w:val="20"/>
        </w:rPr>
      </w:pPr>
      <w:r w:rsidRPr="00122331">
        <w:rPr>
          <w:rFonts w:ascii="Franklin Gothic Book" w:hAnsi="Franklin Gothic Book"/>
          <w:i/>
          <w:sz w:val="20"/>
          <w:szCs w:val="20"/>
        </w:rPr>
        <w:t>Дополнительные требования к участнику закупки:</w:t>
      </w:r>
    </w:p>
    <w:p w:rsidR="00D8038A" w:rsidRPr="00D8038A" w:rsidRDefault="00D4641C" w:rsidP="00D8038A">
      <w:pPr>
        <w:pStyle w:val="afff6"/>
        <w:numPr>
          <w:ilvl w:val="0"/>
          <w:numId w:val="18"/>
        </w:numPr>
        <w:ind w:left="0" w:firstLine="0"/>
        <w:jc w:val="both"/>
        <w:rPr>
          <w:rFonts w:ascii="Franklin Gothic Book" w:hAnsi="Franklin Gothic Book"/>
          <w:i/>
          <w:sz w:val="20"/>
          <w:szCs w:val="20"/>
        </w:rPr>
      </w:pPr>
      <w:r w:rsidRPr="00122331">
        <w:rPr>
          <w:rFonts w:ascii="Franklin Gothic Book" w:hAnsi="Franklin Gothic Book"/>
          <w:i/>
          <w:sz w:val="20"/>
          <w:szCs w:val="20"/>
        </w:rPr>
        <w:t xml:space="preserve">К форме должны быть приложены копии </w:t>
      </w:r>
      <w:r w:rsidR="000748A5" w:rsidRPr="00122331">
        <w:rPr>
          <w:rFonts w:ascii="Franklin Gothic Book" w:hAnsi="Franklin Gothic Book"/>
          <w:i/>
          <w:sz w:val="20"/>
          <w:szCs w:val="20"/>
        </w:rPr>
        <w:t xml:space="preserve">всех </w:t>
      </w:r>
      <w:r w:rsidRPr="00122331">
        <w:rPr>
          <w:rFonts w:ascii="Franklin Gothic Book" w:hAnsi="Franklin Gothic Book"/>
          <w:i/>
          <w:sz w:val="20"/>
          <w:szCs w:val="20"/>
        </w:rPr>
        <w:t>документов участника закупки</w:t>
      </w:r>
      <w:r w:rsidR="000748A5" w:rsidRPr="00122331">
        <w:rPr>
          <w:rFonts w:ascii="Franklin Gothic Book" w:hAnsi="Franklin Gothic Book"/>
          <w:i/>
          <w:sz w:val="20"/>
          <w:szCs w:val="20"/>
        </w:rPr>
        <w:t xml:space="preserve"> (</w:t>
      </w:r>
      <w:r w:rsidRPr="00122331">
        <w:rPr>
          <w:rFonts w:ascii="Franklin Gothic Book" w:hAnsi="Franklin Gothic Book"/>
          <w:i/>
          <w:sz w:val="20"/>
          <w:szCs w:val="20"/>
        </w:rPr>
        <w:t>субагентов</w:t>
      </w:r>
      <w:r w:rsidR="00D8038A">
        <w:rPr>
          <w:rFonts w:ascii="Franklin Gothic Book" w:hAnsi="Franklin Gothic Book"/>
          <w:i/>
          <w:sz w:val="20"/>
          <w:szCs w:val="20"/>
        </w:rPr>
        <w:t xml:space="preserve">), перечисленных в ней </w:t>
      </w:r>
      <w:r w:rsidR="00D8038A" w:rsidRPr="00D8038A">
        <w:rPr>
          <w:rFonts w:ascii="Franklin Gothic Book" w:hAnsi="Franklin Gothic Book"/>
          <w:i/>
          <w:sz w:val="20"/>
          <w:szCs w:val="20"/>
        </w:rPr>
        <w:t xml:space="preserve">(например: разрешение на применение </w:t>
      </w:r>
      <w:proofErr w:type="spellStart"/>
      <w:r w:rsidR="00D8038A" w:rsidRPr="00D8038A">
        <w:rPr>
          <w:rFonts w:ascii="Franklin Gothic Book" w:hAnsi="Franklin Gothic Book"/>
          <w:i/>
          <w:sz w:val="20"/>
          <w:szCs w:val="20"/>
        </w:rPr>
        <w:t>Ростехнадзора</w:t>
      </w:r>
      <w:proofErr w:type="spellEnd"/>
      <w:r w:rsidR="00D8038A" w:rsidRPr="00D8038A">
        <w:rPr>
          <w:rFonts w:ascii="Franklin Gothic Book" w:hAnsi="Franklin Gothic Book"/>
          <w:i/>
          <w:sz w:val="20"/>
          <w:szCs w:val="20"/>
        </w:rPr>
        <w:t>, лицензии на осуществляемые виды деятельности, лице</w:t>
      </w:r>
      <w:r w:rsidR="00D8038A" w:rsidRPr="00D8038A">
        <w:rPr>
          <w:rFonts w:ascii="Franklin Gothic Book" w:hAnsi="Franklin Gothic Book"/>
          <w:i/>
          <w:sz w:val="20"/>
          <w:szCs w:val="20"/>
        </w:rPr>
        <w:t>н</w:t>
      </w:r>
      <w:r w:rsidR="00D8038A" w:rsidRPr="00D8038A">
        <w:rPr>
          <w:rFonts w:ascii="Franklin Gothic Book" w:hAnsi="Franklin Gothic Book"/>
          <w:i/>
          <w:sz w:val="20"/>
          <w:szCs w:val="20"/>
        </w:rPr>
        <w:t>зионные договора, свидетельство о допуске СРО, сертификаты и др.)</w:t>
      </w:r>
    </w:p>
    <w:p w:rsidR="00122331" w:rsidRDefault="00122331" w:rsidP="005C79C6">
      <w:pPr>
        <w:pStyle w:val="afff6"/>
        <w:numPr>
          <w:ilvl w:val="0"/>
          <w:numId w:val="18"/>
        </w:numPr>
        <w:ind w:left="0" w:firstLine="0"/>
        <w:jc w:val="both"/>
        <w:rPr>
          <w:rFonts w:ascii="Franklin Gothic Book" w:hAnsi="Franklin Gothic Book"/>
          <w:i/>
          <w:sz w:val="20"/>
          <w:szCs w:val="20"/>
        </w:rPr>
      </w:pPr>
      <w:r w:rsidRPr="00122331">
        <w:rPr>
          <w:rFonts w:ascii="Franklin Gothic Book" w:hAnsi="Franklin Gothic Book"/>
          <w:i/>
          <w:sz w:val="20"/>
          <w:szCs w:val="20"/>
        </w:rPr>
        <w:t>В случае привлечения субподрядных организаций представить настоящую форму в отношении каждой субпо</w:t>
      </w:r>
      <w:r w:rsidRPr="00122331">
        <w:rPr>
          <w:rFonts w:ascii="Franklin Gothic Book" w:hAnsi="Franklin Gothic Book"/>
          <w:i/>
          <w:sz w:val="20"/>
          <w:szCs w:val="20"/>
        </w:rPr>
        <w:t>д</w:t>
      </w:r>
      <w:r w:rsidRPr="00122331">
        <w:rPr>
          <w:rFonts w:ascii="Franklin Gothic Book" w:hAnsi="Franklin Gothic Book"/>
          <w:i/>
          <w:sz w:val="20"/>
          <w:szCs w:val="20"/>
        </w:rPr>
        <w:t>рядной организации с приложением к ней всех перечисленных документов.</w:t>
      </w:r>
    </w:p>
    <w:p w:rsidR="00122331" w:rsidRPr="00122331" w:rsidRDefault="00122331" w:rsidP="00122331">
      <w:pPr>
        <w:pStyle w:val="afff6"/>
        <w:ind w:left="0"/>
        <w:jc w:val="both"/>
        <w:rPr>
          <w:rFonts w:ascii="Franklin Gothic Book" w:hAnsi="Franklin Gothic Book"/>
          <w:i/>
          <w:sz w:val="20"/>
          <w:szCs w:val="20"/>
        </w:rPr>
      </w:pPr>
    </w:p>
    <w:p w:rsidR="00D4641C" w:rsidRPr="003F4375" w:rsidRDefault="00D4641C" w:rsidP="0036638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3F4375" w:rsidRDefault="00D4641C" w:rsidP="0036638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D4641C" w:rsidRPr="003F4375" w:rsidRDefault="00D4641C" w:rsidP="00366383">
      <w:pPr>
        <w:widowControl w:val="0"/>
        <w:tabs>
          <w:tab w:val="left" w:pos="0"/>
          <w:tab w:val="left" w:pos="180"/>
        </w:tabs>
        <w:ind w:right="-179"/>
        <w:rPr>
          <w:rFonts w:ascii="Franklin Gothic Book" w:hAnsi="Franklin Gothic Book"/>
        </w:rPr>
      </w:pPr>
      <w:r w:rsidRPr="003F4375">
        <w:rPr>
          <w:rFonts w:ascii="Franklin Gothic Book" w:hAnsi="Franklin Gothic Book"/>
        </w:rPr>
        <w:lastRenderedPageBreak/>
        <w:tab/>
        <w:t>___________________________________</w:t>
      </w:r>
    </w:p>
    <w:p w:rsidR="00D4641C" w:rsidRPr="003F4375" w:rsidRDefault="00D4641C" w:rsidP="0036638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D4641C" w:rsidRDefault="00D4641C" w:rsidP="00366383">
      <w:pPr>
        <w:ind w:left="567"/>
        <w:jc w:val="both"/>
        <w:rPr>
          <w:i/>
          <w:sz w:val="22"/>
        </w:rPr>
      </w:pPr>
    </w:p>
    <w:p w:rsidR="00D74176" w:rsidRDefault="00D74176" w:rsidP="00366383">
      <w:pPr>
        <w:ind w:left="567"/>
        <w:jc w:val="both"/>
        <w:rPr>
          <w:i/>
          <w:sz w:val="22"/>
        </w:rPr>
      </w:pPr>
    </w:p>
    <w:p w:rsidR="00464457" w:rsidRDefault="002E69E9" w:rsidP="00366383">
      <w:pPr>
        <w:pStyle w:val="afff6"/>
        <w:ind w:left="792"/>
        <w:jc w:val="both"/>
        <w:rPr>
          <w:rFonts w:ascii="Franklin Gothic Book" w:hAnsi="Franklin Gothic Book"/>
          <w:b/>
        </w:rPr>
      </w:pPr>
      <w:bookmarkStart w:id="34" w:name="_Ref55336378"/>
      <w:bookmarkStart w:id="35" w:name="_Toc57314676"/>
      <w:bookmarkStart w:id="36" w:name="_Toc84821539"/>
      <w:bookmarkStart w:id="37" w:name="_Toc123103536"/>
      <w:bookmarkStart w:id="38" w:name="_Ref34763774"/>
      <w:bookmarkEnd w:id="23"/>
      <w:bookmarkEnd w:id="24"/>
      <w:bookmarkEnd w:id="25"/>
      <w:bookmarkEnd w:id="26"/>
      <w:bookmarkEnd w:id="27"/>
      <w:r>
        <w:rPr>
          <w:rFonts w:ascii="Franklin Gothic Book" w:hAnsi="Franklin Gothic Book"/>
          <w:b/>
        </w:rPr>
        <w:t xml:space="preserve">6.6 </w:t>
      </w:r>
      <w:r w:rsidR="00C42EB3">
        <w:rPr>
          <w:rFonts w:ascii="Franklin Gothic Book" w:hAnsi="Franklin Gothic Book"/>
          <w:b/>
        </w:rPr>
        <w:t>Сведения об опыте</w:t>
      </w:r>
      <w:r w:rsidR="004C76E7" w:rsidRPr="004C76E7">
        <w:rPr>
          <w:rFonts w:ascii="Franklin Gothic Book" w:hAnsi="Franklin Gothic Book"/>
          <w:b/>
        </w:rPr>
        <w:t xml:space="preserve"> </w:t>
      </w:r>
      <w:r w:rsidR="007E6BA6" w:rsidRPr="007E6BA6">
        <w:rPr>
          <w:rFonts w:ascii="Franklin Gothic Book" w:hAnsi="Franklin Gothic Book"/>
          <w:b/>
        </w:rPr>
        <w:t>выполнения работ</w:t>
      </w:r>
      <w:r w:rsidR="006578AB">
        <w:rPr>
          <w:rFonts w:ascii="Franklin Gothic Book" w:hAnsi="Franklin Gothic Book"/>
          <w:b/>
        </w:rPr>
        <w:t>,</w:t>
      </w:r>
      <w:r w:rsidR="00376FE0">
        <w:rPr>
          <w:rFonts w:ascii="Franklin Gothic Book" w:hAnsi="Franklin Gothic Book"/>
          <w:b/>
        </w:rPr>
        <w:t xml:space="preserve"> </w:t>
      </w:r>
      <w:r w:rsidR="006578AB">
        <w:rPr>
          <w:rFonts w:ascii="Franklin Gothic Book" w:hAnsi="Franklin Gothic Book"/>
          <w:b/>
        </w:rPr>
        <w:t>аналогичных предмету договора за 2012-2014гг., и период 2015г.</w:t>
      </w:r>
      <w:r w:rsidR="007E6BA6" w:rsidRPr="007E6BA6">
        <w:rPr>
          <w:rFonts w:ascii="Franklin Gothic Book" w:hAnsi="Franklin Gothic Book"/>
          <w:b/>
        </w:rPr>
        <w:t xml:space="preserve"> </w:t>
      </w:r>
      <w:r w:rsidR="004C76E7">
        <w:rPr>
          <w:rFonts w:ascii="Franklin Gothic Book" w:hAnsi="Franklin Gothic Book"/>
          <w:b/>
        </w:rPr>
        <w:t xml:space="preserve">(форма </w:t>
      </w:r>
      <w:r w:rsidR="002E21AF">
        <w:rPr>
          <w:rFonts w:ascii="Franklin Gothic Book" w:hAnsi="Franklin Gothic Book"/>
          <w:b/>
        </w:rPr>
        <w:t>№</w:t>
      </w:r>
      <w:r w:rsidR="004C76E7">
        <w:rPr>
          <w:rFonts w:ascii="Franklin Gothic Book" w:hAnsi="Franklin Gothic Book"/>
          <w:b/>
        </w:rPr>
        <w:t>6)</w:t>
      </w:r>
    </w:p>
    <w:p w:rsidR="00D74176" w:rsidRPr="00476C5B" w:rsidRDefault="00D74176" w:rsidP="00D74176">
      <w:pPr>
        <w:ind w:right="566" w:firstLine="798"/>
        <w:jc w:val="both"/>
        <w:rPr>
          <w:rFonts w:ascii="Franklin Gothic Book" w:hAnsi="Franklin Gothic Book"/>
        </w:rPr>
      </w:pPr>
      <w:r w:rsidRPr="00476C5B">
        <w:rPr>
          <w:rFonts w:ascii="Franklin Gothic Book" w:hAnsi="Franklin Gothic Book"/>
        </w:rPr>
        <w:t>от «____»_____________ г. №__________</w:t>
      </w:r>
    </w:p>
    <w:p w:rsidR="00D74176" w:rsidRPr="004C76E7" w:rsidRDefault="00D74176" w:rsidP="00366383">
      <w:pPr>
        <w:pStyle w:val="afff6"/>
        <w:ind w:left="792"/>
        <w:jc w:val="both"/>
        <w:rPr>
          <w:rFonts w:ascii="Franklin Gothic Book" w:hAnsi="Franklin Gothic Book"/>
          <w:b/>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900"/>
        <w:gridCol w:w="1246"/>
        <w:gridCol w:w="1358"/>
      </w:tblGrid>
      <w:tr w:rsidR="004C76E7" w:rsidRPr="00D01C36" w:rsidTr="00C42EB3">
        <w:tc>
          <w:tcPr>
            <w:tcW w:w="559" w:type="dxa"/>
          </w:tcPr>
          <w:p w:rsidR="004C76E7" w:rsidRPr="00D01C36" w:rsidRDefault="004C76E7" w:rsidP="00366383">
            <w:pPr>
              <w:widowControl w:val="0"/>
              <w:jc w:val="both"/>
              <w:rPr>
                <w:rFonts w:ascii="Franklin Gothic Book" w:hAnsi="Franklin Gothic Book"/>
                <w:snapToGrid w:val="0"/>
              </w:rPr>
            </w:pPr>
            <w:r w:rsidRPr="00D01C36">
              <w:rPr>
                <w:rFonts w:ascii="Franklin Gothic Book" w:hAnsi="Franklin Gothic Book"/>
                <w:snapToGrid w:val="0"/>
              </w:rPr>
              <w:t>№</w:t>
            </w:r>
          </w:p>
          <w:p w:rsidR="004C76E7" w:rsidRPr="00D01C36" w:rsidRDefault="004C76E7" w:rsidP="00366383">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4C76E7" w:rsidRPr="00D01C36" w:rsidRDefault="004C76E7" w:rsidP="00366383">
            <w:pPr>
              <w:widowControl w:val="0"/>
              <w:jc w:val="both"/>
              <w:rPr>
                <w:rFonts w:ascii="Franklin Gothic Book" w:hAnsi="Franklin Gothic Book"/>
                <w:snapToGrid w:val="0"/>
              </w:rPr>
            </w:pPr>
            <w:r w:rsidRPr="004C76E7">
              <w:rPr>
                <w:rFonts w:ascii="Franklin Gothic Book" w:hAnsi="Franklin Gothic Book"/>
                <w:snapToGrid w:val="0"/>
              </w:rPr>
              <w:t>Наименование в</w:t>
            </w:r>
            <w:r w:rsidRPr="004C76E7">
              <w:rPr>
                <w:rFonts w:ascii="Franklin Gothic Book" w:hAnsi="Franklin Gothic Book"/>
                <w:snapToGrid w:val="0"/>
              </w:rPr>
              <w:t>ы</w:t>
            </w:r>
            <w:r w:rsidRPr="004C76E7">
              <w:rPr>
                <w:rFonts w:ascii="Franklin Gothic Book" w:hAnsi="Franklin Gothic Book"/>
                <w:snapToGrid w:val="0"/>
              </w:rPr>
              <w:t>полненных работ (услуг), реализова</w:t>
            </w:r>
            <w:r w:rsidRPr="004C76E7">
              <w:rPr>
                <w:rFonts w:ascii="Franklin Gothic Book" w:hAnsi="Franklin Gothic Book"/>
                <w:snapToGrid w:val="0"/>
              </w:rPr>
              <w:t>н</w:t>
            </w:r>
            <w:r w:rsidRPr="004C76E7">
              <w:rPr>
                <w:rFonts w:ascii="Franklin Gothic Book" w:hAnsi="Franklin Gothic Book"/>
                <w:snapToGrid w:val="0"/>
              </w:rPr>
              <w:t>ных проектов по т</w:t>
            </w:r>
            <w:r w:rsidRPr="004C76E7">
              <w:rPr>
                <w:rFonts w:ascii="Franklin Gothic Book" w:hAnsi="Franklin Gothic Book"/>
                <w:snapToGrid w:val="0"/>
              </w:rPr>
              <w:t>е</w:t>
            </w:r>
            <w:r w:rsidRPr="004C76E7">
              <w:rPr>
                <w:rFonts w:ascii="Franklin Gothic Book" w:hAnsi="Franklin Gothic Book"/>
                <w:snapToGrid w:val="0"/>
              </w:rPr>
              <w:t xml:space="preserve">матике, </w:t>
            </w:r>
            <w:proofErr w:type="spellStart"/>
            <w:r w:rsidRPr="004C76E7">
              <w:rPr>
                <w:rFonts w:ascii="Franklin Gothic Book" w:hAnsi="Franklin Gothic Book"/>
                <w:snapToGrid w:val="0"/>
              </w:rPr>
              <w:t>соответ-ствующей</w:t>
            </w:r>
            <w:proofErr w:type="spellEnd"/>
            <w:r w:rsidRPr="004C76E7">
              <w:rPr>
                <w:rFonts w:ascii="Franklin Gothic Book" w:hAnsi="Franklin Gothic Book"/>
                <w:snapToGrid w:val="0"/>
              </w:rPr>
              <w:t xml:space="preserve"> предмету закупки</w:t>
            </w:r>
          </w:p>
        </w:tc>
        <w:tc>
          <w:tcPr>
            <w:tcW w:w="2277" w:type="dxa"/>
          </w:tcPr>
          <w:p w:rsidR="004C76E7" w:rsidRPr="00D01C36" w:rsidRDefault="004C76E7" w:rsidP="00366383">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w:t>
            </w:r>
            <w:r w:rsidRPr="00D01C36">
              <w:rPr>
                <w:rFonts w:ascii="Franklin Gothic Book" w:hAnsi="Franklin Gothic Book"/>
                <w:snapToGrid w:val="0"/>
              </w:rPr>
              <w:t>н</w:t>
            </w:r>
            <w:r w:rsidRPr="00D01C36">
              <w:rPr>
                <w:rFonts w:ascii="Franklin Gothic Book" w:hAnsi="Franklin Gothic Book"/>
                <w:snapToGrid w:val="0"/>
              </w:rPr>
              <w:t>тактные телефоны)</w:t>
            </w:r>
          </w:p>
        </w:tc>
        <w:tc>
          <w:tcPr>
            <w:tcW w:w="1900" w:type="dxa"/>
          </w:tcPr>
          <w:p w:rsidR="004C76E7" w:rsidRPr="00D01C36" w:rsidRDefault="004C76E7" w:rsidP="00366383">
            <w:pPr>
              <w:widowControl w:val="0"/>
              <w:jc w:val="both"/>
              <w:rPr>
                <w:rFonts w:ascii="Franklin Gothic Book" w:hAnsi="Franklin Gothic Book"/>
                <w:snapToGrid w:val="0"/>
              </w:rPr>
            </w:pPr>
            <w:r w:rsidRPr="004C76E7">
              <w:rPr>
                <w:rFonts w:ascii="Franklin Gothic Book" w:hAnsi="Franklin Gothic Book"/>
                <w:snapToGrid w:val="0"/>
              </w:rPr>
              <w:t>Период выпо</w:t>
            </w:r>
            <w:r w:rsidRPr="004C76E7">
              <w:rPr>
                <w:rFonts w:ascii="Franklin Gothic Book" w:hAnsi="Franklin Gothic Book"/>
                <w:snapToGrid w:val="0"/>
              </w:rPr>
              <w:t>л</w:t>
            </w:r>
            <w:r w:rsidRPr="004C76E7">
              <w:rPr>
                <w:rFonts w:ascii="Franklin Gothic Book" w:hAnsi="Franklin Gothic Book"/>
                <w:snapToGrid w:val="0"/>
              </w:rPr>
              <w:t>нения работ (услуг), реал</w:t>
            </w:r>
            <w:r w:rsidRPr="004C76E7">
              <w:rPr>
                <w:rFonts w:ascii="Franklin Gothic Book" w:hAnsi="Franklin Gothic Book"/>
                <w:snapToGrid w:val="0"/>
              </w:rPr>
              <w:t>и</w:t>
            </w:r>
            <w:r w:rsidRPr="004C76E7">
              <w:rPr>
                <w:rFonts w:ascii="Franklin Gothic Book" w:hAnsi="Franklin Gothic Book"/>
                <w:snapToGrid w:val="0"/>
              </w:rPr>
              <w:t>зации про-</w:t>
            </w:r>
            <w:proofErr w:type="spellStart"/>
            <w:r w:rsidRPr="004C76E7">
              <w:rPr>
                <w:rFonts w:ascii="Franklin Gothic Book" w:hAnsi="Franklin Gothic Book"/>
                <w:snapToGrid w:val="0"/>
              </w:rPr>
              <w:t>ектов</w:t>
            </w:r>
            <w:proofErr w:type="spellEnd"/>
            <w:r w:rsidRPr="004C76E7">
              <w:rPr>
                <w:rFonts w:ascii="Franklin Gothic Book" w:hAnsi="Franklin Gothic Book"/>
                <w:snapToGrid w:val="0"/>
              </w:rPr>
              <w:t>, ос</w:t>
            </w:r>
            <w:r w:rsidRPr="004C76E7">
              <w:rPr>
                <w:rFonts w:ascii="Franklin Gothic Book" w:hAnsi="Franklin Gothic Book"/>
                <w:snapToGrid w:val="0"/>
              </w:rPr>
              <w:t>у</w:t>
            </w:r>
            <w:r w:rsidRPr="004C76E7">
              <w:rPr>
                <w:rFonts w:ascii="Franklin Gothic Book" w:hAnsi="Franklin Gothic Book"/>
                <w:snapToGrid w:val="0"/>
              </w:rPr>
              <w:t>ществления п</w:t>
            </w:r>
            <w:r w:rsidRPr="004C76E7">
              <w:rPr>
                <w:rFonts w:ascii="Franklin Gothic Book" w:hAnsi="Franklin Gothic Book"/>
                <w:snapToGrid w:val="0"/>
              </w:rPr>
              <w:t>о</w:t>
            </w:r>
            <w:r w:rsidRPr="004C76E7">
              <w:rPr>
                <w:rFonts w:ascii="Franklin Gothic Book" w:hAnsi="Franklin Gothic Book"/>
                <w:snapToGrid w:val="0"/>
              </w:rPr>
              <w:t>ставок</w:t>
            </w:r>
          </w:p>
        </w:tc>
        <w:tc>
          <w:tcPr>
            <w:tcW w:w="1246" w:type="dxa"/>
          </w:tcPr>
          <w:p w:rsidR="004C76E7" w:rsidRPr="00D01C36" w:rsidRDefault="004C76E7" w:rsidP="00366383">
            <w:pPr>
              <w:widowControl w:val="0"/>
              <w:jc w:val="both"/>
              <w:rPr>
                <w:rFonts w:ascii="Franklin Gothic Book" w:hAnsi="Franklin Gothic Book"/>
                <w:snapToGrid w:val="0"/>
              </w:rPr>
            </w:pPr>
            <w:r w:rsidRPr="00D01C36">
              <w:rPr>
                <w:rFonts w:ascii="Franklin Gothic Book" w:hAnsi="Franklin Gothic Book"/>
                <w:snapToGrid w:val="0"/>
              </w:rPr>
              <w:t>Сумма договора, рублей</w:t>
            </w:r>
          </w:p>
        </w:tc>
        <w:tc>
          <w:tcPr>
            <w:tcW w:w="1358" w:type="dxa"/>
          </w:tcPr>
          <w:p w:rsidR="004C76E7" w:rsidRPr="00D01C36" w:rsidRDefault="004C76E7" w:rsidP="00366383">
            <w:pPr>
              <w:widowControl w:val="0"/>
              <w:jc w:val="both"/>
              <w:rPr>
                <w:rFonts w:ascii="Franklin Gothic Book" w:hAnsi="Franklin Gothic Book"/>
                <w:snapToGrid w:val="0"/>
              </w:rPr>
            </w:pPr>
            <w:r w:rsidRPr="00D01C36">
              <w:rPr>
                <w:rFonts w:ascii="Franklin Gothic Book" w:hAnsi="Franklin Gothic Book"/>
                <w:snapToGrid w:val="0"/>
              </w:rPr>
              <w:t>Сведения о рекл</w:t>
            </w:r>
            <w:r w:rsidRPr="00D01C36">
              <w:rPr>
                <w:rFonts w:ascii="Franklin Gothic Book" w:hAnsi="Franklin Gothic Book"/>
                <w:snapToGrid w:val="0"/>
              </w:rPr>
              <w:t>а</w:t>
            </w:r>
            <w:r w:rsidRPr="00D01C36">
              <w:rPr>
                <w:rFonts w:ascii="Franklin Gothic Book" w:hAnsi="Franklin Gothic Book"/>
                <w:snapToGrid w:val="0"/>
              </w:rPr>
              <w:t>мациях по перечи</w:t>
            </w:r>
            <w:r w:rsidRPr="00D01C36">
              <w:rPr>
                <w:rFonts w:ascii="Franklin Gothic Book" w:hAnsi="Franklin Gothic Book"/>
                <w:snapToGrid w:val="0"/>
              </w:rPr>
              <w:t>с</w:t>
            </w:r>
            <w:r w:rsidRPr="00D01C36">
              <w:rPr>
                <w:rFonts w:ascii="Franklin Gothic Book" w:hAnsi="Franklin Gothic Book"/>
                <w:snapToGrid w:val="0"/>
              </w:rPr>
              <w:t>ленным договорам</w:t>
            </w:r>
          </w:p>
        </w:tc>
      </w:tr>
      <w:tr w:rsidR="004C76E7" w:rsidRPr="00D01C36" w:rsidTr="00C42EB3">
        <w:tc>
          <w:tcPr>
            <w:tcW w:w="559" w:type="dxa"/>
          </w:tcPr>
          <w:p w:rsidR="004C76E7" w:rsidRPr="00D01C36" w:rsidRDefault="004C76E7" w:rsidP="00366383">
            <w:pPr>
              <w:widowControl w:val="0"/>
              <w:numPr>
                <w:ilvl w:val="0"/>
                <w:numId w:val="3"/>
              </w:numPr>
              <w:ind w:left="0"/>
              <w:jc w:val="both"/>
              <w:rPr>
                <w:rFonts w:ascii="Franklin Gothic Book" w:hAnsi="Franklin Gothic Book"/>
              </w:rPr>
            </w:pPr>
          </w:p>
        </w:tc>
        <w:tc>
          <w:tcPr>
            <w:tcW w:w="2441" w:type="dxa"/>
          </w:tcPr>
          <w:p w:rsidR="004C76E7" w:rsidRPr="00D01C36" w:rsidRDefault="004C76E7" w:rsidP="00366383">
            <w:pPr>
              <w:widowControl w:val="0"/>
              <w:jc w:val="both"/>
              <w:rPr>
                <w:rFonts w:ascii="Franklin Gothic Book" w:hAnsi="Franklin Gothic Book"/>
                <w:snapToGrid w:val="0"/>
              </w:rPr>
            </w:pPr>
          </w:p>
        </w:tc>
        <w:tc>
          <w:tcPr>
            <w:tcW w:w="2277" w:type="dxa"/>
          </w:tcPr>
          <w:p w:rsidR="004C76E7" w:rsidRPr="00D01C36" w:rsidRDefault="004C76E7" w:rsidP="00366383">
            <w:pPr>
              <w:widowControl w:val="0"/>
              <w:jc w:val="both"/>
              <w:rPr>
                <w:rFonts w:ascii="Franklin Gothic Book" w:hAnsi="Franklin Gothic Book"/>
                <w:snapToGrid w:val="0"/>
              </w:rPr>
            </w:pPr>
          </w:p>
        </w:tc>
        <w:tc>
          <w:tcPr>
            <w:tcW w:w="1900" w:type="dxa"/>
          </w:tcPr>
          <w:p w:rsidR="004C76E7" w:rsidRPr="00D01C36" w:rsidRDefault="004C76E7" w:rsidP="00366383">
            <w:pPr>
              <w:widowControl w:val="0"/>
              <w:jc w:val="both"/>
              <w:rPr>
                <w:rFonts w:ascii="Franklin Gothic Book" w:hAnsi="Franklin Gothic Book"/>
                <w:snapToGrid w:val="0"/>
              </w:rPr>
            </w:pPr>
          </w:p>
        </w:tc>
        <w:tc>
          <w:tcPr>
            <w:tcW w:w="1246" w:type="dxa"/>
          </w:tcPr>
          <w:p w:rsidR="004C76E7" w:rsidRPr="00D01C36" w:rsidRDefault="004C76E7" w:rsidP="00366383">
            <w:pPr>
              <w:widowControl w:val="0"/>
              <w:jc w:val="both"/>
              <w:rPr>
                <w:rFonts w:ascii="Franklin Gothic Book" w:hAnsi="Franklin Gothic Book"/>
                <w:snapToGrid w:val="0"/>
              </w:rPr>
            </w:pPr>
          </w:p>
        </w:tc>
        <w:tc>
          <w:tcPr>
            <w:tcW w:w="1358" w:type="dxa"/>
          </w:tcPr>
          <w:p w:rsidR="004C76E7" w:rsidRPr="00D01C36" w:rsidRDefault="004C76E7" w:rsidP="00366383">
            <w:pPr>
              <w:widowControl w:val="0"/>
              <w:jc w:val="both"/>
              <w:rPr>
                <w:rFonts w:ascii="Franklin Gothic Book" w:hAnsi="Franklin Gothic Book"/>
                <w:snapToGrid w:val="0"/>
              </w:rPr>
            </w:pPr>
          </w:p>
        </w:tc>
      </w:tr>
      <w:tr w:rsidR="004C76E7" w:rsidRPr="00D01C36" w:rsidTr="00C42EB3">
        <w:tc>
          <w:tcPr>
            <w:tcW w:w="559" w:type="dxa"/>
          </w:tcPr>
          <w:p w:rsidR="004C76E7" w:rsidRPr="00D01C36" w:rsidRDefault="004C76E7" w:rsidP="00366383">
            <w:pPr>
              <w:widowControl w:val="0"/>
              <w:jc w:val="both"/>
              <w:rPr>
                <w:rFonts w:ascii="Franklin Gothic Book" w:hAnsi="Franklin Gothic Book"/>
                <w:snapToGrid w:val="0"/>
              </w:rPr>
            </w:pPr>
          </w:p>
        </w:tc>
        <w:tc>
          <w:tcPr>
            <w:tcW w:w="2441" w:type="dxa"/>
          </w:tcPr>
          <w:p w:rsidR="004C76E7" w:rsidRPr="00D01C36" w:rsidRDefault="004C76E7" w:rsidP="00366383">
            <w:pPr>
              <w:widowControl w:val="0"/>
              <w:jc w:val="both"/>
              <w:rPr>
                <w:rFonts w:ascii="Franklin Gothic Book" w:hAnsi="Franklin Gothic Book"/>
                <w:snapToGrid w:val="0"/>
              </w:rPr>
            </w:pPr>
          </w:p>
        </w:tc>
        <w:tc>
          <w:tcPr>
            <w:tcW w:w="2277" w:type="dxa"/>
          </w:tcPr>
          <w:p w:rsidR="004C76E7" w:rsidRPr="00D01C36" w:rsidRDefault="004C76E7" w:rsidP="00366383">
            <w:pPr>
              <w:widowControl w:val="0"/>
              <w:jc w:val="both"/>
              <w:rPr>
                <w:rFonts w:ascii="Franklin Gothic Book" w:hAnsi="Franklin Gothic Book"/>
                <w:snapToGrid w:val="0"/>
              </w:rPr>
            </w:pPr>
          </w:p>
        </w:tc>
        <w:tc>
          <w:tcPr>
            <w:tcW w:w="1900" w:type="dxa"/>
          </w:tcPr>
          <w:p w:rsidR="004C76E7" w:rsidRPr="00D01C36" w:rsidRDefault="004C76E7" w:rsidP="00366383">
            <w:pPr>
              <w:widowControl w:val="0"/>
              <w:jc w:val="both"/>
              <w:rPr>
                <w:rFonts w:ascii="Franklin Gothic Book" w:hAnsi="Franklin Gothic Book"/>
                <w:snapToGrid w:val="0"/>
              </w:rPr>
            </w:pPr>
          </w:p>
        </w:tc>
        <w:tc>
          <w:tcPr>
            <w:tcW w:w="1246" w:type="dxa"/>
          </w:tcPr>
          <w:p w:rsidR="004C76E7" w:rsidRPr="00D01C36" w:rsidRDefault="004C76E7" w:rsidP="00366383">
            <w:pPr>
              <w:widowControl w:val="0"/>
              <w:jc w:val="both"/>
              <w:rPr>
                <w:rFonts w:ascii="Franklin Gothic Book" w:hAnsi="Franklin Gothic Book"/>
                <w:snapToGrid w:val="0"/>
              </w:rPr>
            </w:pPr>
          </w:p>
        </w:tc>
        <w:tc>
          <w:tcPr>
            <w:tcW w:w="1358" w:type="dxa"/>
          </w:tcPr>
          <w:p w:rsidR="004C76E7" w:rsidRPr="00D01C36" w:rsidRDefault="004C76E7" w:rsidP="00366383">
            <w:pPr>
              <w:widowControl w:val="0"/>
              <w:jc w:val="both"/>
              <w:rPr>
                <w:rFonts w:ascii="Franklin Gothic Book" w:hAnsi="Franklin Gothic Book"/>
                <w:snapToGrid w:val="0"/>
              </w:rPr>
            </w:pPr>
          </w:p>
        </w:tc>
      </w:tr>
      <w:tr w:rsidR="004C76E7" w:rsidRPr="00D01C36" w:rsidTr="00C42EB3">
        <w:tc>
          <w:tcPr>
            <w:tcW w:w="559" w:type="dxa"/>
          </w:tcPr>
          <w:p w:rsidR="004C76E7" w:rsidRPr="00D01C36" w:rsidRDefault="004C76E7" w:rsidP="00366383">
            <w:pPr>
              <w:widowControl w:val="0"/>
              <w:jc w:val="both"/>
              <w:rPr>
                <w:rFonts w:ascii="Franklin Gothic Book" w:hAnsi="Franklin Gothic Book"/>
                <w:snapToGrid w:val="0"/>
              </w:rPr>
            </w:pPr>
          </w:p>
        </w:tc>
        <w:tc>
          <w:tcPr>
            <w:tcW w:w="2441" w:type="dxa"/>
          </w:tcPr>
          <w:p w:rsidR="004C76E7" w:rsidRPr="00D01C36" w:rsidRDefault="004C76E7" w:rsidP="00366383">
            <w:pPr>
              <w:widowControl w:val="0"/>
              <w:jc w:val="both"/>
              <w:rPr>
                <w:rFonts w:ascii="Franklin Gothic Book" w:hAnsi="Franklin Gothic Book"/>
                <w:snapToGrid w:val="0"/>
              </w:rPr>
            </w:pPr>
          </w:p>
        </w:tc>
        <w:tc>
          <w:tcPr>
            <w:tcW w:w="2277" w:type="dxa"/>
          </w:tcPr>
          <w:p w:rsidR="004C76E7" w:rsidRPr="00D01C36" w:rsidRDefault="004C76E7" w:rsidP="00366383">
            <w:pPr>
              <w:widowControl w:val="0"/>
              <w:jc w:val="both"/>
              <w:rPr>
                <w:rFonts w:ascii="Franklin Gothic Book" w:hAnsi="Franklin Gothic Book"/>
                <w:snapToGrid w:val="0"/>
              </w:rPr>
            </w:pPr>
          </w:p>
        </w:tc>
        <w:tc>
          <w:tcPr>
            <w:tcW w:w="1900" w:type="dxa"/>
          </w:tcPr>
          <w:p w:rsidR="004C76E7" w:rsidRPr="00D01C36" w:rsidRDefault="004C76E7" w:rsidP="00366383">
            <w:pPr>
              <w:widowControl w:val="0"/>
              <w:jc w:val="both"/>
              <w:rPr>
                <w:rFonts w:ascii="Franklin Gothic Book" w:hAnsi="Franklin Gothic Book"/>
                <w:snapToGrid w:val="0"/>
              </w:rPr>
            </w:pPr>
          </w:p>
        </w:tc>
        <w:tc>
          <w:tcPr>
            <w:tcW w:w="1246" w:type="dxa"/>
          </w:tcPr>
          <w:p w:rsidR="004C76E7" w:rsidRPr="00D01C36" w:rsidRDefault="004C76E7" w:rsidP="00366383">
            <w:pPr>
              <w:widowControl w:val="0"/>
              <w:jc w:val="both"/>
              <w:rPr>
                <w:rFonts w:ascii="Franklin Gothic Book" w:hAnsi="Franklin Gothic Book"/>
                <w:snapToGrid w:val="0"/>
              </w:rPr>
            </w:pPr>
          </w:p>
        </w:tc>
        <w:tc>
          <w:tcPr>
            <w:tcW w:w="1358" w:type="dxa"/>
          </w:tcPr>
          <w:p w:rsidR="004C76E7" w:rsidRPr="00D01C36" w:rsidRDefault="004C76E7" w:rsidP="00366383">
            <w:pPr>
              <w:widowControl w:val="0"/>
              <w:jc w:val="both"/>
              <w:rPr>
                <w:rFonts w:ascii="Franklin Gothic Book" w:hAnsi="Franklin Gothic Book"/>
                <w:snapToGrid w:val="0"/>
              </w:rPr>
            </w:pPr>
          </w:p>
        </w:tc>
      </w:tr>
      <w:tr w:rsidR="004C76E7" w:rsidRPr="00D01C36" w:rsidTr="00C42EB3">
        <w:tc>
          <w:tcPr>
            <w:tcW w:w="7177" w:type="dxa"/>
            <w:gridSpan w:val="4"/>
          </w:tcPr>
          <w:p w:rsidR="004C76E7" w:rsidRPr="00D01C36" w:rsidRDefault="004C76E7" w:rsidP="00366383">
            <w:pPr>
              <w:widowControl w:val="0"/>
              <w:jc w:val="right"/>
              <w:rPr>
                <w:rFonts w:ascii="Franklin Gothic Book" w:hAnsi="Franklin Gothic Book"/>
                <w:snapToGrid w:val="0"/>
              </w:rPr>
            </w:pPr>
            <w:r>
              <w:rPr>
                <w:rFonts w:ascii="Franklin Gothic Book" w:hAnsi="Franklin Gothic Book"/>
                <w:snapToGrid w:val="0"/>
              </w:rPr>
              <w:t xml:space="preserve">Итого за </w:t>
            </w:r>
            <w:r w:rsidR="008D0C0D">
              <w:rPr>
                <w:rFonts w:ascii="Franklin Gothic Book" w:hAnsi="Franklin Gothic Book"/>
                <w:snapToGrid w:val="0"/>
              </w:rPr>
              <w:t>3 года</w:t>
            </w:r>
          </w:p>
        </w:tc>
        <w:tc>
          <w:tcPr>
            <w:tcW w:w="1246" w:type="dxa"/>
          </w:tcPr>
          <w:p w:rsidR="004C76E7" w:rsidRPr="00D01C36" w:rsidRDefault="004C76E7" w:rsidP="00366383">
            <w:pPr>
              <w:widowControl w:val="0"/>
              <w:jc w:val="both"/>
              <w:rPr>
                <w:rFonts w:ascii="Franklin Gothic Book" w:hAnsi="Franklin Gothic Book"/>
                <w:snapToGrid w:val="0"/>
              </w:rPr>
            </w:pPr>
          </w:p>
        </w:tc>
        <w:tc>
          <w:tcPr>
            <w:tcW w:w="1358" w:type="dxa"/>
          </w:tcPr>
          <w:p w:rsidR="004C76E7" w:rsidRPr="00D01C36" w:rsidRDefault="004C76E7" w:rsidP="00366383">
            <w:pPr>
              <w:widowControl w:val="0"/>
              <w:jc w:val="both"/>
              <w:rPr>
                <w:rFonts w:ascii="Franklin Gothic Book" w:hAnsi="Franklin Gothic Book"/>
                <w:snapToGrid w:val="0"/>
              </w:rPr>
            </w:pPr>
          </w:p>
        </w:tc>
      </w:tr>
    </w:tbl>
    <w:p w:rsidR="004C76E7" w:rsidRPr="004C76E7" w:rsidRDefault="004C76E7" w:rsidP="00366383">
      <w:pPr>
        <w:pStyle w:val="A2"/>
        <w:numPr>
          <w:ilvl w:val="0"/>
          <w:numId w:val="0"/>
        </w:numPr>
        <w:spacing w:before="0" w:after="0"/>
        <w:rPr>
          <w:rFonts w:ascii="Franklin Gothic Book" w:hAnsi="Franklin Gothic Book"/>
          <w:i/>
          <w:sz w:val="24"/>
          <w:szCs w:val="24"/>
        </w:rPr>
      </w:pPr>
    </w:p>
    <w:p w:rsidR="004C76E7" w:rsidRPr="00122331" w:rsidRDefault="004C76E7" w:rsidP="00366383">
      <w:pPr>
        <w:pStyle w:val="A2"/>
        <w:numPr>
          <w:ilvl w:val="0"/>
          <w:numId w:val="0"/>
        </w:numPr>
        <w:spacing w:before="0" w:after="0"/>
        <w:ind w:left="709"/>
        <w:rPr>
          <w:rFonts w:ascii="Franklin Gothic Book" w:hAnsi="Franklin Gothic Book"/>
          <w:b w:val="0"/>
          <w:i/>
          <w:sz w:val="20"/>
        </w:rPr>
      </w:pPr>
      <w:r w:rsidRPr="00122331">
        <w:rPr>
          <w:rFonts w:ascii="Franklin Gothic Book" w:hAnsi="Franklin Gothic Book"/>
          <w:b w:val="0"/>
          <w:i/>
          <w:sz w:val="20"/>
        </w:rPr>
        <w:t>Примечание:</w:t>
      </w:r>
    </w:p>
    <w:p w:rsidR="00122331" w:rsidRPr="00122331" w:rsidRDefault="00122331" w:rsidP="005C79C6">
      <w:pPr>
        <w:pStyle w:val="afff6"/>
        <w:numPr>
          <w:ilvl w:val="0"/>
          <w:numId w:val="19"/>
        </w:numPr>
        <w:ind w:left="142" w:firstLine="0"/>
        <w:rPr>
          <w:rFonts w:ascii="Franklin Gothic Book" w:hAnsi="Franklin Gothic Book"/>
          <w:i/>
          <w:snapToGrid w:val="0"/>
          <w:sz w:val="20"/>
          <w:szCs w:val="20"/>
        </w:rPr>
      </w:pPr>
      <w:r w:rsidRPr="00122331">
        <w:rPr>
          <w:rFonts w:ascii="Franklin Gothic Book" w:hAnsi="Franklin Gothic Book"/>
          <w:i/>
          <w:snapToGrid w:val="0"/>
          <w:sz w:val="20"/>
          <w:szCs w:val="20"/>
        </w:rPr>
        <w:t xml:space="preserve"> В</w:t>
      </w:r>
      <w:r w:rsidR="004C76E7" w:rsidRPr="00122331">
        <w:rPr>
          <w:rFonts w:ascii="Franklin Gothic Book" w:hAnsi="Franklin Gothic Book"/>
          <w:i/>
          <w:snapToGrid w:val="0"/>
          <w:sz w:val="20"/>
          <w:szCs w:val="20"/>
        </w:rPr>
        <w:t xml:space="preserve"> случае субподряда указывать организацию с кем непосредственно заключался договор и кон</w:t>
      </w:r>
      <w:r w:rsidRPr="00122331">
        <w:rPr>
          <w:rFonts w:ascii="Franklin Gothic Book" w:hAnsi="Franklin Gothic Book"/>
          <w:i/>
          <w:snapToGrid w:val="0"/>
          <w:sz w:val="20"/>
          <w:szCs w:val="20"/>
        </w:rPr>
        <w:t>ечного получ</w:t>
      </w:r>
      <w:r w:rsidRPr="00122331">
        <w:rPr>
          <w:rFonts w:ascii="Franklin Gothic Book" w:hAnsi="Franklin Gothic Book"/>
          <w:i/>
          <w:snapToGrid w:val="0"/>
          <w:sz w:val="20"/>
          <w:szCs w:val="20"/>
        </w:rPr>
        <w:t>а</w:t>
      </w:r>
      <w:r w:rsidRPr="00122331">
        <w:rPr>
          <w:rFonts w:ascii="Franklin Gothic Book" w:hAnsi="Franklin Gothic Book"/>
          <w:i/>
          <w:snapToGrid w:val="0"/>
          <w:sz w:val="20"/>
          <w:szCs w:val="20"/>
        </w:rPr>
        <w:t>теля работ (услуг).</w:t>
      </w:r>
    </w:p>
    <w:p w:rsidR="00122331" w:rsidRPr="00122331" w:rsidRDefault="00122331" w:rsidP="005C79C6">
      <w:pPr>
        <w:pStyle w:val="afff6"/>
        <w:numPr>
          <w:ilvl w:val="0"/>
          <w:numId w:val="19"/>
        </w:numPr>
        <w:ind w:left="142" w:firstLine="0"/>
        <w:rPr>
          <w:rFonts w:ascii="Franklin Gothic Book" w:hAnsi="Franklin Gothic Book"/>
          <w:i/>
          <w:snapToGrid w:val="0"/>
          <w:sz w:val="22"/>
          <w:szCs w:val="22"/>
        </w:rPr>
      </w:pPr>
      <w:r>
        <w:rPr>
          <w:rFonts w:ascii="Franklin Gothic Book" w:hAnsi="Franklin Gothic Book"/>
          <w:i/>
          <w:snapToGrid w:val="0"/>
          <w:sz w:val="22"/>
          <w:szCs w:val="22"/>
        </w:rPr>
        <w:t xml:space="preserve"> </w:t>
      </w:r>
      <w:r w:rsidRPr="00122331">
        <w:rPr>
          <w:rFonts w:ascii="Franklin Gothic Book" w:hAnsi="Franklin Gothic Book"/>
          <w:i/>
          <w:sz w:val="20"/>
          <w:szCs w:val="20"/>
        </w:rPr>
        <w:t>В случае привлечения субподрядных организаций представить настоящую форму в отношении каждой су</w:t>
      </w:r>
      <w:r w:rsidRPr="00122331">
        <w:rPr>
          <w:rFonts w:ascii="Franklin Gothic Book" w:hAnsi="Franklin Gothic Book"/>
          <w:i/>
          <w:sz w:val="20"/>
          <w:szCs w:val="20"/>
        </w:rPr>
        <w:t>б</w:t>
      </w:r>
      <w:r w:rsidRPr="00122331">
        <w:rPr>
          <w:rFonts w:ascii="Franklin Gothic Book" w:hAnsi="Franklin Gothic Book"/>
          <w:i/>
          <w:sz w:val="20"/>
          <w:szCs w:val="20"/>
        </w:rPr>
        <w:t>подрядной организации.</w:t>
      </w:r>
    </w:p>
    <w:p w:rsidR="00122331" w:rsidRDefault="00122331" w:rsidP="00366383">
      <w:pPr>
        <w:widowControl w:val="0"/>
        <w:tabs>
          <w:tab w:val="left" w:pos="0"/>
          <w:tab w:val="left" w:pos="180"/>
        </w:tabs>
        <w:ind w:right="-179"/>
        <w:rPr>
          <w:rFonts w:ascii="Franklin Gothic Book" w:hAnsi="Franklin Gothic Book"/>
        </w:rPr>
      </w:pPr>
    </w:p>
    <w:p w:rsidR="004C76E7" w:rsidRPr="003F4375" w:rsidRDefault="004C76E7" w:rsidP="0036638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4C76E7" w:rsidRPr="003F4375" w:rsidRDefault="004C76E7" w:rsidP="0036638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4C76E7" w:rsidRPr="003F4375" w:rsidRDefault="004C76E7" w:rsidP="0036638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4C76E7" w:rsidRPr="003F4375" w:rsidRDefault="004C76E7" w:rsidP="0036638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4C76E7" w:rsidRDefault="004C76E7" w:rsidP="00366383">
      <w:pPr>
        <w:rPr>
          <w:rFonts w:ascii="Franklin Gothic Book" w:hAnsi="Franklin Gothic Book"/>
          <w:i/>
        </w:rPr>
      </w:pPr>
    </w:p>
    <w:p w:rsidR="003C51F3" w:rsidRPr="00C150D9" w:rsidRDefault="003C51F3" w:rsidP="005C79C6">
      <w:pPr>
        <w:pStyle w:val="afff6"/>
        <w:numPr>
          <w:ilvl w:val="1"/>
          <w:numId w:val="23"/>
        </w:numPr>
        <w:jc w:val="both"/>
        <w:rPr>
          <w:rFonts w:ascii="Franklin Gothic Book" w:hAnsi="Franklin Gothic Book"/>
          <w:b/>
        </w:rPr>
      </w:pPr>
      <w:r w:rsidRPr="00C150D9">
        <w:rPr>
          <w:rFonts w:ascii="Franklin Gothic Book" w:hAnsi="Franklin Gothic Book"/>
          <w:b/>
        </w:rPr>
        <w:t>Справка о соответствии участника закупки критериям отнесения к субъектам м</w:t>
      </w:r>
      <w:r w:rsidRPr="00C150D9">
        <w:rPr>
          <w:rFonts w:ascii="Franklin Gothic Book" w:hAnsi="Franklin Gothic Book"/>
          <w:b/>
        </w:rPr>
        <w:t>а</w:t>
      </w:r>
      <w:r w:rsidRPr="00C150D9">
        <w:rPr>
          <w:rFonts w:ascii="Franklin Gothic Book" w:hAnsi="Franklin Gothic Book"/>
          <w:b/>
        </w:rPr>
        <w:t xml:space="preserve">лого и среднего предпринимательства </w:t>
      </w:r>
      <w:r>
        <w:rPr>
          <w:rFonts w:ascii="Franklin Gothic Book" w:hAnsi="Franklin Gothic Book"/>
          <w:b/>
        </w:rPr>
        <w:t xml:space="preserve">(форма </w:t>
      </w:r>
      <w:r w:rsidR="002E21AF">
        <w:rPr>
          <w:rFonts w:ascii="Franklin Gothic Book" w:hAnsi="Franklin Gothic Book"/>
          <w:b/>
        </w:rPr>
        <w:t>№7</w:t>
      </w:r>
      <w:r w:rsidRPr="00C150D9">
        <w:rPr>
          <w:rFonts w:ascii="Franklin Gothic Book" w:hAnsi="Franklin Gothic Book"/>
          <w:b/>
        </w:rPr>
        <w:t>)</w:t>
      </w:r>
    </w:p>
    <w:p w:rsidR="003C51F3" w:rsidRPr="00DC706B" w:rsidRDefault="003C51F3" w:rsidP="003C51F3">
      <w:pPr>
        <w:ind w:left="993" w:right="566" w:hanging="709"/>
        <w:jc w:val="both"/>
        <w:rPr>
          <w:rFonts w:ascii="Franklin Gothic Book" w:hAnsi="Franklin Gothic Book"/>
        </w:rPr>
      </w:pPr>
      <w:r w:rsidRPr="00DC706B">
        <w:rPr>
          <w:rFonts w:ascii="Franklin Gothic Book" w:hAnsi="Franklin Gothic Book"/>
        </w:rPr>
        <w:t>от «____»_____________ г. №__________</w:t>
      </w:r>
    </w:p>
    <w:p w:rsidR="003C51F3" w:rsidRDefault="003C51F3" w:rsidP="003C51F3"/>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3C51F3" w:rsidRPr="00D707EE" w:rsidTr="009B3F64">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51F3" w:rsidRPr="00D707EE" w:rsidRDefault="003C51F3" w:rsidP="009B3F64">
            <w:pPr>
              <w:jc w:val="center"/>
              <w:rPr>
                <w:rFonts w:ascii="Franklin Gothic Book" w:eastAsiaTheme="minorHAnsi" w:hAnsi="Franklin Gothic Book"/>
                <w:sz w:val="22"/>
                <w:szCs w:val="22"/>
                <w:lang w:eastAsia="en-US"/>
              </w:rPr>
            </w:pPr>
            <w:r w:rsidRPr="00D707EE">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51F3" w:rsidRPr="00D707EE" w:rsidRDefault="003C51F3" w:rsidP="009B3F64">
            <w:pPr>
              <w:jc w:val="center"/>
              <w:rPr>
                <w:rFonts w:ascii="Franklin Gothic Book" w:eastAsiaTheme="minorHAnsi" w:hAnsi="Franklin Gothic Book"/>
                <w:sz w:val="22"/>
                <w:szCs w:val="22"/>
                <w:lang w:eastAsia="en-US"/>
              </w:rPr>
            </w:pPr>
            <w:r w:rsidRPr="00D707EE">
              <w:rPr>
                <w:rFonts w:ascii="Franklin Gothic Book" w:hAnsi="Franklin Gothic Book"/>
              </w:rPr>
              <w:t>Значение</w:t>
            </w:r>
          </w:p>
        </w:tc>
      </w:tr>
      <w:tr w:rsidR="003C51F3" w:rsidRPr="00D707EE" w:rsidTr="009B3F64">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1F3" w:rsidRPr="00D8038A" w:rsidRDefault="003C51F3" w:rsidP="00D8038A">
            <w:pPr>
              <w:autoSpaceDE w:val="0"/>
              <w:autoSpaceDN w:val="0"/>
              <w:jc w:val="both"/>
              <w:rPr>
                <w:rFonts w:ascii="Franklin Gothic Book" w:eastAsiaTheme="minorHAnsi" w:hAnsi="Franklin Gothic Book"/>
                <w:sz w:val="20"/>
                <w:szCs w:val="20"/>
                <w:lang w:eastAsia="en-US"/>
              </w:rPr>
            </w:pPr>
            <w:r w:rsidRPr="00D8038A">
              <w:rPr>
                <w:rFonts w:ascii="Franklin Gothic Book" w:hAnsi="Franklin Gothic Book"/>
                <w:sz w:val="20"/>
                <w:szCs w:val="20"/>
              </w:rPr>
              <w:t>Суммарная доля участия Российской Федерации, субъектов Российской Федерации, муниц</w:t>
            </w:r>
            <w:r w:rsidRPr="00D8038A">
              <w:rPr>
                <w:rFonts w:ascii="Franklin Gothic Book" w:hAnsi="Franklin Gothic Book"/>
                <w:sz w:val="20"/>
                <w:szCs w:val="20"/>
              </w:rPr>
              <w:t>и</w:t>
            </w:r>
            <w:r w:rsidRPr="00D8038A">
              <w:rPr>
                <w:rFonts w:ascii="Franklin Gothic Book" w:hAnsi="Franklin Gothic Book"/>
                <w:sz w:val="20"/>
                <w:szCs w:val="20"/>
              </w:rPr>
              <w:t>пальных образований, иностранных юридических лиц, общественных и религиозных орган</w:t>
            </w:r>
            <w:r w:rsidRPr="00D8038A">
              <w:rPr>
                <w:rFonts w:ascii="Franklin Gothic Book" w:hAnsi="Franklin Gothic Book"/>
                <w:sz w:val="20"/>
                <w:szCs w:val="20"/>
              </w:rPr>
              <w:t>и</w:t>
            </w:r>
            <w:r w:rsidRPr="00D8038A">
              <w:rPr>
                <w:rFonts w:ascii="Franklin Gothic Book" w:hAnsi="Franklin Gothic Book"/>
                <w:sz w:val="20"/>
                <w:szCs w:val="20"/>
              </w:rPr>
              <w:t xml:space="preserve">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C51F3" w:rsidRPr="00D707EE" w:rsidRDefault="003C51F3" w:rsidP="009B3F64">
            <w:pPr>
              <w:rPr>
                <w:rFonts w:ascii="Franklin Gothic Book" w:eastAsiaTheme="minorHAnsi" w:hAnsi="Franklin Gothic Book"/>
                <w:sz w:val="22"/>
                <w:szCs w:val="22"/>
                <w:lang w:eastAsia="en-US"/>
              </w:rPr>
            </w:pPr>
          </w:p>
        </w:tc>
      </w:tr>
      <w:tr w:rsidR="003C51F3" w:rsidRPr="00D707EE" w:rsidTr="009B3F64">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1F3" w:rsidRPr="00D8038A" w:rsidRDefault="003C51F3" w:rsidP="00D8038A">
            <w:pPr>
              <w:jc w:val="both"/>
              <w:rPr>
                <w:rFonts w:ascii="Franklin Gothic Book" w:eastAsiaTheme="minorHAnsi" w:hAnsi="Franklin Gothic Book"/>
                <w:sz w:val="20"/>
                <w:szCs w:val="20"/>
                <w:lang w:eastAsia="en-US"/>
              </w:rPr>
            </w:pPr>
            <w:r w:rsidRPr="00D8038A">
              <w:rPr>
                <w:rFonts w:ascii="Franklin Gothic Book" w:hAnsi="Franklin Gothic Book"/>
                <w:sz w:val="20"/>
                <w:szCs w:val="20"/>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C51F3" w:rsidRPr="00D707EE" w:rsidRDefault="003C51F3" w:rsidP="009B3F64">
            <w:pPr>
              <w:rPr>
                <w:rFonts w:ascii="Franklin Gothic Book" w:eastAsiaTheme="minorHAnsi" w:hAnsi="Franklin Gothic Book"/>
                <w:sz w:val="22"/>
                <w:szCs w:val="22"/>
                <w:lang w:eastAsia="en-US"/>
              </w:rPr>
            </w:pPr>
          </w:p>
        </w:tc>
      </w:tr>
      <w:tr w:rsidR="003C51F3" w:rsidRPr="00D707EE" w:rsidTr="009B3F64">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1F3" w:rsidRPr="00D8038A" w:rsidRDefault="003C51F3" w:rsidP="00D8038A">
            <w:pPr>
              <w:autoSpaceDE w:val="0"/>
              <w:autoSpaceDN w:val="0"/>
              <w:jc w:val="both"/>
              <w:rPr>
                <w:rFonts w:ascii="Franklin Gothic Book" w:eastAsiaTheme="minorHAnsi" w:hAnsi="Franklin Gothic Book"/>
                <w:sz w:val="20"/>
                <w:szCs w:val="20"/>
                <w:lang w:eastAsia="en-US"/>
              </w:rPr>
            </w:pPr>
            <w:r w:rsidRPr="00D8038A">
              <w:rPr>
                <w:rFonts w:ascii="Franklin Gothic Book" w:hAnsi="Franklin Gothic Book"/>
                <w:sz w:val="20"/>
                <w:szCs w:val="20"/>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C51F3" w:rsidRPr="00D707EE" w:rsidRDefault="003C51F3" w:rsidP="009B3F64">
            <w:pPr>
              <w:rPr>
                <w:rFonts w:ascii="Franklin Gothic Book" w:eastAsiaTheme="minorHAnsi" w:hAnsi="Franklin Gothic Book"/>
                <w:sz w:val="22"/>
                <w:szCs w:val="22"/>
                <w:lang w:eastAsia="en-US"/>
              </w:rPr>
            </w:pPr>
          </w:p>
        </w:tc>
      </w:tr>
      <w:tr w:rsidR="003C51F3" w:rsidRPr="00D707EE" w:rsidTr="009B3F64">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1F3" w:rsidRPr="00D8038A" w:rsidRDefault="003C51F3" w:rsidP="00D8038A">
            <w:pPr>
              <w:autoSpaceDE w:val="0"/>
              <w:autoSpaceDN w:val="0"/>
              <w:jc w:val="both"/>
              <w:rPr>
                <w:rFonts w:ascii="Franklin Gothic Book" w:eastAsiaTheme="minorHAnsi" w:hAnsi="Franklin Gothic Book"/>
                <w:sz w:val="20"/>
                <w:szCs w:val="20"/>
                <w:lang w:eastAsia="en-US"/>
              </w:rPr>
            </w:pPr>
            <w:r w:rsidRPr="00D8038A">
              <w:rPr>
                <w:rFonts w:ascii="Franklin Gothic Book" w:hAnsi="Franklin Gothic Book"/>
                <w:sz w:val="20"/>
                <w:szCs w:val="20"/>
              </w:rPr>
              <w:t>Выручка от реализации товаров (работ, услуг) без учета налога на добавленную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C51F3" w:rsidRPr="00D707EE" w:rsidRDefault="003C51F3" w:rsidP="009B3F64">
            <w:pPr>
              <w:rPr>
                <w:rFonts w:ascii="Franklin Gothic Book" w:eastAsiaTheme="minorHAnsi" w:hAnsi="Franklin Gothic Book"/>
                <w:sz w:val="22"/>
                <w:szCs w:val="22"/>
                <w:lang w:eastAsia="en-US"/>
              </w:rPr>
            </w:pPr>
          </w:p>
        </w:tc>
      </w:tr>
      <w:tr w:rsidR="003C51F3" w:rsidRPr="00D707EE" w:rsidTr="009B3F64">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51F3" w:rsidRPr="00D8038A" w:rsidRDefault="003C51F3" w:rsidP="00D8038A">
            <w:pPr>
              <w:autoSpaceDE w:val="0"/>
              <w:autoSpaceDN w:val="0"/>
              <w:jc w:val="both"/>
              <w:rPr>
                <w:rFonts w:ascii="Franklin Gothic Book" w:eastAsiaTheme="minorHAnsi" w:hAnsi="Franklin Gothic Book"/>
                <w:sz w:val="20"/>
                <w:szCs w:val="20"/>
                <w:lang w:eastAsia="en-US"/>
              </w:rPr>
            </w:pPr>
            <w:r w:rsidRPr="00D8038A">
              <w:rPr>
                <w:rFonts w:ascii="Franklin Gothic Book" w:hAnsi="Franklin Gothic Book"/>
                <w:sz w:val="20"/>
                <w:szCs w:val="20"/>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C51F3" w:rsidRPr="00D707EE" w:rsidRDefault="003C51F3" w:rsidP="009B3F64">
            <w:pPr>
              <w:rPr>
                <w:rFonts w:ascii="Franklin Gothic Book" w:eastAsiaTheme="minorHAnsi" w:hAnsi="Franklin Gothic Book"/>
                <w:sz w:val="22"/>
                <w:szCs w:val="22"/>
                <w:lang w:eastAsia="en-US"/>
              </w:rPr>
            </w:pPr>
          </w:p>
        </w:tc>
      </w:tr>
    </w:tbl>
    <w:p w:rsidR="00D8038A" w:rsidRDefault="00D8038A" w:rsidP="00D8038A">
      <w:pPr>
        <w:tabs>
          <w:tab w:val="left" w:pos="0"/>
          <w:tab w:val="left" w:pos="180"/>
          <w:tab w:val="left" w:pos="309"/>
        </w:tabs>
        <w:ind w:left="34"/>
        <w:jc w:val="both"/>
        <w:rPr>
          <w:rFonts w:ascii="Franklin Gothic Book" w:hAnsi="Franklin Gothic Book"/>
        </w:rPr>
      </w:pPr>
    </w:p>
    <w:p w:rsidR="00D8038A" w:rsidRPr="005E64EC" w:rsidRDefault="00D8038A" w:rsidP="00D8038A">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w:t>
      </w:r>
      <w:r w:rsidRPr="005E64EC">
        <w:rPr>
          <w:rFonts w:ascii="Franklin Gothic Book" w:hAnsi="Franklin Gothic Book"/>
        </w:rPr>
        <w:t>т</w:t>
      </w:r>
      <w:r w:rsidRPr="005E64EC">
        <w:rPr>
          <w:rFonts w:ascii="Franklin Gothic Book" w:hAnsi="Franklin Gothic Book"/>
        </w:rPr>
        <w:t>ствии с Федеральный закон Российской Федерации от 24 июля 2007 г. N 209-ФЗ «О развитии малого и среднего предпринимательства в Российской Федерации.</w:t>
      </w:r>
    </w:p>
    <w:p w:rsidR="003C51F3" w:rsidRDefault="003C51F3" w:rsidP="003C51F3">
      <w:pPr>
        <w:widowControl w:val="0"/>
        <w:tabs>
          <w:tab w:val="left" w:pos="0"/>
          <w:tab w:val="left" w:pos="180"/>
        </w:tabs>
        <w:ind w:right="-179"/>
        <w:rPr>
          <w:rFonts w:ascii="Franklin Gothic Book" w:hAnsi="Franklin Gothic Book"/>
        </w:rPr>
      </w:pPr>
    </w:p>
    <w:p w:rsidR="003C51F3" w:rsidRPr="003F4375" w:rsidRDefault="003C51F3" w:rsidP="003C51F3">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___________________________________</w:t>
      </w:r>
    </w:p>
    <w:p w:rsidR="003C51F3" w:rsidRPr="003F4375" w:rsidRDefault="003C51F3" w:rsidP="003C51F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C51F3" w:rsidRPr="003F4375" w:rsidRDefault="003C51F3" w:rsidP="003C51F3">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C51F3" w:rsidRDefault="003C51F3" w:rsidP="003C51F3">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3C51F3" w:rsidRDefault="003C51F3" w:rsidP="00366383">
      <w:pPr>
        <w:rPr>
          <w:rFonts w:ascii="Franklin Gothic Book" w:hAnsi="Franklin Gothic Book"/>
          <w:i/>
        </w:rPr>
      </w:pPr>
    </w:p>
    <w:p w:rsidR="00D74176" w:rsidRDefault="00D74176" w:rsidP="00366383">
      <w:pPr>
        <w:rPr>
          <w:rFonts w:ascii="Franklin Gothic Book" w:hAnsi="Franklin Gothic Book"/>
          <w:i/>
        </w:rPr>
      </w:pPr>
    </w:p>
    <w:p w:rsidR="002E21AF" w:rsidRDefault="002E21AF" w:rsidP="00366383">
      <w:pPr>
        <w:rPr>
          <w:rFonts w:ascii="Franklin Gothic Book" w:hAnsi="Franklin Gothic Book"/>
          <w:i/>
        </w:rPr>
      </w:pPr>
    </w:p>
    <w:p w:rsidR="002E21AF" w:rsidRPr="00565F9A" w:rsidRDefault="002E21AF" w:rsidP="005C79C6">
      <w:pPr>
        <w:pStyle w:val="afff6"/>
        <w:numPr>
          <w:ilvl w:val="1"/>
          <w:numId w:val="23"/>
        </w:numPr>
        <w:jc w:val="both"/>
        <w:rPr>
          <w:rFonts w:ascii="Franklin Gothic Book" w:hAnsi="Franklin Gothic Book"/>
          <w:b/>
        </w:rPr>
      </w:pPr>
      <w:r w:rsidRPr="00565F9A">
        <w:rPr>
          <w:rFonts w:ascii="Franklin Gothic Book" w:hAnsi="Franklin Gothic Book"/>
          <w:b/>
        </w:rPr>
        <w:t xml:space="preserve">Справка о </w:t>
      </w:r>
      <w:r w:rsidR="00D74176" w:rsidRPr="00D74176">
        <w:rPr>
          <w:rFonts w:ascii="Franklin Gothic Book" w:hAnsi="Franklin Gothic Book"/>
          <w:b/>
        </w:rPr>
        <w:t>составе и квалификации технического персонала</w:t>
      </w:r>
      <w:r w:rsidRPr="00565F9A">
        <w:rPr>
          <w:rFonts w:ascii="Franklin Gothic Book" w:hAnsi="Franklin Gothic Book"/>
          <w:b/>
        </w:rPr>
        <w:t xml:space="preserve"> (форма </w:t>
      </w:r>
      <w:r w:rsidR="00D74176">
        <w:rPr>
          <w:rFonts w:ascii="Franklin Gothic Book" w:hAnsi="Franklin Gothic Book"/>
          <w:b/>
        </w:rPr>
        <w:t>№8</w:t>
      </w:r>
      <w:r w:rsidRPr="00565F9A">
        <w:rPr>
          <w:rFonts w:ascii="Franklin Gothic Book" w:hAnsi="Franklin Gothic Book"/>
          <w:b/>
        </w:rPr>
        <w:t>)</w:t>
      </w:r>
    </w:p>
    <w:p w:rsidR="002E21AF" w:rsidRPr="002E21AF" w:rsidRDefault="002E21AF" w:rsidP="002E21AF">
      <w:pPr>
        <w:tabs>
          <w:tab w:val="left" w:pos="709"/>
        </w:tabs>
        <w:ind w:left="851" w:hanging="425"/>
        <w:jc w:val="both"/>
        <w:rPr>
          <w:rFonts w:ascii="Franklin Gothic Book" w:hAnsi="Franklin Gothic Book"/>
          <w:bCs/>
        </w:rPr>
      </w:pPr>
      <w:r w:rsidRPr="002E21AF">
        <w:rPr>
          <w:rFonts w:ascii="Franklin Gothic Book" w:hAnsi="Franklin Gothic Book"/>
          <w:bCs/>
        </w:rPr>
        <w:t>от «____»_____________ г. №__________</w:t>
      </w:r>
    </w:p>
    <w:p w:rsidR="002E21AF" w:rsidRPr="00565F9A" w:rsidRDefault="002E21AF" w:rsidP="002E21AF">
      <w:pPr>
        <w:tabs>
          <w:tab w:val="left" w:pos="1134"/>
        </w:tabs>
        <w:jc w:val="both"/>
        <w:rPr>
          <w:rFonts w:ascii="Franklin Gothic Book" w:hAnsi="Franklin Gothic Book"/>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76"/>
        <w:gridCol w:w="1574"/>
        <w:gridCol w:w="2307"/>
        <w:gridCol w:w="1742"/>
        <w:gridCol w:w="3166"/>
      </w:tblGrid>
      <w:tr w:rsidR="00D74176" w:rsidRPr="000D2A2B" w:rsidTr="00942251">
        <w:trPr>
          <w:trHeight w:val="551"/>
        </w:trPr>
        <w:tc>
          <w:tcPr>
            <w:tcW w:w="1276" w:type="dxa"/>
          </w:tcPr>
          <w:p w:rsidR="00D74176" w:rsidRPr="000D2A2B" w:rsidRDefault="00D74176" w:rsidP="00942251">
            <w:pPr>
              <w:rPr>
                <w:rFonts w:ascii="Franklin Gothic Book" w:hAnsi="Franklin Gothic Book"/>
              </w:rPr>
            </w:pPr>
            <w:r w:rsidRPr="000D2A2B">
              <w:rPr>
                <w:rFonts w:ascii="Franklin Gothic Book" w:hAnsi="Franklin Gothic Book"/>
              </w:rPr>
              <w:t>№</w:t>
            </w:r>
            <w:r w:rsidRPr="000D2A2B">
              <w:rPr>
                <w:rFonts w:ascii="Franklin Gothic Book" w:hAnsi="Franklin Gothic Book"/>
              </w:rPr>
              <w:br/>
              <w:t>п/п</w:t>
            </w:r>
          </w:p>
        </w:tc>
        <w:tc>
          <w:tcPr>
            <w:tcW w:w="1574" w:type="dxa"/>
          </w:tcPr>
          <w:p w:rsidR="00D74176" w:rsidRPr="000D2A2B" w:rsidRDefault="00D74176" w:rsidP="00942251">
            <w:pPr>
              <w:rPr>
                <w:rFonts w:ascii="Franklin Gothic Book" w:hAnsi="Franklin Gothic Book"/>
              </w:rPr>
            </w:pPr>
            <w:r w:rsidRPr="000D2A2B">
              <w:rPr>
                <w:rFonts w:ascii="Franklin Gothic Book" w:hAnsi="Franklin Gothic Book"/>
              </w:rPr>
              <w:t>Фамилия, имя, отч</w:t>
            </w:r>
            <w:r w:rsidRPr="000D2A2B">
              <w:rPr>
                <w:rFonts w:ascii="Franklin Gothic Book" w:hAnsi="Franklin Gothic Book"/>
              </w:rPr>
              <w:t>е</w:t>
            </w:r>
            <w:r w:rsidRPr="000D2A2B">
              <w:rPr>
                <w:rFonts w:ascii="Franklin Gothic Book" w:hAnsi="Franklin Gothic Book"/>
              </w:rPr>
              <w:t>ство специ</w:t>
            </w:r>
            <w:r w:rsidRPr="000D2A2B">
              <w:rPr>
                <w:rFonts w:ascii="Franklin Gothic Book" w:hAnsi="Franklin Gothic Book"/>
              </w:rPr>
              <w:t>а</w:t>
            </w:r>
            <w:r w:rsidRPr="000D2A2B">
              <w:rPr>
                <w:rFonts w:ascii="Franklin Gothic Book" w:hAnsi="Franklin Gothic Book"/>
              </w:rPr>
              <w:t>листа</w:t>
            </w:r>
          </w:p>
        </w:tc>
        <w:tc>
          <w:tcPr>
            <w:tcW w:w="2307" w:type="dxa"/>
          </w:tcPr>
          <w:p w:rsidR="00D74176" w:rsidRPr="000D2A2B" w:rsidRDefault="00D74176" w:rsidP="00942251">
            <w:pPr>
              <w:rPr>
                <w:rFonts w:ascii="Franklin Gothic Book" w:hAnsi="Franklin Gothic Book"/>
              </w:rPr>
            </w:pPr>
            <w:r w:rsidRPr="000D2A2B">
              <w:rPr>
                <w:rFonts w:ascii="Franklin Gothic Book" w:hAnsi="Franklin Gothic Book"/>
              </w:rPr>
              <w:t>Образование (к</w:t>
            </w:r>
            <w:r w:rsidRPr="000D2A2B">
              <w:rPr>
                <w:rFonts w:ascii="Franklin Gothic Book" w:hAnsi="Franklin Gothic Book"/>
              </w:rPr>
              <w:t>а</w:t>
            </w:r>
            <w:r w:rsidRPr="000D2A2B">
              <w:rPr>
                <w:rFonts w:ascii="Franklin Gothic Book" w:hAnsi="Franklin Gothic Book"/>
              </w:rPr>
              <w:t>кое учебное зав</w:t>
            </w:r>
            <w:r w:rsidRPr="000D2A2B">
              <w:rPr>
                <w:rFonts w:ascii="Franklin Gothic Book" w:hAnsi="Franklin Gothic Book"/>
              </w:rPr>
              <w:t>е</w:t>
            </w:r>
            <w:r w:rsidRPr="000D2A2B">
              <w:rPr>
                <w:rFonts w:ascii="Franklin Gothic Book" w:hAnsi="Franklin Gothic Book"/>
              </w:rPr>
              <w:t>дение окончил, год окончания, пол</w:t>
            </w:r>
            <w:r w:rsidRPr="000D2A2B">
              <w:rPr>
                <w:rFonts w:ascii="Franklin Gothic Book" w:hAnsi="Franklin Gothic Book"/>
              </w:rPr>
              <w:t>у</w:t>
            </w:r>
            <w:r w:rsidRPr="000D2A2B">
              <w:rPr>
                <w:rFonts w:ascii="Franklin Gothic Book" w:hAnsi="Franklin Gothic Book"/>
              </w:rPr>
              <w:t>ченная специал</w:t>
            </w:r>
            <w:r w:rsidRPr="000D2A2B">
              <w:rPr>
                <w:rFonts w:ascii="Franklin Gothic Book" w:hAnsi="Franklin Gothic Book"/>
              </w:rPr>
              <w:t>ь</w:t>
            </w:r>
            <w:r w:rsidRPr="000D2A2B">
              <w:rPr>
                <w:rFonts w:ascii="Franklin Gothic Book" w:hAnsi="Franklin Gothic Book"/>
              </w:rPr>
              <w:t>ность)</w:t>
            </w:r>
          </w:p>
        </w:tc>
        <w:tc>
          <w:tcPr>
            <w:tcW w:w="1742" w:type="dxa"/>
          </w:tcPr>
          <w:p w:rsidR="00D74176" w:rsidRPr="000D2A2B" w:rsidRDefault="00D74176" w:rsidP="00942251">
            <w:pPr>
              <w:rPr>
                <w:rFonts w:ascii="Franklin Gothic Book" w:hAnsi="Franklin Gothic Book"/>
              </w:rPr>
            </w:pPr>
            <w:r w:rsidRPr="000D2A2B">
              <w:rPr>
                <w:rFonts w:ascii="Franklin Gothic Book" w:hAnsi="Franklin Gothic Book"/>
              </w:rPr>
              <w:t>Должность</w:t>
            </w:r>
          </w:p>
        </w:tc>
        <w:tc>
          <w:tcPr>
            <w:tcW w:w="3166" w:type="dxa"/>
          </w:tcPr>
          <w:p w:rsidR="00D74176" w:rsidRPr="000D2A2B" w:rsidRDefault="00D74176" w:rsidP="00942251">
            <w:pPr>
              <w:rPr>
                <w:rFonts w:ascii="Franklin Gothic Book" w:hAnsi="Franklin Gothic Book"/>
              </w:rPr>
            </w:pPr>
            <w:r w:rsidRPr="000D2A2B">
              <w:rPr>
                <w:rFonts w:ascii="Franklin Gothic Book" w:hAnsi="Franklin Gothic Book"/>
              </w:rPr>
              <w:t>Стаж работы в данной или аналогичной должности, лет</w:t>
            </w:r>
          </w:p>
        </w:tc>
      </w:tr>
      <w:tr w:rsidR="00D74176" w:rsidRPr="000D2A2B" w:rsidTr="00942251">
        <w:trPr>
          <w:cantSplit/>
        </w:trPr>
        <w:tc>
          <w:tcPr>
            <w:tcW w:w="10065" w:type="dxa"/>
            <w:gridSpan w:val="5"/>
          </w:tcPr>
          <w:p w:rsidR="00D74176" w:rsidRPr="000D2A2B" w:rsidRDefault="00D74176" w:rsidP="00942251">
            <w:pPr>
              <w:rPr>
                <w:rFonts w:ascii="Franklin Gothic Book" w:hAnsi="Franklin Gothic Book"/>
              </w:rPr>
            </w:pPr>
            <w:r w:rsidRPr="000D2A2B">
              <w:rPr>
                <w:rFonts w:ascii="Franklin Gothic Book" w:hAnsi="Franklin Gothic Book"/>
              </w:rPr>
              <w:t>Технические специалисты</w:t>
            </w:r>
          </w:p>
        </w:tc>
      </w:tr>
      <w:tr w:rsidR="00D74176" w:rsidRPr="000D2A2B" w:rsidTr="00942251">
        <w:tc>
          <w:tcPr>
            <w:tcW w:w="1276" w:type="dxa"/>
          </w:tcPr>
          <w:p w:rsidR="00D74176" w:rsidRPr="000D2A2B" w:rsidRDefault="00D74176" w:rsidP="005C79C6">
            <w:pPr>
              <w:numPr>
                <w:ilvl w:val="0"/>
                <w:numId w:val="12"/>
              </w:numPr>
              <w:rPr>
                <w:rFonts w:ascii="Franklin Gothic Book" w:hAnsi="Franklin Gothic Book"/>
              </w:rPr>
            </w:pPr>
          </w:p>
        </w:tc>
        <w:tc>
          <w:tcPr>
            <w:tcW w:w="1574" w:type="dxa"/>
          </w:tcPr>
          <w:p w:rsidR="00D74176" w:rsidRPr="000D2A2B" w:rsidRDefault="00D74176" w:rsidP="00942251">
            <w:pPr>
              <w:rPr>
                <w:rFonts w:ascii="Franklin Gothic Book" w:hAnsi="Franklin Gothic Book"/>
              </w:rPr>
            </w:pPr>
          </w:p>
        </w:tc>
        <w:tc>
          <w:tcPr>
            <w:tcW w:w="2307" w:type="dxa"/>
          </w:tcPr>
          <w:p w:rsidR="00D74176" w:rsidRPr="000D2A2B" w:rsidRDefault="00D74176" w:rsidP="00942251">
            <w:pPr>
              <w:rPr>
                <w:rFonts w:ascii="Franklin Gothic Book" w:hAnsi="Franklin Gothic Book"/>
              </w:rPr>
            </w:pPr>
          </w:p>
        </w:tc>
        <w:tc>
          <w:tcPr>
            <w:tcW w:w="1742" w:type="dxa"/>
          </w:tcPr>
          <w:p w:rsidR="00D74176" w:rsidRPr="000D2A2B" w:rsidRDefault="00D74176" w:rsidP="00942251">
            <w:pPr>
              <w:rPr>
                <w:rFonts w:ascii="Franklin Gothic Book" w:hAnsi="Franklin Gothic Book"/>
              </w:rPr>
            </w:pPr>
          </w:p>
        </w:tc>
        <w:tc>
          <w:tcPr>
            <w:tcW w:w="3166" w:type="dxa"/>
          </w:tcPr>
          <w:p w:rsidR="00D74176" w:rsidRPr="000D2A2B" w:rsidRDefault="00D74176" w:rsidP="00942251">
            <w:pPr>
              <w:rPr>
                <w:rFonts w:ascii="Franklin Gothic Book" w:hAnsi="Franklin Gothic Book"/>
              </w:rPr>
            </w:pPr>
          </w:p>
        </w:tc>
      </w:tr>
      <w:tr w:rsidR="00D74176" w:rsidRPr="000D2A2B" w:rsidTr="00942251">
        <w:tc>
          <w:tcPr>
            <w:tcW w:w="1276" w:type="dxa"/>
          </w:tcPr>
          <w:p w:rsidR="00D74176" w:rsidRPr="000D2A2B" w:rsidRDefault="00D74176" w:rsidP="005C79C6">
            <w:pPr>
              <w:numPr>
                <w:ilvl w:val="0"/>
                <w:numId w:val="12"/>
              </w:numPr>
              <w:rPr>
                <w:rFonts w:ascii="Franklin Gothic Book" w:hAnsi="Franklin Gothic Book"/>
              </w:rPr>
            </w:pPr>
          </w:p>
        </w:tc>
        <w:tc>
          <w:tcPr>
            <w:tcW w:w="1574" w:type="dxa"/>
          </w:tcPr>
          <w:p w:rsidR="00D74176" w:rsidRPr="000D2A2B" w:rsidRDefault="00D74176" w:rsidP="00942251">
            <w:pPr>
              <w:rPr>
                <w:rFonts w:ascii="Franklin Gothic Book" w:hAnsi="Franklin Gothic Book"/>
              </w:rPr>
            </w:pPr>
          </w:p>
        </w:tc>
        <w:tc>
          <w:tcPr>
            <w:tcW w:w="2307" w:type="dxa"/>
          </w:tcPr>
          <w:p w:rsidR="00D74176" w:rsidRPr="000D2A2B" w:rsidRDefault="00D74176" w:rsidP="00942251">
            <w:pPr>
              <w:rPr>
                <w:rFonts w:ascii="Franklin Gothic Book" w:hAnsi="Franklin Gothic Book"/>
              </w:rPr>
            </w:pPr>
          </w:p>
        </w:tc>
        <w:tc>
          <w:tcPr>
            <w:tcW w:w="1742" w:type="dxa"/>
          </w:tcPr>
          <w:p w:rsidR="00D74176" w:rsidRPr="000D2A2B" w:rsidRDefault="00D74176" w:rsidP="00942251">
            <w:pPr>
              <w:rPr>
                <w:rFonts w:ascii="Franklin Gothic Book" w:hAnsi="Franklin Gothic Book"/>
              </w:rPr>
            </w:pPr>
          </w:p>
        </w:tc>
        <w:tc>
          <w:tcPr>
            <w:tcW w:w="3166" w:type="dxa"/>
          </w:tcPr>
          <w:p w:rsidR="00D74176" w:rsidRPr="000D2A2B" w:rsidRDefault="00D74176" w:rsidP="00942251">
            <w:pPr>
              <w:rPr>
                <w:rFonts w:ascii="Franklin Gothic Book" w:hAnsi="Franklin Gothic Book"/>
              </w:rPr>
            </w:pPr>
          </w:p>
        </w:tc>
      </w:tr>
      <w:tr w:rsidR="00D74176" w:rsidRPr="000D2A2B" w:rsidTr="00942251">
        <w:tc>
          <w:tcPr>
            <w:tcW w:w="1276" w:type="dxa"/>
          </w:tcPr>
          <w:p w:rsidR="00D74176" w:rsidRPr="000D2A2B" w:rsidRDefault="00D74176" w:rsidP="00942251">
            <w:pPr>
              <w:rPr>
                <w:rFonts w:ascii="Franklin Gothic Book" w:hAnsi="Franklin Gothic Book"/>
              </w:rPr>
            </w:pPr>
            <w:r w:rsidRPr="000D2A2B">
              <w:rPr>
                <w:rFonts w:ascii="Franklin Gothic Book" w:hAnsi="Franklin Gothic Book"/>
              </w:rPr>
              <w:t>…</w:t>
            </w:r>
          </w:p>
        </w:tc>
        <w:tc>
          <w:tcPr>
            <w:tcW w:w="1574" w:type="dxa"/>
          </w:tcPr>
          <w:p w:rsidR="00D74176" w:rsidRPr="000D2A2B" w:rsidRDefault="00D74176" w:rsidP="00942251">
            <w:pPr>
              <w:rPr>
                <w:rFonts w:ascii="Franklin Gothic Book" w:hAnsi="Franklin Gothic Book"/>
              </w:rPr>
            </w:pPr>
          </w:p>
        </w:tc>
        <w:tc>
          <w:tcPr>
            <w:tcW w:w="2307" w:type="dxa"/>
          </w:tcPr>
          <w:p w:rsidR="00D74176" w:rsidRPr="000D2A2B" w:rsidRDefault="00D74176" w:rsidP="00942251">
            <w:pPr>
              <w:rPr>
                <w:rFonts w:ascii="Franklin Gothic Book" w:hAnsi="Franklin Gothic Book"/>
              </w:rPr>
            </w:pPr>
          </w:p>
        </w:tc>
        <w:tc>
          <w:tcPr>
            <w:tcW w:w="1742" w:type="dxa"/>
          </w:tcPr>
          <w:p w:rsidR="00D74176" w:rsidRPr="000D2A2B" w:rsidRDefault="00D74176" w:rsidP="00942251">
            <w:pPr>
              <w:rPr>
                <w:rFonts w:ascii="Franklin Gothic Book" w:hAnsi="Franklin Gothic Book"/>
              </w:rPr>
            </w:pPr>
          </w:p>
        </w:tc>
        <w:tc>
          <w:tcPr>
            <w:tcW w:w="3166" w:type="dxa"/>
          </w:tcPr>
          <w:p w:rsidR="00D74176" w:rsidRPr="000D2A2B" w:rsidRDefault="00D74176" w:rsidP="00942251">
            <w:pPr>
              <w:rPr>
                <w:rFonts w:ascii="Franklin Gothic Book" w:hAnsi="Franklin Gothic Book"/>
              </w:rPr>
            </w:pPr>
          </w:p>
        </w:tc>
      </w:tr>
      <w:tr w:rsidR="00D74176" w:rsidRPr="000D2A2B" w:rsidTr="00942251">
        <w:trPr>
          <w:cantSplit/>
        </w:trPr>
        <w:tc>
          <w:tcPr>
            <w:tcW w:w="10065" w:type="dxa"/>
            <w:gridSpan w:val="5"/>
          </w:tcPr>
          <w:p w:rsidR="00D74176" w:rsidRPr="000D2A2B" w:rsidRDefault="00D74176" w:rsidP="00942251">
            <w:pPr>
              <w:rPr>
                <w:rFonts w:ascii="Franklin Gothic Book" w:hAnsi="Franklin Gothic Book"/>
              </w:rPr>
            </w:pPr>
            <w:r w:rsidRPr="000D2A2B">
              <w:rPr>
                <w:rFonts w:ascii="Franklin Gothic Book" w:hAnsi="Franklin Gothic Book"/>
              </w:rPr>
              <w:t xml:space="preserve">Аттестованные специалисты </w:t>
            </w:r>
          </w:p>
        </w:tc>
      </w:tr>
      <w:tr w:rsidR="00D74176" w:rsidRPr="000D2A2B" w:rsidTr="00942251">
        <w:tc>
          <w:tcPr>
            <w:tcW w:w="1276" w:type="dxa"/>
          </w:tcPr>
          <w:p w:rsidR="00D74176" w:rsidRPr="000D2A2B" w:rsidRDefault="00D74176" w:rsidP="005C79C6">
            <w:pPr>
              <w:numPr>
                <w:ilvl w:val="0"/>
                <w:numId w:val="13"/>
              </w:numPr>
              <w:rPr>
                <w:rFonts w:ascii="Franklin Gothic Book" w:hAnsi="Franklin Gothic Book"/>
              </w:rPr>
            </w:pPr>
          </w:p>
        </w:tc>
        <w:tc>
          <w:tcPr>
            <w:tcW w:w="1574" w:type="dxa"/>
          </w:tcPr>
          <w:p w:rsidR="00D74176" w:rsidRPr="000D2A2B" w:rsidRDefault="00D74176" w:rsidP="00942251">
            <w:pPr>
              <w:rPr>
                <w:rFonts w:ascii="Franklin Gothic Book" w:hAnsi="Franklin Gothic Book"/>
              </w:rPr>
            </w:pPr>
          </w:p>
        </w:tc>
        <w:tc>
          <w:tcPr>
            <w:tcW w:w="2307" w:type="dxa"/>
          </w:tcPr>
          <w:p w:rsidR="00D74176" w:rsidRPr="000D2A2B" w:rsidRDefault="00D74176" w:rsidP="00942251">
            <w:pPr>
              <w:rPr>
                <w:rFonts w:ascii="Franklin Gothic Book" w:hAnsi="Franklin Gothic Book"/>
              </w:rPr>
            </w:pPr>
          </w:p>
        </w:tc>
        <w:tc>
          <w:tcPr>
            <w:tcW w:w="1742" w:type="dxa"/>
          </w:tcPr>
          <w:p w:rsidR="00D74176" w:rsidRPr="000D2A2B" w:rsidRDefault="00D74176" w:rsidP="00942251">
            <w:pPr>
              <w:rPr>
                <w:rFonts w:ascii="Franklin Gothic Book" w:hAnsi="Franklin Gothic Book"/>
              </w:rPr>
            </w:pPr>
          </w:p>
        </w:tc>
        <w:tc>
          <w:tcPr>
            <w:tcW w:w="3166" w:type="dxa"/>
          </w:tcPr>
          <w:p w:rsidR="00D74176" w:rsidRPr="000D2A2B" w:rsidRDefault="00D74176" w:rsidP="00942251">
            <w:pPr>
              <w:rPr>
                <w:rFonts w:ascii="Franklin Gothic Book" w:hAnsi="Franklin Gothic Book"/>
              </w:rPr>
            </w:pPr>
          </w:p>
        </w:tc>
      </w:tr>
      <w:tr w:rsidR="00D74176" w:rsidRPr="000D2A2B" w:rsidTr="00942251">
        <w:tc>
          <w:tcPr>
            <w:tcW w:w="1276" w:type="dxa"/>
          </w:tcPr>
          <w:p w:rsidR="00D74176" w:rsidRPr="000D2A2B" w:rsidRDefault="00D74176" w:rsidP="005C79C6">
            <w:pPr>
              <w:numPr>
                <w:ilvl w:val="0"/>
                <w:numId w:val="13"/>
              </w:numPr>
              <w:rPr>
                <w:rFonts w:ascii="Franklin Gothic Book" w:hAnsi="Franklin Gothic Book"/>
              </w:rPr>
            </w:pPr>
          </w:p>
        </w:tc>
        <w:tc>
          <w:tcPr>
            <w:tcW w:w="1574" w:type="dxa"/>
          </w:tcPr>
          <w:p w:rsidR="00D74176" w:rsidRPr="000D2A2B" w:rsidRDefault="00D74176" w:rsidP="00942251">
            <w:pPr>
              <w:rPr>
                <w:rFonts w:ascii="Franklin Gothic Book" w:hAnsi="Franklin Gothic Book"/>
              </w:rPr>
            </w:pPr>
          </w:p>
        </w:tc>
        <w:tc>
          <w:tcPr>
            <w:tcW w:w="2307" w:type="dxa"/>
          </w:tcPr>
          <w:p w:rsidR="00D74176" w:rsidRPr="000D2A2B" w:rsidRDefault="00D74176" w:rsidP="00942251">
            <w:pPr>
              <w:rPr>
                <w:rFonts w:ascii="Franklin Gothic Book" w:hAnsi="Franklin Gothic Book"/>
              </w:rPr>
            </w:pPr>
          </w:p>
        </w:tc>
        <w:tc>
          <w:tcPr>
            <w:tcW w:w="1742" w:type="dxa"/>
          </w:tcPr>
          <w:p w:rsidR="00D74176" w:rsidRPr="000D2A2B" w:rsidRDefault="00D74176" w:rsidP="00942251">
            <w:pPr>
              <w:rPr>
                <w:rFonts w:ascii="Franklin Gothic Book" w:hAnsi="Franklin Gothic Book"/>
              </w:rPr>
            </w:pPr>
          </w:p>
        </w:tc>
        <w:tc>
          <w:tcPr>
            <w:tcW w:w="3166" w:type="dxa"/>
          </w:tcPr>
          <w:p w:rsidR="00D74176" w:rsidRPr="000D2A2B" w:rsidRDefault="00D74176" w:rsidP="00942251">
            <w:pPr>
              <w:rPr>
                <w:rFonts w:ascii="Franklin Gothic Book" w:hAnsi="Franklin Gothic Book"/>
              </w:rPr>
            </w:pPr>
          </w:p>
        </w:tc>
      </w:tr>
      <w:tr w:rsidR="00D74176" w:rsidRPr="000D2A2B" w:rsidTr="00942251">
        <w:tc>
          <w:tcPr>
            <w:tcW w:w="1276" w:type="dxa"/>
          </w:tcPr>
          <w:p w:rsidR="00D74176" w:rsidRPr="000D2A2B" w:rsidRDefault="00D74176" w:rsidP="00942251">
            <w:pPr>
              <w:rPr>
                <w:rFonts w:ascii="Franklin Gothic Book" w:hAnsi="Franklin Gothic Book"/>
              </w:rPr>
            </w:pPr>
            <w:r w:rsidRPr="000D2A2B">
              <w:rPr>
                <w:rFonts w:ascii="Franklin Gothic Book" w:hAnsi="Franklin Gothic Book"/>
              </w:rPr>
              <w:t>…</w:t>
            </w:r>
          </w:p>
        </w:tc>
        <w:tc>
          <w:tcPr>
            <w:tcW w:w="1574" w:type="dxa"/>
          </w:tcPr>
          <w:p w:rsidR="00D74176" w:rsidRPr="000D2A2B" w:rsidRDefault="00D74176" w:rsidP="00942251">
            <w:pPr>
              <w:rPr>
                <w:rFonts w:ascii="Franklin Gothic Book" w:hAnsi="Franklin Gothic Book"/>
              </w:rPr>
            </w:pPr>
          </w:p>
        </w:tc>
        <w:tc>
          <w:tcPr>
            <w:tcW w:w="2307" w:type="dxa"/>
          </w:tcPr>
          <w:p w:rsidR="00D74176" w:rsidRPr="000D2A2B" w:rsidRDefault="00D74176" w:rsidP="00942251">
            <w:pPr>
              <w:rPr>
                <w:rFonts w:ascii="Franklin Gothic Book" w:hAnsi="Franklin Gothic Book"/>
              </w:rPr>
            </w:pPr>
          </w:p>
        </w:tc>
        <w:tc>
          <w:tcPr>
            <w:tcW w:w="1742" w:type="dxa"/>
          </w:tcPr>
          <w:p w:rsidR="00D74176" w:rsidRPr="000D2A2B" w:rsidRDefault="00D74176" w:rsidP="00942251">
            <w:pPr>
              <w:rPr>
                <w:rFonts w:ascii="Franklin Gothic Book" w:hAnsi="Franklin Gothic Book"/>
              </w:rPr>
            </w:pPr>
          </w:p>
        </w:tc>
        <w:tc>
          <w:tcPr>
            <w:tcW w:w="3166" w:type="dxa"/>
          </w:tcPr>
          <w:p w:rsidR="00D74176" w:rsidRPr="000D2A2B" w:rsidRDefault="00D74176" w:rsidP="00942251">
            <w:pPr>
              <w:rPr>
                <w:rFonts w:ascii="Franklin Gothic Book" w:hAnsi="Franklin Gothic Book"/>
              </w:rPr>
            </w:pPr>
          </w:p>
        </w:tc>
      </w:tr>
    </w:tbl>
    <w:p w:rsidR="002E21AF" w:rsidRPr="00565F9A" w:rsidRDefault="002E21AF" w:rsidP="002E21AF">
      <w:pPr>
        <w:tabs>
          <w:tab w:val="left" w:pos="1134"/>
        </w:tabs>
        <w:jc w:val="both"/>
        <w:rPr>
          <w:rFonts w:ascii="Franklin Gothic Book" w:hAnsi="Franklin Gothic Book"/>
        </w:rPr>
      </w:pPr>
    </w:p>
    <w:p w:rsidR="002E21AF" w:rsidRPr="00565F9A" w:rsidRDefault="002E21AF" w:rsidP="002E21AF">
      <w:pPr>
        <w:tabs>
          <w:tab w:val="left" w:pos="1134"/>
        </w:tabs>
        <w:jc w:val="both"/>
        <w:rPr>
          <w:rFonts w:ascii="Franklin Gothic Book" w:hAnsi="Franklin Gothic Book"/>
        </w:rPr>
      </w:pPr>
      <w:r w:rsidRPr="00565F9A">
        <w:rPr>
          <w:rFonts w:ascii="Franklin Gothic Book" w:hAnsi="Franklin Gothic Book"/>
        </w:rPr>
        <w:t>____________________________________</w:t>
      </w:r>
    </w:p>
    <w:p w:rsidR="002E21AF" w:rsidRPr="00565F9A" w:rsidRDefault="002E21AF" w:rsidP="002E21AF">
      <w:pPr>
        <w:tabs>
          <w:tab w:val="left" w:pos="1134"/>
        </w:tabs>
        <w:jc w:val="both"/>
        <w:rPr>
          <w:rFonts w:ascii="Franklin Gothic Book" w:hAnsi="Franklin Gothic Book"/>
          <w:vertAlign w:val="superscript"/>
        </w:rPr>
      </w:pPr>
      <w:r w:rsidRPr="00565F9A">
        <w:rPr>
          <w:rFonts w:ascii="Franklin Gothic Book" w:hAnsi="Franklin Gothic Book"/>
          <w:vertAlign w:val="superscript"/>
        </w:rPr>
        <w:t>(подпись, М.П.)</w:t>
      </w:r>
    </w:p>
    <w:p w:rsidR="002E21AF" w:rsidRPr="00565F9A" w:rsidRDefault="002E21AF" w:rsidP="002E21AF">
      <w:pPr>
        <w:tabs>
          <w:tab w:val="left" w:pos="1134"/>
        </w:tabs>
        <w:jc w:val="both"/>
        <w:rPr>
          <w:rFonts w:ascii="Franklin Gothic Book" w:hAnsi="Franklin Gothic Book"/>
        </w:rPr>
      </w:pPr>
      <w:r w:rsidRPr="00565F9A">
        <w:rPr>
          <w:rFonts w:ascii="Franklin Gothic Book" w:hAnsi="Franklin Gothic Book"/>
        </w:rPr>
        <w:t>____________________________________</w:t>
      </w:r>
    </w:p>
    <w:p w:rsidR="002E21AF" w:rsidRPr="00565F9A" w:rsidRDefault="002E21AF" w:rsidP="002E21AF">
      <w:pPr>
        <w:tabs>
          <w:tab w:val="left" w:pos="1134"/>
        </w:tabs>
        <w:jc w:val="both"/>
        <w:rPr>
          <w:rFonts w:ascii="Franklin Gothic Book" w:hAnsi="Franklin Gothic Book"/>
          <w:vertAlign w:val="superscript"/>
        </w:rPr>
      </w:pPr>
      <w:r w:rsidRPr="00565F9A">
        <w:rPr>
          <w:rFonts w:ascii="Franklin Gothic Book" w:hAnsi="Franklin Gothic Book"/>
          <w:vertAlign w:val="superscript"/>
        </w:rPr>
        <w:t>(фамилия, имя, отчество подписавшего, должность)</w:t>
      </w:r>
    </w:p>
    <w:p w:rsidR="002E21AF" w:rsidRPr="00565F9A" w:rsidRDefault="002E21AF" w:rsidP="002E21AF">
      <w:pPr>
        <w:tabs>
          <w:tab w:val="left" w:pos="1134"/>
        </w:tabs>
        <w:jc w:val="both"/>
        <w:rPr>
          <w:rFonts w:ascii="Franklin Gothic Book" w:hAnsi="Franklin Gothic Book"/>
          <w:i/>
        </w:rPr>
      </w:pPr>
    </w:p>
    <w:p w:rsidR="002E21AF" w:rsidRPr="00565F9A" w:rsidRDefault="002E21AF" w:rsidP="002E21AF">
      <w:pPr>
        <w:tabs>
          <w:tab w:val="left" w:pos="1134"/>
        </w:tabs>
        <w:jc w:val="both"/>
        <w:rPr>
          <w:rFonts w:ascii="Franklin Gothic Book" w:hAnsi="Franklin Gothic Book"/>
          <w:b/>
          <w:i/>
          <w:sz w:val="20"/>
          <w:szCs w:val="20"/>
        </w:rPr>
      </w:pPr>
      <w:r w:rsidRPr="00565F9A">
        <w:rPr>
          <w:rFonts w:ascii="Franklin Gothic Book" w:hAnsi="Franklin Gothic Book"/>
          <w:b/>
          <w:i/>
          <w:sz w:val="20"/>
          <w:szCs w:val="20"/>
        </w:rPr>
        <w:t>Инструкции по заполнению</w:t>
      </w:r>
    </w:p>
    <w:p w:rsidR="00D74176" w:rsidRPr="009643D8" w:rsidRDefault="00D74176" w:rsidP="005C79C6">
      <w:pPr>
        <w:numPr>
          <w:ilvl w:val="0"/>
          <w:numId w:val="26"/>
        </w:numPr>
        <w:tabs>
          <w:tab w:val="left" w:pos="1134"/>
        </w:tabs>
        <w:jc w:val="both"/>
        <w:rPr>
          <w:rFonts w:ascii="Franklin Gothic Book" w:hAnsi="Franklin Gothic Book"/>
          <w:b/>
          <w:sz w:val="20"/>
          <w:szCs w:val="20"/>
        </w:rPr>
      </w:pPr>
      <w:r w:rsidRPr="009643D8">
        <w:rPr>
          <w:rFonts w:ascii="Franklin Gothic Book" w:hAnsi="Franklin Gothic Book"/>
          <w:b/>
          <w:sz w:val="20"/>
          <w:szCs w:val="20"/>
        </w:rPr>
        <w:t>Данные инструкции не следует воспроизводить в документах, подготовленных Участником</w:t>
      </w:r>
      <w:r w:rsidRPr="009643D8">
        <w:rPr>
          <w:rFonts w:ascii="Franklin Gothic Book" w:hAnsi="Franklin Gothic Book"/>
          <w:sz w:val="20"/>
          <w:szCs w:val="20"/>
        </w:rPr>
        <w:t xml:space="preserve"> </w:t>
      </w:r>
      <w:r w:rsidR="00D8038A">
        <w:rPr>
          <w:rFonts w:ascii="Franklin Gothic Book" w:hAnsi="Franklin Gothic Book"/>
          <w:b/>
          <w:sz w:val="20"/>
          <w:szCs w:val="20"/>
        </w:rPr>
        <w:t>закупки</w:t>
      </w:r>
      <w:r w:rsidRPr="009643D8">
        <w:rPr>
          <w:rFonts w:ascii="Franklin Gothic Book" w:hAnsi="Franklin Gothic Book"/>
          <w:b/>
          <w:sz w:val="20"/>
          <w:szCs w:val="20"/>
        </w:rPr>
        <w:t>.</w:t>
      </w:r>
    </w:p>
    <w:p w:rsidR="00D74176" w:rsidRPr="009643D8" w:rsidRDefault="00D74176" w:rsidP="005C79C6">
      <w:pPr>
        <w:numPr>
          <w:ilvl w:val="0"/>
          <w:numId w:val="26"/>
        </w:numPr>
        <w:tabs>
          <w:tab w:val="left" w:pos="1134"/>
        </w:tabs>
        <w:jc w:val="both"/>
        <w:rPr>
          <w:rFonts w:ascii="Franklin Gothic Book" w:hAnsi="Franklin Gothic Book"/>
          <w:sz w:val="20"/>
          <w:szCs w:val="20"/>
        </w:rPr>
      </w:pPr>
      <w:r w:rsidRPr="009643D8">
        <w:rPr>
          <w:rFonts w:ascii="Franklin Gothic Book" w:hAnsi="Franklin Gothic Book"/>
          <w:sz w:val="20"/>
          <w:szCs w:val="20"/>
        </w:rPr>
        <w:t>В данной справке перечисляются работники, которые будут непосредственно привлечены Участником в ходе выполнения Договора.</w:t>
      </w:r>
    </w:p>
    <w:p w:rsidR="002E21AF" w:rsidRDefault="002E21AF" w:rsidP="00366383">
      <w:pPr>
        <w:rPr>
          <w:rFonts w:ascii="Franklin Gothic Book" w:hAnsi="Franklin Gothic Book"/>
          <w:i/>
        </w:rPr>
      </w:pPr>
    </w:p>
    <w:bookmarkEnd w:id="34"/>
    <w:bookmarkEnd w:id="35"/>
    <w:bookmarkEnd w:id="36"/>
    <w:bookmarkEnd w:id="37"/>
    <w:p w:rsidR="00B74FD7" w:rsidRPr="0031462F" w:rsidRDefault="00C42EB3" w:rsidP="00366383">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922FD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366383">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366383">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«Новороссийский морской торговый порт»;</w:t>
            </w:r>
          </w:p>
          <w:p w:rsidR="00FD67B4" w:rsidRDefault="00FD67B4" w:rsidP="00366383">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366383">
            <w:pPr>
              <w:rPr>
                <w:rFonts w:ascii="Franklin Gothic Book" w:hAnsi="Franklin Gothic Book"/>
              </w:rPr>
            </w:pPr>
            <w:r w:rsidRPr="0031462F">
              <w:rPr>
                <w:rFonts w:ascii="Franklin Gothic Book" w:hAnsi="Franklin Gothic Book"/>
                <w:b/>
              </w:rPr>
              <w:t>Телефон/факс</w:t>
            </w:r>
            <w:r w:rsidRPr="0031462F">
              <w:rPr>
                <w:rFonts w:ascii="Franklin Gothic Book" w:hAnsi="Franklin Gothic Book"/>
              </w:rPr>
              <w:t>: (8617) 60-21-</w:t>
            </w:r>
            <w:r w:rsidR="007E6BA6">
              <w:rPr>
                <w:rFonts w:ascii="Franklin Gothic Book" w:hAnsi="Franklin Gothic Book"/>
              </w:rPr>
              <w:t>62</w:t>
            </w:r>
            <w:r>
              <w:rPr>
                <w:rFonts w:ascii="Franklin Gothic Book" w:hAnsi="Franklin Gothic Book"/>
              </w:rPr>
              <w:t>/60-29-36</w:t>
            </w:r>
          </w:p>
        </w:tc>
      </w:tr>
      <w:tr w:rsidR="00FD67B4" w:rsidRPr="0031462F" w:rsidTr="00FD67B4">
        <w:tc>
          <w:tcPr>
            <w:tcW w:w="10173" w:type="dxa"/>
          </w:tcPr>
          <w:p w:rsidR="00FD67B4" w:rsidRPr="0031462F" w:rsidRDefault="00FD67B4" w:rsidP="00D8038A">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D8038A">
              <w:rPr>
                <w:rFonts w:ascii="Franklin Gothic Book" w:hAnsi="Franklin Gothic Book"/>
              </w:rPr>
              <w:t>П</w:t>
            </w:r>
            <w:r w:rsidR="00D74176" w:rsidRPr="00D74176">
              <w:rPr>
                <w:rFonts w:ascii="Franklin Gothic Book" w:hAnsi="Franklin Gothic Book"/>
              </w:rPr>
              <w:t>ро</w:t>
            </w:r>
            <w:r w:rsidR="00D8038A">
              <w:rPr>
                <w:rFonts w:ascii="Franklin Gothic Book" w:hAnsi="Franklin Gothic Book"/>
              </w:rPr>
              <w:t>кладка</w:t>
            </w:r>
            <w:r w:rsidR="00D74176" w:rsidRPr="00D74176">
              <w:rPr>
                <w:rFonts w:ascii="Franklin Gothic Book" w:hAnsi="Franklin Gothic Book"/>
              </w:rPr>
              <w:t xml:space="preserve"> магистрального кабеля </w:t>
            </w:r>
            <w:proofErr w:type="spellStart"/>
            <w:r w:rsidR="00D74176" w:rsidRPr="00D74176">
              <w:rPr>
                <w:rFonts w:ascii="Franklin Gothic Book" w:hAnsi="Franklin Gothic Book"/>
              </w:rPr>
              <w:t>ТППэпз</w:t>
            </w:r>
            <w:proofErr w:type="spellEnd"/>
            <w:r w:rsidR="00D74176" w:rsidRPr="00D74176">
              <w:rPr>
                <w:rFonts w:ascii="Franklin Gothic Book" w:hAnsi="Franklin Gothic Book"/>
              </w:rPr>
              <w:t xml:space="preserve"> 50х2х0,5 ШР20 - Диспетче</w:t>
            </w:r>
            <w:r w:rsidR="00D74176" w:rsidRPr="00D74176">
              <w:rPr>
                <w:rFonts w:ascii="Franklin Gothic Book" w:hAnsi="Franklin Gothic Book"/>
              </w:rPr>
              <w:t>р</w:t>
            </w:r>
            <w:r w:rsidR="00D74176" w:rsidRPr="00D74176">
              <w:rPr>
                <w:rFonts w:ascii="Franklin Gothic Book" w:hAnsi="Franklin Gothic Book"/>
              </w:rPr>
              <w:t>ская ШП 1, L=420м</w:t>
            </w:r>
            <w:r w:rsidR="00D74176">
              <w:rPr>
                <w:rFonts w:ascii="Franklin Gothic Book" w:hAnsi="Franklin Gothic Book"/>
              </w:rPr>
              <w:t>.</w:t>
            </w:r>
          </w:p>
        </w:tc>
      </w:tr>
      <w:tr w:rsidR="00FD67B4" w:rsidRPr="0031462F" w:rsidTr="00FD67B4">
        <w:tc>
          <w:tcPr>
            <w:tcW w:w="10173" w:type="dxa"/>
          </w:tcPr>
          <w:p w:rsidR="00FD67B4" w:rsidRPr="0031462F" w:rsidRDefault="00FD67B4" w:rsidP="00366383">
            <w:pPr>
              <w:tabs>
                <w:tab w:val="left" w:pos="6300"/>
              </w:tabs>
              <w:jc w:val="both"/>
              <w:rPr>
                <w:rFonts w:ascii="Franklin Gothic Book" w:hAnsi="Franklin Gothic Book"/>
                <w:b/>
              </w:rPr>
            </w:pPr>
            <w:r>
              <w:rPr>
                <w:rFonts w:ascii="Franklin Gothic Book" w:hAnsi="Franklin Gothic Book"/>
                <w:b/>
              </w:rPr>
              <w:t xml:space="preserve">Заказчик - </w:t>
            </w:r>
            <w:r w:rsidRPr="0031462F">
              <w:rPr>
                <w:rFonts w:ascii="Franklin Gothic Book" w:hAnsi="Franklin Gothic Book"/>
              </w:rPr>
              <w:t>ОАО «Новороссийский морской торговый порт»</w:t>
            </w:r>
          </w:p>
        </w:tc>
      </w:tr>
      <w:tr w:rsidR="00FD67B4" w:rsidRPr="0031462F" w:rsidTr="00FD67B4">
        <w:trPr>
          <w:trHeight w:val="205"/>
        </w:trPr>
        <w:tc>
          <w:tcPr>
            <w:tcW w:w="10173" w:type="dxa"/>
          </w:tcPr>
          <w:p w:rsidR="00FD67B4" w:rsidRPr="0031462F" w:rsidRDefault="00FD67B4" w:rsidP="00366383">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366383">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366383">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366383">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00D74176" w:rsidRPr="00D74176">
              <w:rPr>
                <w:rFonts w:ascii="Franklin Gothic Book" w:hAnsi="Franklin Gothic Book"/>
              </w:rPr>
              <w:t xml:space="preserve">не </w:t>
            </w:r>
            <w:r w:rsidRPr="00FD67B4">
              <w:rPr>
                <w:rFonts w:ascii="Franklin Gothic Book" w:hAnsi="Franklin Gothic Book"/>
              </w:rPr>
              <w:t>требуется</w:t>
            </w:r>
          </w:p>
        </w:tc>
      </w:tr>
      <w:tr w:rsidR="00FD67B4" w:rsidRPr="0031462F" w:rsidTr="00FD67B4">
        <w:tc>
          <w:tcPr>
            <w:tcW w:w="10173" w:type="dxa"/>
          </w:tcPr>
          <w:p w:rsidR="00FD67B4" w:rsidRPr="00FD67B4" w:rsidRDefault="00FD67B4" w:rsidP="00366383">
            <w:pPr>
              <w:jc w:val="both"/>
              <w:rPr>
                <w:rFonts w:ascii="Franklin Gothic Book" w:hAnsi="Franklin Gothic Book"/>
              </w:rPr>
            </w:pPr>
            <w:r w:rsidRPr="00FD67B4">
              <w:rPr>
                <w:rFonts w:ascii="Franklin Gothic Book" w:hAnsi="Franklin Gothic Book"/>
              </w:rPr>
              <w:t xml:space="preserve">Требования к банку-гаранту </w:t>
            </w:r>
            <w:r w:rsidR="008D0C0D" w:rsidRPr="00F030B8">
              <w:rPr>
                <w:rFonts w:ascii="Franklin Gothic Book" w:hAnsi="Franklin Gothic Book"/>
              </w:rPr>
              <w:t>(если в проекте договора установлена необходимость предоста</w:t>
            </w:r>
            <w:r w:rsidR="008D0C0D" w:rsidRPr="00F030B8">
              <w:rPr>
                <w:rFonts w:ascii="Franklin Gothic Book" w:hAnsi="Franklin Gothic Book"/>
              </w:rPr>
              <w:t>в</w:t>
            </w:r>
            <w:r w:rsidR="008D0C0D" w:rsidRPr="00F030B8">
              <w:rPr>
                <w:rFonts w:ascii="Franklin Gothic Book" w:hAnsi="Franklin Gothic Book"/>
              </w:rPr>
              <w:t>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ИНВЕСТИЦИО</w:t>
                  </w:r>
                  <w:r w:rsidRPr="00FD67B4">
                    <w:rPr>
                      <w:rFonts w:ascii="Franklin Gothic Book" w:eastAsia="Calibri" w:hAnsi="Franklin Gothic Book"/>
                    </w:rPr>
                    <w:t>Н</w:t>
                  </w:r>
                  <w:r w:rsidRPr="00FD67B4">
                    <w:rPr>
                      <w:rFonts w:ascii="Franklin Gothic Book" w:eastAsia="Calibri" w:hAnsi="Franklin Gothic Book"/>
                    </w:rPr>
                    <w:t>НЫЙ</w:t>
                  </w:r>
                </w:p>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(прогноз стабил</w:t>
                  </w:r>
                  <w:r w:rsidRPr="00FD67B4">
                    <w:rPr>
                      <w:rFonts w:ascii="Franklin Gothic Book" w:eastAsia="Calibri" w:hAnsi="Franklin Gothic Book"/>
                    </w:rPr>
                    <w:t>ь</w:t>
                  </w:r>
                  <w:r w:rsidRPr="00FD67B4">
                    <w:rPr>
                      <w:rFonts w:ascii="Franklin Gothic Book" w:eastAsia="Calibri" w:hAnsi="Franklin Gothic Book"/>
                    </w:rPr>
                    <w:t>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Соответствуют крит</w:t>
                  </w:r>
                  <w:r w:rsidRPr="00FD67B4">
                    <w:rPr>
                      <w:rFonts w:ascii="Franklin Gothic Book" w:eastAsia="Calibri" w:hAnsi="Franklin Gothic Book"/>
                    </w:rPr>
                    <w:t>е</w:t>
                  </w:r>
                  <w:r w:rsidRPr="00FD67B4">
                    <w:rPr>
                      <w:rFonts w:ascii="Franklin Gothic Book" w:eastAsia="Calibri" w:hAnsi="Franklin Gothic Book"/>
                    </w:rPr>
                    <w:t>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ПРЕДИНВЕСТИЦ</w:t>
                  </w:r>
                  <w:r w:rsidRPr="00FD67B4">
                    <w:rPr>
                      <w:rFonts w:ascii="Franklin Gothic Book" w:eastAsia="Calibri" w:hAnsi="Franklin Gothic Book"/>
                    </w:rPr>
                    <w:t>И</w:t>
                  </w:r>
                  <w:r w:rsidRPr="00FD67B4">
                    <w:rPr>
                      <w:rFonts w:ascii="Franklin Gothic Book" w:eastAsia="Calibri" w:hAnsi="Franklin Gothic Book"/>
                    </w:rPr>
                    <w:t>ОННЫЙ (а также нижний уровень инвестиционных рейтингов с пр</w:t>
                  </w:r>
                  <w:r w:rsidRPr="00FD67B4">
                    <w:rPr>
                      <w:rFonts w:ascii="Franklin Gothic Book" w:eastAsia="Calibri" w:hAnsi="Franklin Gothic Book"/>
                    </w:rPr>
                    <w:t>о</w:t>
                  </w:r>
                  <w:r w:rsidRPr="00FD67B4">
                    <w:rPr>
                      <w:rFonts w:ascii="Franklin Gothic Book" w:eastAsia="Calibri" w:hAnsi="Franklin Gothic Book"/>
                    </w:rPr>
                    <w:t>гнозом «негати</w:t>
                  </w:r>
                  <w:r w:rsidRPr="00FD67B4">
                    <w:rPr>
                      <w:rFonts w:ascii="Franklin Gothic Book" w:eastAsia="Calibri" w:hAnsi="Franklin Gothic Book"/>
                    </w:rPr>
                    <w:t>в</w:t>
                  </w:r>
                  <w:r w:rsidRPr="00FD67B4">
                    <w:rPr>
                      <w:rFonts w:ascii="Franklin Gothic Book" w:eastAsia="Calibri" w:hAnsi="Franklin Gothic Book"/>
                    </w:rPr>
                    <w:t>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ind w:hanging="73"/>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«ВВВ»+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«Ваа3»+ пр</w:t>
                  </w:r>
                  <w:r w:rsidRPr="00FD67B4">
                    <w:rPr>
                      <w:rFonts w:ascii="Franklin Gothic Book" w:eastAsia="Calibri" w:hAnsi="Franklin Gothic Book"/>
                    </w:rPr>
                    <w:t>о</w:t>
                  </w:r>
                  <w:r w:rsidRPr="00FD67B4">
                    <w:rPr>
                      <w:rFonts w:ascii="Franklin Gothic Book" w:eastAsia="Calibri" w:hAnsi="Franklin Gothic Book"/>
                    </w:rPr>
                    <w:t>гноз нег</w:t>
                  </w:r>
                  <w:r w:rsidRPr="00FD67B4">
                    <w:rPr>
                      <w:rFonts w:ascii="Franklin Gothic Book" w:eastAsia="Calibri" w:hAnsi="Franklin Gothic Book"/>
                    </w:rPr>
                    <w:t>а</w:t>
                  </w:r>
                  <w:r w:rsidRPr="00FD67B4">
                    <w:rPr>
                      <w:rFonts w:ascii="Franklin Gothic Book" w:eastAsia="Calibri" w:hAnsi="Franklin Gothic Book"/>
                    </w:rPr>
                    <w:t>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366383">
                  <w:pPr>
                    <w:contextualSpacing/>
                    <w:jc w:val="both"/>
                    <w:rPr>
                      <w:rFonts w:ascii="Franklin Gothic Book" w:hAnsi="Franklin Gothic Book"/>
                    </w:rPr>
                  </w:pPr>
                  <w:r w:rsidRPr="00FD67B4">
                    <w:rPr>
                      <w:rFonts w:ascii="Franklin Gothic Book" w:hAnsi="Franklin Gothic Book"/>
                    </w:rPr>
                    <w:t>1. Кредитная организ</w:t>
                  </w:r>
                  <w:r w:rsidRPr="00FD67B4">
                    <w:rPr>
                      <w:rFonts w:ascii="Franklin Gothic Book" w:hAnsi="Franklin Gothic Book"/>
                    </w:rPr>
                    <w:t>а</w:t>
                  </w:r>
                  <w:r w:rsidRPr="00FD67B4">
                    <w:rPr>
                      <w:rFonts w:ascii="Franklin Gothic Book" w:hAnsi="Franklin Gothic Book"/>
                    </w:rPr>
                    <w:t>ция РФ</w:t>
                  </w:r>
                </w:p>
                <w:p w:rsidR="00FD67B4" w:rsidRPr="00FD67B4" w:rsidRDefault="00FD67B4" w:rsidP="00366383">
                  <w:pPr>
                    <w:contextualSpacing/>
                    <w:jc w:val="both"/>
                    <w:rPr>
                      <w:rFonts w:ascii="Franklin Gothic Book" w:hAnsi="Franklin Gothic Book"/>
                    </w:rPr>
                  </w:pPr>
                  <w:r w:rsidRPr="00FD67B4">
                    <w:rPr>
                      <w:rFonts w:ascii="Franklin Gothic Book" w:hAnsi="Franklin Gothic Book"/>
                    </w:rPr>
                    <w:t>2. Банк последние 3 года является безуб</w:t>
                  </w:r>
                  <w:r w:rsidRPr="00FD67B4">
                    <w:rPr>
                      <w:rFonts w:ascii="Franklin Gothic Book" w:hAnsi="Franklin Gothic Book"/>
                    </w:rPr>
                    <w:t>ы</w:t>
                  </w:r>
                  <w:r w:rsidRPr="00FD67B4">
                    <w:rPr>
                      <w:rFonts w:ascii="Franklin Gothic Book" w:hAnsi="Franklin Gothic Book"/>
                    </w:rPr>
                    <w:t>точным;</w:t>
                  </w:r>
                </w:p>
                <w:p w:rsidR="00FD67B4" w:rsidRPr="00FD67B4" w:rsidRDefault="00FD67B4" w:rsidP="00366383">
                  <w:pPr>
                    <w:contextualSpacing/>
                    <w:jc w:val="both"/>
                    <w:rPr>
                      <w:rFonts w:ascii="Franklin Gothic Book" w:hAnsi="Franklin Gothic Book"/>
                    </w:rPr>
                  </w:pPr>
                  <w:r w:rsidRPr="00FD67B4">
                    <w:rPr>
                      <w:rFonts w:ascii="Franklin Gothic Book" w:hAnsi="Franklin Gothic Book"/>
                    </w:rPr>
                    <w:t>3. Банк входит в ре</w:t>
                  </w:r>
                  <w:r w:rsidRPr="00FD67B4">
                    <w:rPr>
                      <w:rFonts w:ascii="Franklin Gothic Book" w:hAnsi="Franklin Gothic Book"/>
                    </w:rPr>
                    <w:t>й</w:t>
                  </w:r>
                  <w:r w:rsidRPr="00FD67B4">
                    <w:rPr>
                      <w:rFonts w:ascii="Franklin Gothic Book" w:hAnsi="Franklin Gothic Book"/>
                    </w:rPr>
                    <w:t>тинг ТОП-50 банков РФ (РБК Рейтинг) по ч</w:t>
                  </w:r>
                  <w:r w:rsidRPr="00FD67B4">
                    <w:rPr>
                      <w:rFonts w:ascii="Franklin Gothic Book" w:hAnsi="Franklin Gothic Book"/>
                    </w:rPr>
                    <w:t>и</w:t>
                  </w:r>
                  <w:r w:rsidRPr="00FD67B4">
                    <w:rPr>
                      <w:rFonts w:ascii="Franklin Gothic Book" w:hAnsi="Franklin Gothic Book"/>
                    </w:rPr>
                    <w:t>стым активам на дату принятия решения</w:t>
                  </w:r>
                </w:p>
                <w:p w:rsidR="00FD67B4" w:rsidRPr="00FD67B4" w:rsidRDefault="00FD67B4" w:rsidP="00366383">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366383">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w:t>
                  </w:r>
                  <w:r w:rsidRPr="00FD67B4">
                    <w:rPr>
                      <w:rFonts w:ascii="Franklin Gothic Book" w:eastAsia="Calibri" w:hAnsi="Franklin Gothic Book"/>
                    </w:rPr>
                    <w:t>л</w:t>
                  </w:r>
                  <w:r w:rsidRPr="00FD67B4">
                    <w:rPr>
                      <w:rFonts w:ascii="Franklin Gothic Book" w:eastAsia="Calibri" w:hAnsi="Franklin Gothic Book"/>
                    </w:rPr>
                    <w:t>нении первых трех условий предельная сумма гарантии – 0,1 % от чистых активов Ба</w:t>
                  </w:r>
                  <w:r w:rsidRPr="00FD67B4">
                    <w:rPr>
                      <w:rFonts w:ascii="Franklin Gothic Book" w:eastAsia="Calibri" w:hAnsi="Franklin Gothic Book"/>
                    </w:rPr>
                    <w:t>н</w:t>
                  </w:r>
                  <w:r w:rsidRPr="00FD67B4">
                    <w:rPr>
                      <w:rFonts w:ascii="Franklin Gothic Book" w:eastAsia="Calibri" w:hAnsi="Franklin Gothic Book"/>
                    </w:rPr>
                    <w:t>ка.</w:t>
                  </w:r>
                </w:p>
              </w:tc>
            </w:tr>
          </w:tbl>
          <w:p w:rsidR="00FD67B4" w:rsidRPr="00FD67B4" w:rsidRDefault="00FD67B4" w:rsidP="00366383">
            <w:pPr>
              <w:jc w:val="both"/>
              <w:rPr>
                <w:rFonts w:ascii="Franklin Gothic Book" w:hAnsi="Franklin Gothic Book"/>
                <w:b/>
              </w:rPr>
            </w:pPr>
          </w:p>
        </w:tc>
      </w:tr>
      <w:bookmarkEnd w:id="18"/>
      <w:bookmarkEnd w:id="19"/>
      <w:bookmarkEnd w:id="20"/>
      <w:bookmarkEnd w:id="21"/>
      <w:bookmarkEnd w:id="22"/>
      <w:bookmarkEnd w:id="38"/>
    </w:tbl>
    <w:p w:rsidR="00047069" w:rsidRPr="0031462F" w:rsidRDefault="00047069" w:rsidP="00366383">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64457">
      <w:footerReference w:type="default" r:id="rId15"/>
      <w:pgSz w:w="11906" w:h="16838"/>
      <w:pgMar w:top="567"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879" w:rsidRDefault="00CC5879">
      <w:r>
        <w:separator/>
      </w:r>
    </w:p>
  </w:endnote>
  <w:endnote w:type="continuationSeparator" w:id="0">
    <w:p w:rsidR="00CC5879" w:rsidRDefault="00CC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879" w:rsidRDefault="00CC5879">
    <w:pPr>
      <w:pStyle w:val="afa"/>
    </w:pPr>
  </w:p>
  <w:p w:rsidR="00CC5879" w:rsidRDefault="00CC58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879" w:rsidRDefault="00CC5879">
      <w:r>
        <w:separator/>
      </w:r>
    </w:p>
  </w:footnote>
  <w:footnote w:type="continuationSeparator" w:id="0">
    <w:p w:rsidR="00CC5879" w:rsidRDefault="00CC5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B4E549B"/>
    <w:multiLevelType w:val="multilevel"/>
    <w:tmpl w:val="DDF0EEE0"/>
    <w:lvl w:ilvl="0">
      <w:start w:val="1"/>
      <w:numFmt w:val="decimal"/>
      <w:lvlText w:val="%1."/>
      <w:lvlJc w:val="left"/>
      <w:pPr>
        <w:ind w:left="720" w:hanging="360"/>
      </w:pPr>
      <w:rPr>
        <w:rFonts w:ascii="Franklin Gothic Book" w:hAnsi="Franklin Gothic Book" w:cs="Times New Roman" w:hint="default"/>
        <w:b w:val="0"/>
      </w:rPr>
    </w:lvl>
    <w:lvl w:ilvl="1">
      <w:start w:val="1"/>
      <w:numFmt w:val="decimal"/>
      <w:isLgl/>
      <w:lvlText w:val="%1.%2."/>
      <w:lvlJc w:val="left"/>
      <w:pPr>
        <w:ind w:left="720" w:hanging="360"/>
      </w:pPr>
      <w:rPr>
        <w:rFonts w:hint="default"/>
      </w:rPr>
    </w:lvl>
    <w:lvl w:ilvl="2">
      <w:start w:val="1"/>
      <w:numFmt w:val="decimal"/>
      <w:pStyle w:val="OP1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947184"/>
    <w:multiLevelType w:val="multilevel"/>
    <w:tmpl w:val="D0D878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31F4C2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5">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nsid w:val="56134F31"/>
    <w:multiLevelType w:val="multilevel"/>
    <w:tmpl w:val="AF0CDCA8"/>
    <w:lvl w:ilvl="0">
      <w:start w:val="6"/>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6">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7">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8">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92644D"/>
    <w:multiLevelType w:val="multilevel"/>
    <w:tmpl w:val="59047BBC"/>
    <w:lvl w:ilvl="0">
      <w:start w:val="1"/>
      <w:numFmt w:val="decimal"/>
      <w:pStyle w:val="OP1"/>
      <w:lvlText w:val="%1."/>
      <w:lvlJc w:val="left"/>
      <w:pPr>
        <w:ind w:left="360" w:hanging="360"/>
      </w:pPr>
      <w:rPr>
        <w:b/>
        <w:color w:val="auto"/>
      </w:rPr>
    </w:lvl>
    <w:lvl w:ilvl="1">
      <w:start w:val="1"/>
      <w:numFmt w:val="decimal"/>
      <w:pStyle w:val="OP11"/>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3"/>
  </w:num>
  <w:num w:numId="3">
    <w:abstractNumId w:val="4"/>
  </w:num>
  <w:num w:numId="4">
    <w:abstractNumId w:val="25"/>
  </w:num>
  <w:num w:numId="5">
    <w:abstractNumId w:val="14"/>
  </w:num>
  <w:num w:numId="6">
    <w:abstractNumId w:val="19"/>
  </w:num>
  <w:num w:numId="7">
    <w:abstractNumId w:val="15"/>
  </w:num>
  <w:num w:numId="8">
    <w:abstractNumId w:val="20"/>
  </w:num>
  <w:num w:numId="9">
    <w:abstractNumId w:val="18"/>
  </w:num>
  <w:num w:numId="10">
    <w:abstractNumId w:val="27"/>
  </w:num>
  <w:num w:numId="11">
    <w:abstractNumId w:val="9"/>
  </w:num>
  <w:num w:numId="12">
    <w:abstractNumId w:val="13"/>
  </w:num>
  <w:num w:numId="13">
    <w:abstractNumId w:val="6"/>
  </w:num>
  <w:num w:numId="14">
    <w:abstractNumId w:val="29"/>
  </w:num>
  <w:num w:numId="15">
    <w:abstractNumId w:val="22"/>
  </w:num>
  <w:num w:numId="16">
    <w:abstractNumId w:val="10"/>
  </w:num>
  <w:num w:numId="17">
    <w:abstractNumId w:val="11"/>
  </w:num>
  <w:num w:numId="18">
    <w:abstractNumId w:val="28"/>
  </w:num>
  <w:num w:numId="19">
    <w:abstractNumId w:val="24"/>
  </w:num>
  <w:num w:numId="20">
    <w:abstractNumId w:val="12"/>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1"/>
  </w:num>
  <w:num w:numId="24">
    <w:abstractNumId w:val="17"/>
  </w:num>
  <w:num w:numId="25">
    <w:abstractNumId w:val="7"/>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0D0"/>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331"/>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3E97"/>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3771"/>
    <w:rsid w:val="002D5411"/>
    <w:rsid w:val="002E07AC"/>
    <w:rsid w:val="002E150B"/>
    <w:rsid w:val="002E1E65"/>
    <w:rsid w:val="002E1F9A"/>
    <w:rsid w:val="002E21AF"/>
    <w:rsid w:val="002E35EF"/>
    <w:rsid w:val="002E4391"/>
    <w:rsid w:val="002E4BD8"/>
    <w:rsid w:val="002E4E0A"/>
    <w:rsid w:val="002E5C33"/>
    <w:rsid w:val="002E69E9"/>
    <w:rsid w:val="002E6B91"/>
    <w:rsid w:val="002E6E4F"/>
    <w:rsid w:val="002E73AD"/>
    <w:rsid w:val="002F070E"/>
    <w:rsid w:val="002F0A86"/>
    <w:rsid w:val="002F0C00"/>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0B9A"/>
    <w:rsid w:val="00354D33"/>
    <w:rsid w:val="0035643D"/>
    <w:rsid w:val="0036104C"/>
    <w:rsid w:val="00361796"/>
    <w:rsid w:val="00362E95"/>
    <w:rsid w:val="0036396A"/>
    <w:rsid w:val="00364C94"/>
    <w:rsid w:val="00364D46"/>
    <w:rsid w:val="00365A39"/>
    <w:rsid w:val="003662F9"/>
    <w:rsid w:val="00366383"/>
    <w:rsid w:val="003709EF"/>
    <w:rsid w:val="003712F4"/>
    <w:rsid w:val="00374A46"/>
    <w:rsid w:val="00375C9B"/>
    <w:rsid w:val="00376FE0"/>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1F3"/>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08C"/>
    <w:rsid w:val="00430310"/>
    <w:rsid w:val="00431FF0"/>
    <w:rsid w:val="004321CC"/>
    <w:rsid w:val="00432F97"/>
    <w:rsid w:val="00435195"/>
    <w:rsid w:val="00435508"/>
    <w:rsid w:val="004356C2"/>
    <w:rsid w:val="004360AF"/>
    <w:rsid w:val="004361FC"/>
    <w:rsid w:val="00436B10"/>
    <w:rsid w:val="00440A10"/>
    <w:rsid w:val="00440C94"/>
    <w:rsid w:val="00440E87"/>
    <w:rsid w:val="00442214"/>
    <w:rsid w:val="00444749"/>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2E2E"/>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8BF"/>
    <w:rsid w:val="004D2E55"/>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69B"/>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C79C6"/>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8AB"/>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150F"/>
    <w:rsid w:val="00692014"/>
    <w:rsid w:val="00693991"/>
    <w:rsid w:val="00694410"/>
    <w:rsid w:val="006A1E93"/>
    <w:rsid w:val="006A29A3"/>
    <w:rsid w:val="006A2C43"/>
    <w:rsid w:val="006A315E"/>
    <w:rsid w:val="006A7CA4"/>
    <w:rsid w:val="006B145A"/>
    <w:rsid w:val="006B1675"/>
    <w:rsid w:val="006B216C"/>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6F497D"/>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69A5"/>
    <w:rsid w:val="007171A8"/>
    <w:rsid w:val="007178C7"/>
    <w:rsid w:val="0072075C"/>
    <w:rsid w:val="007254B5"/>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3726D"/>
    <w:rsid w:val="00741532"/>
    <w:rsid w:val="00743506"/>
    <w:rsid w:val="00745728"/>
    <w:rsid w:val="0075041B"/>
    <w:rsid w:val="00750703"/>
    <w:rsid w:val="00754CEE"/>
    <w:rsid w:val="00757AA8"/>
    <w:rsid w:val="00757EA5"/>
    <w:rsid w:val="007612B5"/>
    <w:rsid w:val="00762010"/>
    <w:rsid w:val="00762C80"/>
    <w:rsid w:val="00762F33"/>
    <w:rsid w:val="00763307"/>
    <w:rsid w:val="007638CB"/>
    <w:rsid w:val="00764316"/>
    <w:rsid w:val="00771211"/>
    <w:rsid w:val="00773030"/>
    <w:rsid w:val="00774BF7"/>
    <w:rsid w:val="00774E36"/>
    <w:rsid w:val="0077504F"/>
    <w:rsid w:val="007759C6"/>
    <w:rsid w:val="00775AF5"/>
    <w:rsid w:val="00777324"/>
    <w:rsid w:val="0078068C"/>
    <w:rsid w:val="00780872"/>
    <w:rsid w:val="00780917"/>
    <w:rsid w:val="00782594"/>
    <w:rsid w:val="00783009"/>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6BA6"/>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02"/>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0C0D"/>
    <w:rsid w:val="008D2E0E"/>
    <w:rsid w:val="008D3286"/>
    <w:rsid w:val="008E25CA"/>
    <w:rsid w:val="008E2E80"/>
    <w:rsid w:val="008E464A"/>
    <w:rsid w:val="008E6290"/>
    <w:rsid w:val="008E7846"/>
    <w:rsid w:val="008F05B0"/>
    <w:rsid w:val="008F0A3D"/>
    <w:rsid w:val="008F26F6"/>
    <w:rsid w:val="008F30D8"/>
    <w:rsid w:val="00900A3E"/>
    <w:rsid w:val="00900BC2"/>
    <w:rsid w:val="00901BB9"/>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2FD1"/>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0340"/>
    <w:rsid w:val="009A1A85"/>
    <w:rsid w:val="009A3451"/>
    <w:rsid w:val="009A38E5"/>
    <w:rsid w:val="009A3F73"/>
    <w:rsid w:val="009A42DB"/>
    <w:rsid w:val="009A4CA8"/>
    <w:rsid w:val="009A58D0"/>
    <w:rsid w:val="009A5964"/>
    <w:rsid w:val="009A5A07"/>
    <w:rsid w:val="009A5EB3"/>
    <w:rsid w:val="009A624E"/>
    <w:rsid w:val="009B3F64"/>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190A"/>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C67CF"/>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BF5757"/>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2DE4"/>
    <w:rsid w:val="00C9320B"/>
    <w:rsid w:val="00C94847"/>
    <w:rsid w:val="00C9503E"/>
    <w:rsid w:val="00C97543"/>
    <w:rsid w:val="00C9779A"/>
    <w:rsid w:val="00CA02F8"/>
    <w:rsid w:val="00CA0AAC"/>
    <w:rsid w:val="00CA57EE"/>
    <w:rsid w:val="00CA6732"/>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5879"/>
    <w:rsid w:val="00CC6E86"/>
    <w:rsid w:val="00CC7159"/>
    <w:rsid w:val="00CC7F62"/>
    <w:rsid w:val="00CD2ECF"/>
    <w:rsid w:val="00CD4875"/>
    <w:rsid w:val="00CD6F69"/>
    <w:rsid w:val="00CD7AD2"/>
    <w:rsid w:val="00CD7AEB"/>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0B1"/>
    <w:rsid w:val="00D57BC0"/>
    <w:rsid w:val="00D57D2B"/>
    <w:rsid w:val="00D614EC"/>
    <w:rsid w:val="00D61C37"/>
    <w:rsid w:val="00D64EA7"/>
    <w:rsid w:val="00D661E5"/>
    <w:rsid w:val="00D67761"/>
    <w:rsid w:val="00D70728"/>
    <w:rsid w:val="00D721F7"/>
    <w:rsid w:val="00D7240D"/>
    <w:rsid w:val="00D726DB"/>
    <w:rsid w:val="00D732E7"/>
    <w:rsid w:val="00D73DA0"/>
    <w:rsid w:val="00D74176"/>
    <w:rsid w:val="00D75B32"/>
    <w:rsid w:val="00D764DF"/>
    <w:rsid w:val="00D8007D"/>
    <w:rsid w:val="00D8038A"/>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1D1"/>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5B5"/>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695B"/>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C27"/>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BD3"/>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2A4"/>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caption" w:qFormat="1"/>
    <w:lsdException w:name="Title" w:qFormat="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D74176"/>
    <w:rPr>
      <w:sz w:val="24"/>
      <w:szCs w:val="24"/>
    </w:rPr>
  </w:style>
  <w:style w:type="paragraph" w:styleId="1">
    <w:name w:val="heading 1"/>
    <w:aliases w:val="(части),Пункт дог"/>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Пункт дог Знак"/>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7"/>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0"/>
      </w:numPr>
      <w:jc w:val="both"/>
      <w:outlineLvl w:val="3"/>
    </w:pPr>
  </w:style>
  <w:style w:type="paragraph" w:customStyle="1" w:styleId="OP111">
    <w:name w:val="OP.1.1.1"/>
    <w:basedOn w:val="OP1111"/>
    <w:autoRedefine/>
    <w:rsid w:val="00D570B1"/>
    <w:pPr>
      <w:numPr>
        <w:ilvl w:val="2"/>
        <w:numId w:val="22"/>
      </w:numPr>
      <w:outlineLvl w:val="2"/>
    </w:pPr>
    <w:rPr>
      <w:rFonts w:ascii="Franklin Gothic Book" w:hAnsi="Franklin Gothic Book"/>
    </w:rPr>
  </w:style>
  <w:style w:type="paragraph" w:customStyle="1" w:styleId="OP11">
    <w:name w:val="OP.1.1"/>
    <w:basedOn w:val="OP111"/>
    <w:next w:val="OP111"/>
    <w:autoRedefine/>
    <w:rsid w:val="00E972F9"/>
    <w:pPr>
      <w:numPr>
        <w:ilvl w:val="1"/>
        <w:numId w:val="14"/>
      </w:numPr>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rsid w:val="004D2E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840802"/>
    <w:pPr>
      <w:autoSpaceDE w:val="0"/>
      <w:autoSpaceDN w:val="0"/>
      <w:adjustRightInd w:val="0"/>
    </w:pPr>
    <w:rPr>
      <w:rFonts w:ascii="Calibri" w:eastAsiaTheme="minorHAns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caption" w:qFormat="1"/>
    <w:lsdException w:name="Title" w:qFormat="1"/>
    <w:lsdException w:name="Subtitle"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D74176"/>
    <w:rPr>
      <w:sz w:val="24"/>
      <w:szCs w:val="24"/>
    </w:rPr>
  </w:style>
  <w:style w:type="paragraph" w:styleId="1">
    <w:name w:val="heading 1"/>
    <w:aliases w:val="(части),Пункт дог"/>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Пункт дог Знак"/>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7"/>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0"/>
      </w:numPr>
      <w:jc w:val="both"/>
      <w:outlineLvl w:val="3"/>
    </w:pPr>
  </w:style>
  <w:style w:type="paragraph" w:customStyle="1" w:styleId="OP111">
    <w:name w:val="OP.1.1.1"/>
    <w:basedOn w:val="OP1111"/>
    <w:autoRedefine/>
    <w:rsid w:val="00D570B1"/>
    <w:pPr>
      <w:numPr>
        <w:ilvl w:val="2"/>
        <w:numId w:val="22"/>
      </w:numPr>
      <w:outlineLvl w:val="2"/>
    </w:pPr>
    <w:rPr>
      <w:rFonts w:ascii="Franklin Gothic Book" w:hAnsi="Franklin Gothic Book"/>
    </w:rPr>
  </w:style>
  <w:style w:type="paragraph" w:customStyle="1" w:styleId="OP11">
    <w:name w:val="OP.1.1"/>
    <w:basedOn w:val="OP111"/>
    <w:next w:val="OP111"/>
    <w:autoRedefine/>
    <w:rsid w:val="00E972F9"/>
    <w:pPr>
      <w:numPr>
        <w:ilvl w:val="1"/>
        <w:numId w:val="14"/>
      </w:numPr>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rsid w:val="004D2E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840802"/>
    <w:pPr>
      <w:autoSpaceDE w:val="0"/>
      <w:autoSpaceDN w:val="0"/>
      <w:adjustRightInd w:val="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341056A1F56BA81B5A3C630A53D49D911BB51FFB8DD96FFF4DDD5Z9a1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E1A24-4221-4472-9D23-33B6D48F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25</Pages>
  <Words>10863</Words>
  <Characters>61922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72640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Плахотин Алексей Иванович</cp:lastModifiedBy>
  <cp:revision>31</cp:revision>
  <cp:lastPrinted>2015-03-26T10:48:00Z</cp:lastPrinted>
  <dcterms:created xsi:type="dcterms:W3CDTF">2015-01-28T12:54:00Z</dcterms:created>
  <dcterms:modified xsi:type="dcterms:W3CDTF">2015-03-26T10:48:00Z</dcterms:modified>
</cp:coreProperties>
</file>