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A3637B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27A61" wp14:editId="150DDBE5">
                <wp:simplePos x="0" y="0"/>
                <wp:positionH relativeFrom="column">
                  <wp:posOffset>3199765</wp:posOffset>
                </wp:positionH>
                <wp:positionV relativeFrom="paragraph">
                  <wp:posOffset>647065</wp:posOffset>
                </wp:positionV>
                <wp:extent cx="4154170" cy="358140"/>
                <wp:effectExtent l="0" t="0" r="17780" b="228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AA7" w:rsidRDefault="00703AA7" w:rsidP="00A3637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03AA7" w:rsidRPr="00B422AA" w:rsidRDefault="00703AA7" w:rsidP="00A3637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1.95pt;margin-top:50.95pt;width:327.1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" strokecolor="white" strokeweight=".5pt">
                <v:textbox>
                  <w:txbxContent>
                    <w:p w:rsidR="00703AA7" w:rsidRDefault="00703AA7" w:rsidP="00A3637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03AA7" w:rsidRPr="00B422AA" w:rsidRDefault="00703AA7" w:rsidP="00A3637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7A47B0" w:rsidRPr="009D2963">
        <w:rPr>
          <w:rFonts w:ascii="Franklin Gothic Book" w:hAnsi="Franklin Gothic Book"/>
          <w:noProof/>
        </w:rPr>
        <w:drawing>
          <wp:inline distT="0" distB="0" distL="0" distR="0" wp14:anchorId="336F2E34" wp14:editId="4B4C4380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4E7849" w:rsidRPr="002279F9" w:rsidRDefault="004E7849" w:rsidP="004E784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E7849" w:rsidRPr="004E7849" w:rsidRDefault="004E7849" w:rsidP="004E784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  <w:r w:rsidRPr="004E7849">
        <w:rPr>
          <w:rFonts w:ascii="Franklin Gothic Heavy" w:eastAsia="Tahoma" w:hAnsi="Franklin Gothic Heavy"/>
          <w:kern w:val="144"/>
          <w:sz w:val="52"/>
          <w:szCs w:val="52"/>
        </w:rPr>
        <w:t>Текущий ремонт предохранительных клапанов СППК</w:t>
      </w:r>
    </w:p>
    <w:p w:rsidR="005D354A" w:rsidRPr="002279F9" w:rsidRDefault="004E7849" w:rsidP="004E784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52"/>
        </w:rPr>
      </w:pPr>
      <w:r w:rsidRPr="004E7849">
        <w:rPr>
          <w:rFonts w:ascii="Franklin Gothic Heavy" w:eastAsia="Tahoma" w:hAnsi="Franklin Gothic Heavy"/>
          <w:b/>
          <w:kern w:val="144"/>
          <w:sz w:val="52"/>
          <w:szCs w:val="52"/>
        </w:rPr>
        <w:t>Способ закупки: Запрос котировок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80699F0" wp14:editId="304C7EC1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2279F9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A3637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A3637B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A3637B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7C7AF9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A3637B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A3637B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0A2510" w:rsidRPr="00E3328D" w:rsidRDefault="000A2510" w:rsidP="000A2510">
      <w:pPr>
        <w:pStyle w:val="OP111"/>
        <w:numPr>
          <w:ilvl w:val="2"/>
          <w:numId w:val="12"/>
        </w:numPr>
        <w:ind w:left="1418" w:hanging="851"/>
      </w:pPr>
      <w:r>
        <w:t>У</w:t>
      </w:r>
      <w:r w:rsidRPr="00E3328D">
        <w:t>частник закупки должен являться субъектом малого или среднего предприним</w:t>
      </w:r>
      <w:r w:rsidRPr="00E3328D">
        <w:t>а</w:t>
      </w:r>
      <w:r w:rsidRPr="00E3328D">
        <w:t>тельства в соответствии с критериями отнесения к субъектам предпринимател</w:t>
      </w:r>
      <w:r w:rsidRPr="00E3328D">
        <w:t>ь</w:t>
      </w:r>
      <w:r w:rsidRPr="00E3328D">
        <w:t>ства, установленными статьей 4 Федерального закона «О развитии малого и сре</w:t>
      </w:r>
      <w:r w:rsidRPr="00E3328D">
        <w:t>д</w:t>
      </w:r>
      <w:r w:rsidRPr="00E3328D">
        <w:t>него предпринимательства в Российской Федерации»;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3C49A6" w:rsidRPr="00D0010B" w:rsidRDefault="003C49A6" w:rsidP="003C49A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3C49A6" w:rsidRPr="006B51BD" w:rsidRDefault="003C49A6" w:rsidP="003C49A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C49A6" w:rsidRPr="00325751" w:rsidRDefault="003C49A6" w:rsidP="003C49A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3C49A6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FB0FE7">
      <w:pPr>
        <w:pStyle w:val="afff6"/>
        <w:numPr>
          <w:ilvl w:val="2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</w:t>
      </w:r>
      <w:r>
        <w:rPr>
          <w:rFonts w:ascii="Franklin Gothic Book" w:hAnsi="Franklin Gothic Book"/>
        </w:rPr>
        <w:t>т</w:t>
      </w:r>
      <w:r>
        <w:rPr>
          <w:rFonts w:ascii="Franklin Gothic Book" w:hAnsi="Franklin Gothic Book"/>
        </w:rPr>
        <w:t>ствии с извещением о закупке;</w:t>
      </w:r>
    </w:p>
    <w:p w:rsidR="009812DE" w:rsidRPr="009812DE" w:rsidRDefault="009812DE" w:rsidP="00FB0FE7">
      <w:pPr>
        <w:pStyle w:val="afff6"/>
        <w:numPr>
          <w:ilvl w:val="2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FB0FE7">
      <w:pPr>
        <w:pStyle w:val="afff6"/>
        <w:numPr>
          <w:ilvl w:val="2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>вый адрес;</w:t>
      </w:r>
    </w:p>
    <w:p w:rsidR="009812DE" w:rsidRPr="009812DE" w:rsidRDefault="009812DE" w:rsidP="00FB0FE7">
      <w:pPr>
        <w:pStyle w:val="afff6"/>
        <w:numPr>
          <w:ilvl w:val="2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</w:t>
      </w:r>
      <w:r w:rsidRPr="009812DE">
        <w:rPr>
          <w:rFonts w:ascii="Franklin Gothic Book" w:hAnsi="Franklin Gothic Book"/>
        </w:rPr>
        <w:t>и</w:t>
      </w:r>
      <w:r w:rsidRPr="009812DE">
        <w:rPr>
          <w:rFonts w:ascii="Franklin Gothic Book" w:hAnsi="Franklin Gothic Book"/>
        </w:rPr>
        <w:t>ей помещаются в один внешний конверт, который также должен быть надежно запечатан. На внешнем конверте указывается сл</w:t>
      </w:r>
      <w:r w:rsidRPr="009812DE">
        <w:rPr>
          <w:rFonts w:ascii="Franklin Gothic Book" w:hAnsi="Franklin Gothic Book"/>
        </w:rPr>
        <w:t>е</w:t>
      </w:r>
      <w:r w:rsidRPr="009812DE">
        <w:rPr>
          <w:rFonts w:ascii="Franklin Gothic Book" w:hAnsi="Franklin Gothic Book"/>
        </w:rPr>
        <w:t xml:space="preserve">дующая информация: </w:t>
      </w:r>
    </w:p>
    <w:p w:rsidR="009812DE" w:rsidRPr="009812DE" w:rsidRDefault="009812DE" w:rsidP="00FB0FE7">
      <w:pPr>
        <w:pStyle w:val="afff6"/>
        <w:numPr>
          <w:ilvl w:val="3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FB0FE7">
      <w:pPr>
        <w:pStyle w:val="afff6"/>
        <w:numPr>
          <w:ilvl w:val="3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FB0FE7">
      <w:pPr>
        <w:pStyle w:val="afff6"/>
        <w:numPr>
          <w:ilvl w:val="3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а</w:t>
      </w:r>
      <w:r w:rsidR="006E4248">
        <w:rPr>
          <w:rFonts w:ascii="Franklin Gothic Book" w:hAnsi="Franklin Gothic Book"/>
        </w:rPr>
        <w:t>купке;</w:t>
      </w:r>
    </w:p>
    <w:p w:rsidR="009812DE" w:rsidRPr="009812DE" w:rsidRDefault="009812DE" w:rsidP="00FB0FE7">
      <w:pPr>
        <w:pStyle w:val="afff6"/>
        <w:numPr>
          <w:ilvl w:val="3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B0FE7">
        <w:rPr>
          <w:rFonts w:ascii="Franklin Gothic Book" w:hAnsi="Franklin Gothic Book"/>
        </w:rPr>
        <w:t>1</w:t>
      </w:r>
      <w:r w:rsidR="003C49A6" w:rsidRPr="003C49A6">
        <w:rPr>
          <w:rFonts w:ascii="Franklin Gothic Book" w:hAnsi="Franklin Gothic Book"/>
        </w:rPr>
        <w:t xml:space="preserve">4 </w:t>
      </w:r>
      <w:r w:rsidR="003C49A6">
        <w:rPr>
          <w:rFonts w:ascii="Franklin Gothic Book" w:hAnsi="Franklin Gothic Book"/>
        </w:rPr>
        <w:t>сентября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FB0FE7">
      <w:pPr>
        <w:pStyle w:val="afff6"/>
        <w:numPr>
          <w:ilvl w:val="3"/>
          <w:numId w:val="35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</w:t>
      </w:r>
      <w:r w:rsidRPr="009812DE">
        <w:rPr>
          <w:rFonts w:ascii="Franklin Gothic Book" w:hAnsi="Franklin Gothic Book"/>
        </w:rPr>
        <w:t>с</w:t>
      </w:r>
      <w:r w:rsidRPr="009812DE">
        <w:rPr>
          <w:rFonts w:ascii="Franklin Gothic Book" w:hAnsi="Franklin Gothic Book"/>
        </w:rPr>
        <w:t xml:space="preserve">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A3637B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375B3C" w:rsidRPr="00A467B0" w:rsidRDefault="00375B3C" w:rsidP="00375B3C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375B3C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0A2510" w:rsidRPr="00AB43BF" w:rsidRDefault="000A2510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A2510">
        <w:rPr>
          <w:rFonts w:ascii="Franklin Gothic Book" w:hAnsi="Franklin Gothic Book"/>
        </w:rPr>
        <w:t>- участник закупки не является субъектом малого или среднего предпринимател</w:t>
      </w:r>
      <w:r w:rsidRPr="000A2510">
        <w:rPr>
          <w:rFonts w:ascii="Franklin Gothic Book" w:hAnsi="Franklin Gothic Book"/>
        </w:rPr>
        <w:t>ь</w:t>
      </w:r>
      <w:r w:rsidRPr="000A251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</w:t>
      </w:r>
      <w:r w:rsidRPr="00AB43BF">
        <w:rPr>
          <w:rFonts w:ascii="Franklin Gothic Book" w:hAnsi="Franklin Gothic Book"/>
        </w:rPr>
        <w:lastRenderedPageBreak/>
        <w:t>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375B3C" w:rsidRPr="00AB43BF" w:rsidRDefault="00375B3C" w:rsidP="00375B3C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375B3C" w:rsidRPr="00AB43BF" w:rsidRDefault="00375B3C" w:rsidP="00375B3C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A3637B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375B3C" w:rsidRPr="00AB43BF" w:rsidRDefault="00375B3C" w:rsidP="00375B3C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375B3C" w:rsidRPr="00AB43BF" w:rsidRDefault="00375B3C" w:rsidP="00375B3C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375B3C" w:rsidRPr="00AB43BF" w:rsidRDefault="00375B3C" w:rsidP="00375B3C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375B3C" w:rsidRPr="00AB43BF" w:rsidRDefault="00375B3C" w:rsidP="00375B3C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375B3C" w:rsidRDefault="00375B3C" w:rsidP="00375B3C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A3637B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1802AE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534D03" w:rsidRPr="00B073FB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Pr="00B073FB">
        <w:rPr>
          <w:rFonts w:ascii="Franklin Gothic Book" w:hAnsi="Franklin Gothic Book"/>
        </w:rPr>
        <w:t xml:space="preserve"> (форма №1);</w:t>
      </w:r>
    </w:p>
    <w:p w:rsidR="00534D03" w:rsidRPr="00534D03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534D03">
        <w:rPr>
          <w:rFonts w:ascii="Franklin Gothic Book" w:hAnsi="Franklin Gothic Book"/>
        </w:rPr>
        <w:t>Коммерческое предложение (структура предлагаемой цены) (форма 2);</w:t>
      </w:r>
    </w:p>
    <w:p w:rsidR="00534D03" w:rsidRPr="00B073FB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534D03" w:rsidRPr="00B073FB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Pr="00B073FB">
        <w:rPr>
          <w:rFonts w:ascii="Franklin Gothic Book" w:hAnsi="Franklin Gothic Book"/>
        </w:rPr>
        <w:t xml:space="preserve">нкета участника </w:t>
      </w:r>
      <w:r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№4);</w:t>
      </w:r>
    </w:p>
    <w:p w:rsidR="00534D03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534D03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 xml:space="preserve">ведения об опыте </w:t>
      </w:r>
      <w:r>
        <w:rPr>
          <w:rFonts w:ascii="Franklin Gothic Book" w:hAnsi="Franklin Gothic Book"/>
        </w:rPr>
        <w:t xml:space="preserve">выполнения </w:t>
      </w:r>
      <w:r w:rsidRPr="00787E47">
        <w:rPr>
          <w:rFonts w:ascii="Franklin Gothic Book" w:hAnsi="Franklin Gothic Book"/>
        </w:rPr>
        <w:t xml:space="preserve">аналогичных </w:t>
      </w:r>
      <w:r>
        <w:rPr>
          <w:rFonts w:ascii="Franklin Gothic Book" w:hAnsi="Franklin Gothic Book"/>
        </w:rPr>
        <w:t>работ</w:t>
      </w:r>
      <w:r w:rsidRPr="00787E47">
        <w:rPr>
          <w:rFonts w:ascii="Franklin Gothic Book" w:hAnsi="Franklin Gothic Book"/>
        </w:rPr>
        <w:t xml:space="preserve"> за 2012-2014гг., и период 2015 г. (форма №6);</w:t>
      </w:r>
    </w:p>
    <w:p w:rsidR="00534D03" w:rsidRPr="00787E47" w:rsidRDefault="00534D03" w:rsidP="00534D03">
      <w:pPr>
        <w:pStyle w:val="OP111"/>
        <w:numPr>
          <w:ilvl w:val="2"/>
          <w:numId w:val="12"/>
        </w:numPr>
        <w:ind w:left="1418" w:hanging="851"/>
      </w:pPr>
      <w:r>
        <w:t>Справка о наличии материально-технических ресурсов (форма №7);</w:t>
      </w:r>
    </w:p>
    <w:p w:rsidR="00534D03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34D03" w:rsidRPr="00F63C84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534D03" w:rsidRPr="00F63C84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534D03" w:rsidRPr="00F63C84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534D03" w:rsidRPr="00F63C84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534D03" w:rsidRPr="00F63C84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534D03" w:rsidRPr="00F63C84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534D03" w:rsidRPr="00F63C84" w:rsidRDefault="00534D03" w:rsidP="00534D03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534D03" w:rsidRPr="00F63C84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</w:p>
    <w:p w:rsidR="00125545" w:rsidRDefault="00534D03" w:rsidP="00534D0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 xml:space="preserve">ешение </w:t>
      </w:r>
      <w:r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Pr="005A1161">
        <w:rPr>
          <w:rFonts w:ascii="Franklin Gothic Book" w:hAnsi="Franklin Gothic Book"/>
        </w:rPr>
        <w:t>е</w:t>
      </w:r>
      <w:r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5A1161">
        <w:rPr>
          <w:rFonts w:ascii="Franklin Gothic Book" w:hAnsi="Franklin Gothic Book"/>
        </w:rPr>
        <w:t>а</w:t>
      </w:r>
      <w:r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5A1161">
        <w:rPr>
          <w:rFonts w:ascii="Franklin Gothic Book" w:hAnsi="Franklin Gothic Book"/>
        </w:rPr>
        <w:t>а</w:t>
      </w:r>
      <w:r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5A1161">
        <w:rPr>
          <w:rFonts w:ascii="Franklin Gothic Book" w:hAnsi="Franklin Gothic Book"/>
        </w:rPr>
        <w:t>е</w:t>
      </w:r>
      <w:r w:rsidRPr="005A1161">
        <w:rPr>
          <w:rFonts w:ascii="Franklin Gothic Book" w:hAnsi="Franklin Gothic Book"/>
        </w:rPr>
        <w:t xml:space="preserve">том </w:t>
      </w:r>
      <w:r w:rsidRPr="00835FFD">
        <w:rPr>
          <w:rFonts w:ascii="Franklin Gothic Book" w:hAnsi="Franklin Gothic Book"/>
        </w:rPr>
        <w:t xml:space="preserve">договора,  являются крупной сделкой </w:t>
      </w:r>
      <w:r w:rsidRPr="00835FF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Pr="00835FFD">
        <w:rPr>
          <w:rFonts w:ascii="Franklin Gothic Book" w:hAnsi="Franklin Gothic Book"/>
        </w:rPr>
        <w:t>.</w:t>
      </w:r>
    </w:p>
    <w:p w:rsidR="00CB25AA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C49A6" w:rsidRPr="00DD72E3" w:rsidRDefault="003C49A6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DD72E3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D72E3">
        <w:rPr>
          <w:rFonts w:ascii="Franklin Gothic Book" w:hAnsi="Franklin Gothic Book"/>
          <w:b/>
        </w:rPr>
        <w:lastRenderedPageBreak/>
        <w:t xml:space="preserve">Объем </w:t>
      </w:r>
      <w:r w:rsidR="00230ED2">
        <w:rPr>
          <w:rFonts w:ascii="Franklin Gothic Book" w:hAnsi="Franklin Gothic Book"/>
          <w:b/>
        </w:rPr>
        <w:t>выполнения работ</w:t>
      </w:r>
      <w:r w:rsidR="00EB418A" w:rsidRPr="00DD72E3">
        <w:rPr>
          <w:rFonts w:ascii="Franklin Gothic Book" w:hAnsi="Franklin Gothic Book"/>
          <w:b/>
        </w:rPr>
        <w:t>.</w:t>
      </w:r>
    </w:p>
    <w:p w:rsidR="005719BE" w:rsidRDefault="005719BE" w:rsidP="005719BE">
      <w:pPr>
        <w:pStyle w:val="afff6"/>
        <w:ind w:left="360"/>
        <w:jc w:val="center"/>
        <w:rPr>
          <w:rFonts w:ascii="Franklin Gothic Book" w:hAnsi="Franklin Gothic Book"/>
          <w:b/>
        </w:rPr>
      </w:pPr>
      <w:r w:rsidRPr="005719BE">
        <w:rPr>
          <w:rFonts w:ascii="Franklin Gothic Book" w:hAnsi="Franklin Gothic Book"/>
          <w:b/>
        </w:rPr>
        <w:t>ТЕХНИЧЕСКОЕ ЗАДАНИЕ</w:t>
      </w:r>
    </w:p>
    <w:p w:rsidR="00703AA7" w:rsidRPr="005719BE" w:rsidRDefault="00703AA7" w:rsidP="005719BE">
      <w:pPr>
        <w:pStyle w:val="afff6"/>
        <w:ind w:left="360"/>
        <w:jc w:val="center"/>
        <w:rPr>
          <w:rFonts w:ascii="Franklin Gothic Book" w:hAnsi="Franklin Gothic Book"/>
          <w:b/>
        </w:rPr>
      </w:pPr>
    </w:p>
    <w:p w:rsidR="00703AA7" w:rsidRDefault="00703AA7" w:rsidP="00703AA7">
      <w:pPr>
        <w:pStyle w:val="afff6"/>
        <w:ind w:left="360"/>
        <w:jc w:val="center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Текущий ремонт</w:t>
      </w:r>
      <w:r w:rsidRPr="00703AA7">
        <w:rPr>
          <w:rFonts w:ascii="Franklin Gothic Book" w:hAnsi="Franklin Gothic Book"/>
          <w:bCs/>
        </w:rPr>
        <w:t xml:space="preserve"> предохранительных клапанов СППК</w:t>
      </w:r>
    </w:p>
    <w:p w:rsidR="00703AA7" w:rsidRPr="00703AA7" w:rsidRDefault="00703AA7" w:rsidP="00703AA7">
      <w:pPr>
        <w:pStyle w:val="afff6"/>
        <w:ind w:left="360"/>
        <w:jc w:val="center"/>
        <w:rPr>
          <w:rFonts w:ascii="Franklin Gothic Book" w:hAnsi="Franklin Gothic Book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902"/>
        <w:gridCol w:w="5898"/>
      </w:tblGrid>
      <w:tr w:rsidR="00703AA7" w:rsidRPr="00703AA7" w:rsidTr="00703AA7"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03AA7">
              <w:rPr>
                <w:rFonts w:ascii="Franklin Gothic Book" w:hAnsi="Franklin Gothic Book"/>
              </w:rPr>
              <w:t>п</w:t>
            </w:r>
            <w:proofErr w:type="gramEnd"/>
            <w:r w:rsidRPr="00703AA7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703AA7" w:rsidRPr="00703AA7" w:rsidTr="00703AA7"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ПАО «НМТП»</w:t>
            </w:r>
          </w:p>
        </w:tc>
      </w:tr>
      <w:tr w:rsidR="00703AA7" w:rsidRPr="00703AA7" w:rsidTr="00703AA7">
        <w:trPr>
          <w:trHeight w:val="735"/>
        </w:trPr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г. Новороссийск, Краснодарский край, </w:t>
            </w:r>
            <w:proofErr w:type="spellStart"/>
            <w:r w:rsidRPr="00703AA7">
              <w:rPr>
                <w:rFonts w:ascii="Franklin Gothic Book" w:hAnsi="Franklin Gothic Book"/>
              </w:rPr>
              <w:t>Нефтера</w:t>
            </w:r>
            <w:r w:rsidRPr="00703AA7">
              <w:rPr>
                <w:rFonts w:ascii="Franklin Gothic Book" w:hAnsi="Franklin Gothic Book"/>
              </w:rPr>
              <w:t>й</w:t>
            </w:r>
            <w:r w:rsidRPr="00703AA7">
              <w:rPr>
                <w:rFonts w:ascii="Franklin Gothic Book" w:hAnsi="Franklin Gothic Book"/>
              </w:rPr>
              <w:t>он</w:t>
            </w:r>
            <w:proofErr w:type="spellEnd"/>
            <w:r w:rsidRPr="00703AA7">
              <w:rPr>
                <w:rFonts w:ascii="Franklin Gothic Book" w:hAnsi="Franklin Gothic Book"/>
              </w:rPr>
              <w:t xml:space="preserve">  «</w:t>
            </w:r>
            <w:proofErr w:type="spellStart"/>
            <w:r w:rsidRPr="00703AA7">
              <w:rPr>
                <w:rFonts w:ascii="Franklin Gothic Book" w:hAnsi="Franklin Gothic Book"/>
              </w:rPr>
              <w:t>Шесхарис</w:t>
            </w:r>
            <w:proofErr w:type="spellEnd"/>
            <w:r w:rsidRPr="00703AA7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703AA7" w:rsidRPr="00703AA7" w:rsidTr="00703AA7">
        <w:trPr>
          <w:trHeight w:val="841"/>
        </w:trPr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662" w:type="dxa"/>
            <w:shd w:val="clear" w:color="auto" w:fill="auto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  <w:b/>
              </w:rPr>
            </w:pPr>
            <w:r w:rsidRPr="00703AA7">
              <w:rPr>
                <w:rFonts w:ascii="Franklin Gothic Book" w:hAnsi="Franklin Gothic Book"/>
                <w:b/>
              </w:rPr>
              <w:t>Согласно РД 75.200.00–КТН–037–13, раздел 10 «Техническое обслуживание и ремонт предохр</w:t>
            </w:r>
            <w:r w:rsidRPr="00703AA7">
              <w:rPr>
                <w:rFonts w:ascii="Franklin Gothic Book" w:hAnsi="Franklin Gothic Book"/>
                <w:b/>
              </w:rPr>
              <w:t>а</w:t>
            </w:r>
            <w:r w:rsidRPr="00703AA7">
              <w:rPr>
                <w:rFonts w:ascii="Franklin Gothic Book" w:hAnsi="Franklin Gothic Book"/>
                <w:b/>
              </w:rPr>
              <w:t>нительных устройств», необходимо выполнить т</w:t>
            </w:r>
            <w:r w:rsidRPr="00703AA7">
              <w:rPr>
                <w:rFonts w:ascii="Franklin Gothic Book" w:hAnsi="Franklin Gothic Book"/>
                <w:b/>
              </w:rPr>
              <w:t>е</w:t>
            </w:r>
            <w:r w:rsidRPr="00703AA7">
              <w:rPr>
                <w:rFonts w:ascii="Franklin Gothic Book" w:hAnsi="Franklin Gothic Book"/>
                <w:b/>
              </w:rPr>
              <w:t>кущий ремонт предохранительных клапанов (в к</w:t>
            </w:r>
            <w:r w:rsidRPr="00703AA7">
              <w:rPr>
                <w:rFonts w:ascii="Franklin Gothic Book" w:hAnsi="Franklin Gothic Book"/>
                <w:b/>
              </w:rPr>
              <w:t>о</w:t>
            </w:r>
            <w:r w:rsidRPr="00703AA7">
              <w:rPr>
                <w:rFonts w:ascii="Franklin Gothic Book" w:hAnsi="Franklin Gothic Book"/>
                <w:b/>
              </w:rPr>
              <w:t>личестве 82 единицы), в объеме:</w:t>
            </w:r>
          </w:p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 - Регулировка (настройка) клапана на наибол</w:t>
            </w:r>
            <w:r w:rsidRPr="00703AA7">
              <w:rPr>
                <w:rFonts w:ascii="Franklin Gothic Book" w:hAnsi="Franklin Gothic Book"/>
              </w:rPr>
              <w:t>ь</w:t>
            </w:r>
            <w:r w:rsidRPr="00703AA7">
              <w:rPr>
                <w:rFonts w:ascii="Franklin Gothic Book" w:hAnsi="Franklin Gothic Book"/>
              </w:rPr>
              <w:t>шее избыточное давление на входе в предохран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- Контроль защитного антикоррозионного покр</w:t>
            </w:r>
            <w:r w:rsidRPr="00703AA7">
              <w:rPr>
                <w:rFonts w:ascii="Franklin Gothic Book" w:hAnsi="Franklin Gothic Book"/>
              </w:rPr>
              <w:t>ы</w:t>
            </w:r>
            <w:r w:rsidRPr="00703AA7">
              <w:rPr>
                <w:rFonts w:ascii="Franklin Gothic Book" w:hAnsi="Franklin Gothic Book"/>
              </w:rPr>
              <w:t>тия, при необходимости восстановление в соо</w:t>
            </w:r>
            <w:r w:rsidRPr="00703AA7">
              <w:rPr>
                <w:rFonts w:ascii="Franklin Gothic Book" w:hAnsi="Franklin Gothic Book"/>
              </w:rPr>
              <w:t>т</w:t>
            </w:r>
            <w:r w:rsidRPr="00703AA7">
              <w:rPr>
                <w:rFonts w:ascii="Franklin Gothic Book" w:hAnsi="Franklin Gothic Book"/>
              </w:rPr>
              <w:t>ветствие с разделом 27 настоящего документа;</w:t>
            </w:r>
          </w:p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- Контроль герметичности затвора предохран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тельного клапана рабочим давлением;</w:t>
            </w:r>
          </w:p>
        </w:tc>
      </w:tr>
      <w:tr w:rsidR="00703AA7" w:rsidRPr="00703AA7" w:rsidTr="00703AA7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662" w:type="dxa"/>
            <w:shd w:val="clear" w:color="auto" w:fill="auto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  <w:b/>
              </w:rPr>
            </w:pPr>
            <w:r w:rsidRPr="00703AA7">
              <w:rPr>
                <w:rFonts w:ascii="Franklin Gothic Book" w:hAnsi="Franklin Gothic Book"/>
              </w:rPr>
              <w:t>1. Федеральный Закон «О промышленной бе</w:t>
            </w:r>
            <w:r w:rsidRPr="00703AA7">
              <w:rPr>
                <w:rFonts w:ascii="Franklin Gothic Book" w:hAnsi="Franklin Gothic Book"/>
              </w:rPr>
              <w:t>з</w:t>
            </w:r>
            <w:r w:rsidRPr="00703AA7">
              <w:rPr>
                <w:rFonts w:ascii="Franklin Gothic Book" w:hAnsi="Franklin Gothic Book"/>
              </w:rPr>
              <w:t>опасности опасных производственных объектов» №116-ФЗ от 21.07.1997г  (ст. 7 и 10)</w:t>
            </w:r>
            <w:r w:rsidRPr="00703AA7">
              <w:rPr>
                <w:rFonts w:ascii="Franklin Gothic Book" w:hAnsi="Franklin Gothic Book"/>
                <w:b/>
              </w:rPr>
              <w:t>;</w:t>
            </w:r>
          </w:p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2. РД 75.200.00–КТН–037–13, раздел 10 «Техн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ческое обслуживание и ремонт предохранител</w:t>
            </w:r>
            <w:r w:rsidRPr="00703AA7">
              <w:rPr>
                <w:rFonts w:ascii="Franklin Gothic Book" w:hAnsi="Franklin Gothic Book"/>
              </w:rPr>
              <w:t>ь</w:t>
            </w:r>
            <w:r w:rsidRPr="00703AA7">
              <w:rPr>
                <w:rFonts w:ascii="Franklin Gothic Book" w:hAnsi="Franklin Gothic Book"/>
              </w:rPr>
              <w:t>ных устройств».</w:t>
            </w:r>
          </w:p>
        </w:tc>
      </w:tr>
      <w:tr w:rsidR="00703AA7" w:rsidRPr="00703AA7" w:rsidTr="00703AA7"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Поэтапно, не позднее </w:t>
            </w:r>
            <w:r w:rsidRPr="00703AA7">
              <w:rPr>
                <w:rFonts w:ascii="Franklin Gothic Book" w:hAnsi="Franklin Gothic Book"/>
                <w:lang w:val="en-US"/>
              </w:rPr>
              <w:t>01</w:t>
            </w:r>
            <w:r w:rsidRPr="00703AA7">
              <w:rPr>
                <w:rFonts w:ascii="Franklin Gothic Book" w:hAnsi="Franklin Gothic Book"/>
              </w:rPr>
              <w:t>.</w:t>
            </w:r>
            <w:r w:rsidRPr="00703AA7">
              <w:rPr>
                <w:rFonts w:ascii="Franklin Gothic Book" w:hAnsi="Franklin Gothic Book"/>
                <w:lang w:val="en-US"/>
              </w:rPr>
              <w:t>12</w:t>
            </w:r>
            <w:r w:rsidRPr="00703AA7">
              <w:rPr>
                <w:rFonts w:ascii="Franklin Gothic Book" w:hAnsi="Franklin Gothic Book"/>
              </w:rPr>
              <w:t>.2015 года.</w:t>
            </w:r>
          </w:p>
        </w:tc>
      </w:tr>
      <w:tr w:rsidR="00703AA7" w:rsidRPr="00703AA7" w:rsidTr="00703AA7"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</w:p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Требования к Испо</w:t>
            </w:r>
            <w:r w:rsidRPr="00703AA7">
              <w:rPr>
                <w:rFonts w:ascii="Franklin Gothic Book" w:hAnsi="Franklin Gothic Book"/>
              </w:rPr>
              <w:t>л</w:t>
            </w:r>
            <w:r w:rsidRPr="00703AA7"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6662" w:type="dxa"/>
            <w:shd w:val="clear" w:color="auto" w:fill="auto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- Наличие опыта работы аналогичного предмету договора.</w:t>
            </w:r>
          </w:p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- Оснащение собственной приборно-аппаратной базой, испытательным и измерительным оборуд</w:t>
            </w:r>
            <w:r w:rsidRPr="00703AA7">
              <w:rPr>
                <w:rFonts w:ascii="Franklin Gothic Book" w:hAnsi="Franklin Gothic Book"/>
              </w:rPr>
              <w:t>о</w:t>
            </w:r>
            <w:r w:rsidRPr="00703AA7">
              <w:rPr>
                <w:rFonts w:ascii="Franklin Gothic Book" w:hAnsi="Franklin Gothic Book"/>
              </w:rPr>
              <w:t>ванием, в объеме достаточном для проведения указанных работ (наличие специализированного оборудования (стенд) для испытания предохран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тельных устройств).</w:t>
            </w:r>
          </w:p>
        </w:tc>
      </w:tr>
      <w:tr w:rsidR="00703AA7" w:rsidRPr="00703AA7" w:rsidTr="00703AA7"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662" w:type="dxa"/>
            <w:shd w:val="clear" w:color="auto" w:fill="auto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703AA7" w:rsidRPr="00703AA7" w:rsidTr="00703AA7"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Требования и условия к разработке прир</w:t>
            </w:r>
            <w:r w:rsidRPr="00703AA7">
              <w:rPr>
                <w:rFonts w:ascii="Franklin Gothic Book" w:hAnsi="Franklin Gothic Book"/>
              </w:rPr>
              <w:t>о</w:t>
            </w:r>
            <w:r w:rsidRPr="00703AA7">
              <w:rPr>
                <w:rFonts w:ascii="Franklin Gothic Book" w:hAnsi="Franklin Gothic Book"/>
              </w:rPr>
              <w:t>доохранных мер</w:t>
            </w:r>
            <w:r w:rsidRPr="00703AA7">
              <w:rPr>
                <w:rFonts w:ascii="Franklin Gothic Book" w:hAnsi="Franklin Gothic Book"/>
              </w:rPr>
              <w:t>о</w:t>
            </w:r>
            <w:r w:rsidRPr="00703AA7">
              <w:rPr>
                <w:rFonts w:ascii="Franklin Gothic Book" w:hAnsi="Franklin Gothic Book"/>
              </w:rPr>
              <w:t>приятий</w:t>
            </w:r>
          </w:p>
        </w:tc>
        <w:tc>
          <w:tcPr>
            <w:tcW w:w="6662" w:type="dxa"/>
            <w:shd w:val="clear" w:color="auto" w:fill="auto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703AA7" w:rsidRPr="00703AA7" w:rsidTr="00703AA7"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Требования к прои</w:t>
            </w:r>
            <w:r w:rsidRPr="00703AA7">
              <w:rPr>
                <w:rFonts w:ascii="Franklin Gothic Book" w:hAnsi="Franklin Gothic Book"/>
              </w:rPr>
              <w:t>з</w:t>
            </w:r>
            <w:r w:rsidRPr="00703AA7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62" w:type="dxa"/>
            <w:shd w:val="clear" w:color="auto" w:fill="auto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1. Обеспечить в ходе работ выполнения требов</w:t>
            </w:r>
            <w:r w:rsidRPr="00703AA7">
              <w:rPr>
                <w:rFonts w:ascii="Franklin Gothic Book" w:hAnsi="Franklin Gothic Book"/>
              </w:rPr>
              <w:t>а</w:t>
            </w:r>
            <w:r w:rsidRPr="00703AA7">
              <w:rPr>
                <w:rFonts w:ascii="Franklin Gothic Book" w:hAnsi="Franklin Gothic Book"/>
              </w:rPr>
              <w:t>ний законодательства в области пожарной бе</w:t>
            </w:r>
            <w:r w:rsidRPr="00703AA7">
              <w:rPr>
                <w:rFonts w:ascii="Franklin Gothic Book" w:hAnsi="Franklin Gothic Book"/>
              </w:rPr>
              <w:t>з</w:t>
            </w:r>
            <w:r w:rsidRPr="00703AA7">
              <w:rPr>
                <w:rFonts w:ascii="Franklin Gothic Book" w:hAnsi="Franklin Gothic Book"/>
              </w:rPr>
              <w:t>опасности, действующих санитарных и строител</w:t>
            </w:r>
            <w:r w:rsidRPr="00703AA7">
              <w:rPr>
                <w:rFonts w:ascii="Franklin Gothic Book" w:hAnsi="Franklin Gothic Book"/>
              </w:rPr>
              <w:t>ь</w:t>
            </w:r>
            <w:r w:rsidRPr="00703AA7">
              <w:rPr>
                <w:rFonts w:ascii="Franklin Gothic Book" w:hAnsi="Franklin Gothic Book"/>
              </w:rPr>
              <w:lastRenderedPageBreak/>
              <w:t>ных норм и правил.</w:t>
            </w:r>
          </w:p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2. Заказчик предоставляет всю необходимую и</w:t>
            </w:r>
            <w:r w:rsidRPr="00703AA7">
              <w:rPr>
                <w:rFonts w:ascii="Franklin Gothic Book" w:hAnsi="Franklin Gothic Book"/>
              </w:rPr>
              <w:t>н</w:t>
            </w:r>
            <w:r w:rsidRPr="00703AA7">
              <w:rPr>
                <w:rFonts w:ascii="Franklin Gothic Book" w:hAnsi="Franklin Gothic Book"/>
              </w:rPr>
              <w:t>формацию для выполнения данной работы (если имеется в наличии).</w:t>
            </w:r>
          </w:p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3. Исполнитель обеспечивает самовывоз с терр</w:t>
            </w:r>
            <w:r w:rsidRPr="00703AA7">
              <w:rPr>
                <w:rFonts w:ascii="Franklin Gothic Book" w:hAnsi="Franklin Gothic Book"/>
              </w:rPr>
              <w:t>и</w:t>
            </w:r>
            <w:r w:rsidRPr="00703AA7">
              <w:rPr>
                <w:rFonts w:ascii="Franklin Gothic Book" w:hAnsi="Franklin Gothic Book"/>
              </w:rPr>
              <w:t>тории Заказчика и доставку на территорию Зака</w:t>
            </w:r>
            <w:r w:rsidRPr="00703AA7">
              <w:rPr>
                <w:rFonts w:ascii="Franklin Gothic Book" w:hAnsi="Franklin Gothic Book"/>
              </w:rPr>
              <w:t>з</w:t>
            </w:r>
            <w:r w:rsidRPr="00703AA7">
              <w:rPr>
                <w:rFonts w:ascii="Franklin Gothic Book" w:hAnsi="Franklin Gothic Book"/>
              </w:rPr>
              <w:t>чика клапанов своим транспортом и за свой счет.</w:t>
            </w:r>
          </w:p>
        </w:tc>
      </w:tr>
      <w:tr w:rsidR="00703AA7" w:rsidRPr="00703AA7" w:rsidTr="00703AA7">
        <w:tc>
          <w:tcPr>
            <w:tcW w:w="99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lastRenderedPageBreak/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03AA7" w:rsidRPr="00703AA7" w:rsidRDefault="00703AA7" w:rsidP="00703AA7">
            <w:pPr>
              <w:pStyle w:val="afff6"/>
              <w:ind w:left="360"/>
              <w:jc w:val="both"/>
              <w:rPr>
                <w:rFonts w:ascii="Franklin Gothic Book" w:hAnsi="Franklin Gothic Book"/>
              </w:rPr>
            </w:pPr>
            <w:r w:rsidRPr="00703AA7"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 w:rsidRPr="00703AA7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703AA7">
              <w:rPr>
                <w:rFonts w:ascii="Franklin Gothic Book" w:hAnsi="Franklin Gothic Book"/>
              </w:rPr>
              <w:t xml:space="preserve"> актов выполне</w:t>
            </w:r>
            <w:r w:rsidRPr="00703AA7">
              <w:rPr>
                <w:rFonts w:ascii="Franklin Gothic Book" w:hAnsi="Franklin Gothic Book"/>
              </w:rPr>
              <w:t>н</w:t>
            </w:r>
            <w:r w:rsidRPr="00703AA7">
              <w:rPr>
                <w:rFonts w:ascii="Franklin Gothic Book" w:hAnsi="Franklin Gothic Book"/>
              </w:rPr>
              <w:t>ных работ по каждому этапу.</w:t>
            </w:r>
          </w:p>
        </w:tc>
      </w:tr>
    </w:tbl>
    <w:p w:rsidR="00534D03" w:rsidRPr="00703AA7" w:rsidRDefault="00534D03" w:rsidP="00534D03">
      <w:pPr>
        <w:pStyle w:val="afff6"/>
        <w:ind w:left="360"/>
        <w:rPr>
          <w:rFonts w:ascii="Franklin Gothic Book" w:hAnsi="Franklin Gothic Book"/>
        </w:rPr>
      </w:pPr>
    </w:p>
    <w:p w:rsidR="005719BE" w:rsidRPr="00534D03" w:rsidRDefault="005719BE" w:rsidP="005719BE">
      <w:pPr>
        <w:pStyle w:val="afff6"/>
        <w:numPr>
          <w:ilvl w:val="0"/>
          <w:numId w:val="12"/>
        </w:numPr>
        <w:rPr>
          <w:rFonts w:ascii="Franklin Gothic Book" w:hAnsi="Franklin Gothic Book"/>
          <w:b/>
        </w:rPr>
      </w:pPr>
      <w:r w:rsidRPr="00534D03">
        <w:rPr>
          <w:rFonts w:ascii="Franklin Gothic Book" w:hAnsi="Franklin Gothic Book"/>
          <w:b/>
        </w:rPr>
        <w:t>Проект договора</w:t>
      </w:r>
    </w:p>
    <w:tbl>
      <w:tblPr>
        <w:tblW w:w="11527" w:type="dxa"/>
        <w:tblLook w:val="00A0" w:firstRow="1" w:lastRow="0" w:firstColumn="1" w:lastColumn="0" w:noHBand="0" w:noVBand="0"/>
      </w:tblPr>
      <w:tblGrid>
        <w:gridCol w:w="6487"/>
        <w:gridCol w:w="5040"/>
      </w:tblGrid>
      <w:tr w:rsidR="00534D03" w:rsidRPr="00534D03" w:rsidTr="00534D03">
        <w:tc>
          <w:tcPr>
            <w:tcW w:w="6487" w:type="dxa"/>
          </w:tcPr>
          <w:p w:rsidR="00534D03" w:rsidRPr="00534D03" w:rsidRDefault="00534D03" w:rsidP="00534D03">
            <w:pPr>
              <w:ind w:right="-2977"/>
              <w:jc w:val="both"/>
              <w:outlineLvl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5040" w:type="dxa"/>
          </w:tcPr>
          <w:p w:rsidR="00534D03" w:rsidRPr="00534D03" w:rsidRDefault="00534D03" w:rsidP="00534D03">
            <w:pPr>
              <w:ind w:right="-2977"/>
              <w:jc w:val="both"/>
              <w:outlineLvl w:val="0"/>
              <w:rPr>
                <w:rFonts w:ascii="Franklin Gothic Book" w:hAnsi="Franklin Gothic Book"/>
                <w:b/>
              </w:rPr>
            </w:pPr>
          </w:p>
        </w:tc>
      </w:tr>
    </w:tbl>
    <w:p w:rsidR="00534D03" w:rsidRPr="00534D03" w:rsidRDefault="00534D03" w:rsidP="00534D03">
      <w:pPr>
        <w:keepNext/>
        <w:jc w:val="center"/>
        <w:outlineLvl w:val="1"/>
        <w:rPr>
          <w:rFonts w:ascii="Franklin Gothic Book" w:hAnsi="Franklin Gothic Book"/>
          <w:b/>
          <w:bCs/>
        </w:rPr>
      </w:pPr>
      <w:r w:rsidRPr="00534D03">
        <w:rPr>
          <w:rFonts w:ascii="Franklin Gothic Book" w:hAnsi="Franklin Gothic Book"/>
          <w:b/>
          <w:bCs/>
        </w:rPr>
        <w:t xml:space="preserve">ДОГОВОР № </w:t>
      </w:r>
    </w:p>
    <w:p w:rsidR="00534D03" w:rsidRPr="00534D03" w:rsidRDefault="00534D03" w:rsidP="00534D03">
      <w:pPr>
        <w:ind w:firstLine="567"/>
        <w:jc w:val="both"/>
        <w:rPr>
          <w:rFonts w:ascii="Franklin Gothic Book" w:hAnsi="Franklin Gothic Book"/>
        </w:rPr>
      </w:pPr>
    </w:p>
    <w:p w:rsidR="00534D03" w:rsidRDefault="00534D03" w:rsidP="00703AA7">
      <w:pPr>
        <w:ind w:firstLine="567"/>
        <w:jc w:val="right"/>
        <w:rPr>
          <w:rFonts w:ascii="Franklin Gothic Book" w:hAnsi="Franklin Gothic Book"/>
        </w:rPr>
      </w:pPr>
      <w:r w:rsidRPr="00534D03">
        <w:rPr>
          <w:rFonts w:ascii="Franklin Gothic Book" w:hAnsi="Franklin Gothic Book"/>
        </w:rPr>
        <w:tab/>
      </w:r>
      <w:r w:rsidRPr="00534D03">
        <w:rPr>
          <w:rFonts w:ascii="Franklin Gothic Book" w:hAnsi="Franklin Gothic Book"/>
        </w:rPr>
        <w:tab/>
      </w:r>
      <w:r w:rsidRPr="00534D03">
        <w:rPr>
          <w:rFonts w:ascii="Franklin Gothic Book" w:hAnsi="Franklin Gothic Book"/>
        </w:rPr>
        <w:tab/>
      </w:r>
      <w:r w:rsidRPr="00534D03">
        <w:rPr>
          <w:rFonts w:ascii="Franklin Gothic Book" w:hAnsi="Franklin Gothic Book"/>
        </w:rPr>
        <w:tab/>
      </w:r>
      <w:r w:rsidRPr="00534D03">
        <w:rPr>
          <w:rFonts w:ascii="Franklin Gothic Book" w:hAnsi="Franklin Gothic Book"/>
        </w:rPr>
        <w:tab/>
      </w:r>
      <w:r w:rsidRPr="00534D03">
        <w:rPr>
          <w:rFonts w:ascii="Franklin Gothic Book" w:hAnsi="Franklin Gothic Book"/>
        </w:rPr>
        <w:tab/>
      </w:r>
      <w:r w:rsidRPr="00534D03">
        <w:rPr>
          <w:rFonts w:ascii="Franklin Gothic Book" w:hAnsi="Franklin Gothic Book"/>
        </w:rPr>
        <w:tab/>
      </w:r>
    </w:p>
    <w:p w:rsidR="00584093" w:rsidRPr="00584093" w:rsidRDefault="00584093" w:rsidP="00584093">
      <w:pPr>
        <w:ind w:firstLine="567"/>
        <w:jc w:val="right"/>
        <w:rPr>
          <w:rFonts w:ascii="Franklin Gothic Book" w:hAnsi="Franklin Gothic Book"/>
        </w:rPr>
      </w:pPr>
      <w:r w:rsidRPr="00584093">
        <w:rPr>
          <w:rFonts w:ascii="Franklin Gothic Book" w:hAnsi="Franklin Gothic Book"/>
        </w:rPr>
        <w:t xml:space="preserve">                                         </w:t>
      </w:r>
      <w:r w:rsidRPr="00584093">
        <w:rPr>
          <w:rFonts w:ascii="Franklin Gothic Book" w:hAnsi="Franklin Gothic Book"/>
        </w:rPr>
        <w:tab/>
      </w:r>
      <w:r w:rsidRPr="00584093">
        <w:rPr>
          <w:rFonts w:ascii="Franklin Gothic Book" w:hAnsi="Franklin Gothic Book"/>
        </w:rPr>
        <w:tab/>
      </w:r>
      <w:r w:rsidRPr="00584093">
        <w:rPr>
          <w:rFonts w:ascii="Franklin Gothic Book" w:hAnsi="Franklin Gothic Book"/>
        </w:rPr>
        <w:tab/>
      </w:r>
      <w:r w:rsidRPr="00584093">
        <w:rPr>
          <w:rFonts w:ascii="Franklin Gothic Book" w:hAnsi="Franklin Gothic Book"/>
        </w:rPr>
        <w:tab/>
      </w:r>
      <w:r w:rsidRPr="00584093">
        <w:rPr>
          <w:rFonts w:ascii="Franklin Gothic Book" w:hAnsi="Franklin Gothic Book"/>
        </w:rPr>
        <w:tab/>
        <w:t>«___»  ________  2015 года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lang w:eastAsia="ar-SA"/>
        </w:rPr>
        <w:t xml:space="preserve">        ПАО «НМТП»</w:t>
      </w:r>
      <w:r w:rsidRPr="00584093">
        <w:rPr>
          <w:rFonts w:ascii="Franklin Gothic Book" w:hAnsi="Franklin Gothic Book"/>
          <w:b/>
          <w:bCs/>
          <w:lang w:eastAsia="ar-SA"/>
        </w:rPr>
        <w:t>,</w:t>
      </w:r>
      <w:r w:rsidRPr="00584093">
        <w:rPr>
          <w:rFonts w:ascii="Franklin Gothic Book" w:hAnsi="Franklin Gothic Book"/>
          <w:bCs/>
          <w:lang w:eastAsia="ar-SA"/>
        </w:rPr>
        <w:t xml:space="preserve">  именуемое в дальнейшем «</w:t>
      </w:r>
      <w:r w:rsidRPr="00584093">
        <w:rPr>
          <w:rFonts w:ascii="Franklin Gothic Book" w:hAnsi="Franklin Gothic Book"/>
          <w:b/>
          <w:lang w:eastAsia="ar-SA"/>
        </w:rPr>
        <w:t>Заказчик»,</w:t>
      </w:r>
      <w:r w:rsidRPr="00584093">
        <w:rPr>
          <w:rFonts w:ascii="Franklin Gothic Book" w:hAnsi="Franklin Gothic Book"/>
          <w:lang w:eastAsia="ar-SA"/>
        </w:rPr>
        <w:t xml:space="preserve">  в лице </w:t>
      </w:r>
      <w:r w:rsidRPr="00584093">
        <w:rPr>
          <w:rFonts w:ascii="Franklin Gothic Book" w:hAnsi="Franklin Gothic Book"/>
          <w:b/>
          <w:lang w:eastAsia="ar-SA"/>
        </w:rPr>
        <w:t>_____________________________</w:t>
      </w:r>
      <w:r w:rsidRPr="00584093">
        <w:rPr>
          <w:rFonts w:ascii="Franklin Gothic Book" w:hAnsi="Franklin Gothic Book"/>
          <w:lang w:eastAsia="ar-SA"/>
        </w:rPr>
        <w:t xml:space="preserve">, действующего на основании доверенности </w:t>
      </w:r>
      <w:r w:rsidRPr="00584093">
        <w:rPr>
          <w:rFonts w:ascii="Franklin Gothic Book" w:hAnsi="Franklin Gothic Book"/>
          <w:bCs/>
          <w:lang w:eastAsia="ar-SA"/>
        </w:rPr>
        <w:t>_________________</w:t>
      </w:r>
      <w:r w:rsidRPr="00584093">
        <w:rPr>
          <w:rFonts w:ascii="Franklin Gothic Book" w:hAnsi="Franklin Gothic Book"/>
          <w:lang w:eastAsia="ar-SA"/>
        </w:rPr>
        <w:t xml:space="preserve">, с одной стороны и </w:t>
      </w:r>
      <w:r w:rsidRPr="00584093">
        <w:rPr>
          <w:rFonts w:ascii="Franklin Gothic Book" w:hAnsi="Franklin Gothic Book"/>
          <w:b/>
          <w:lang w:eastAsia="ar-SA"/>
        </w:rPr>
        <w:t xml:space="preserve">____________________________________________, </w:t>
      </w:r>
      <w:r w:rsidRPr="00584093">
        <w:rPr>
          <w:rFonts w:ascii="Franklin Gothic Book" w:hAnsi="Franklin Gothic Book"/>
          <w:lang w:eastAsia="ar-SA"/>
        </w:rPr>
        <w:t>им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 xml:space="preserve">нуемое в дальнейшем </w:t>
      </w:r>
      <w:r w:rsidRPr="00584093">
        <w:rPr>
          <w:rFonts w:ascii="Franklin Gothic Book" w:hAnsi="Franklin Gothic Book"/>
          <w:b/>
          <w:lang w:eastAsia="ar-SA"/>
        </w:rPr>
        <w:t>«Исполнитель»</w:t>
      </w:r>
      <w:r w:rsidRPr="00584093">
        <w:rPr>
          <w:rFonts w:ascii="Franklin Gothic Book" w:hAnsi="Franklin Gothic Book"/>
          <w:lang w:eastAsia="ar-SA"/>
        </w:rPr>
        <w:t xml:space="preserve">, в лице </w:t>
      </w:r>
      <w:r w:rsidRPr="00584093">
        <w:rPr>
          <w:rFonts w:ascii="Franklin Gothic Book" w:hAnsi="Franklin Gothic Book"/>
          <w:b/>
          <w:lang w:eastAsia="ar-SA"/>
        </w:rPr>
        <w:t>_____________________________,</w:t>
      </w:r>
      <w:r w:rsidRPr="00584093">
        <w:rPr>
          <w:rFonts w:ascii="Franklin Gothic Book" w:hAnsi="Franklin Gothic Book"/>
          <w:lang w:eastAsia="ar-SA"/>
        </w:rPr>
        <w:t xml:space="preserve"> действующего на основании ______, с другой  стороны, заключили настоящий договор о нижеследующем: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  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 xml:space="preserve">      </w:t>
      </w:r>
    </w:p>
    <w:p w:rsidR="00584093" w:rsidRPr="00584093" w:rsidRDefault="00584093" w:rsidP="00584093">
      <w:pPr>
        <w:numPr>
          <w:ilvl w:val="0"/>
          <w:numId w:val="39"/>
        </w:numPr>
        <w:jc w:val="both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>ПРЕДМЕТ  ДОГОВОРА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lang w:eastAsia="ar-SA"/>
        </w:rPr>
      </w:pP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1.1. </w:t>
      </w:r>
      <w:r w:rsidRPr="00584093">
        <w:rPr>
          <w:rFonts w:ascii="Franklin Gothic Book" w:hAnsi="Franklin Gothic Book"/>
          <w:b/>
          <w:bCs/>
          <w:lang w:eastAsia="ar-SA"/>
        </w:rPr>
        <w:t>Исполнитель</w:t>
      </w:r>
      <w:r w:rsidRPr="00584093">
        <w:rPr>
          <w:rFonts w:ascii="Franklin Gothic Book" w:hAnsi="Franklin Gothic Book"/>
          <w:lang w:eastAsia="ar-SA"/>
        </w:rPr>
        <w:t xml:space="preserve"> выполняет для </w:t>
      </w:r>
      <w:r w:rsidRPr="00584093">
        <w:rPr>
          <w:rFonts w:ascii="Franklin Gothic Book" w:hAnsi="Franklin Gothic Book"/>
          <w:b/>
          <w:lang w:eastAsia="ar-SA"/>
        </w:rPr>
        <w:t>Заказчика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bCs/>
          <w:lang w:eastAsia="ar-SA"/>
        </w:rPr>
        <w:t>по заявке работы по текущему ремонту предохран</w:t>
      </w:r>
      <w:r w:rsidRPr="00584093">
        <w:rPr>
          <w:rFonts w:ascii="Franklin Gothic Book" w:hAnsi="Franklin Gothic Book"/>
          <w:bCs/>
          <w:lang w:eastAsia="ar-SA"/>
        </w:rPr>
        <w:t>и</w:t>
      </w:r>
      <w:r w:rsidRPr="00584093">
        <w:rPr>
          <w:rFonts w:ascii="Franklin Gothic Book" w:hAnsi="Franklin Gothic Book"/>
          <w:bCs/>
          <w:lang w:eastAsia="ar-SA"/>
        </w:rPr>
        <w:t xml:space="preserve">тельных клапанов СППК </w:t>
      </w:r>
      <w:r w:rsidRPr="00584093">
        <w:rPr>
          <w:rFonts w:ascii="Franklin Gothic Book" w:hAnsi="Franklin Gothic Book"/>
          <w:lang w:eastAsia="ar-SA"/>
        </w:rPr>
        <w:t>в соответствии с Техническим заданием (Приложение №1 к настоящ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>му договору) и согласно Перечню (Приложение №2 к настоящему договору)</w:t>
      </w:r>
      <w:proofErr w:type="gramStart"/>
      <w:r w:rsidRPr="00584093">
        <w:rPr>
          <w:rFonts w:ascii="Franklin Gothic Book" w:hAnsi="Franklin Gothic Book"/>
          <w:lang w:eastAsia="ar-SA"/>
        </w:rPr>
        <w:t xml:space="preserve"> .</w:t>
      </w:r>
      <w:proofErr w:type="gramEnd"/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1.2. Настоящим Договором предусматривается поэтапная сдача/приемка выполненных работ согласно графику выполнения работ (п.3.2 настоящего Договора). Работы по каждому этапу  считаются выполненными после их приемки Заказчиком и подписания Акта выполненных р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бот.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>1.3.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lang w:eastAsia="ar-SA"/>
        </w:rPr>
        <w:t>Срок выполнения работ по каждому этапу составляет 30 календарных дней. Исполнитель  имеет право выполнить работы досрочно.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 xml:space="preserve">1.4. Подрядные работы </w:t>
      </w:r>
      <w:r w:rsidRPr="00584093">
        <w:rPr>
          <w:rFonts w:ascii="Franklin Gothic Book" w:hAnsi="Franklin Gothic Book"/>
          <w:lang w:eastAsia="ar-SA"/>
        </w:rPr>
        <w:t>должны строго выполняться с соблюдением норм промышленной бе</w:t>
      </w:r>
      <w:r w:rsidRPr="00584093">
        <w:rPr>
          <w:rFonts w:ascii="Franklin Gothic Book" w:hAnsi="Franklin Gothic Book"/>
          <w:lang w:eastAsia="ar-SA"/>
        </w:rPr>
        <w:t>з</w:t>
      </w:r>
      <w:r w:rsidRPr="00584093">
        <w:rPr>
          <w:rFonts w:ascii="Franklin Gothic Book" w:hAnsi="Franklin Gothic Book"/>
          <w:lang w:eastAsia="ar-SA"/>
        </w:rPr>
        <w:t>опасности, в соответствии с требованиями нормативных документов касательно указанных в</w:t>
      </w:r>
      <w:r w:rsidRPr="00584093">
        <w:rPr>
          <w:rFonts w:ascii="Franklin Gothic Book" w:hAnsi="Franklin Gothic Book"/>
          <w:lang w:eastAsia="ar-SA"/>
        </w:rPr>
        <w:t>и</w:t>
      </w:r>
      <w:r w:rsidRPr="00584093">
        <w:rPr>
          <w:rFonts w:ascii="Franklin Gothic Book" w:hAnsi="Franklin Gothic Book"/>
          <w:lang w:eastAsia="ar-SA"/>
        </w:rPr>
        <w:t>дов работ.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lang w:eastAsia="ar-SA"/>
        </w:rPr>
      </w:pPr>
    </w:p>
    <w:p w:rsidR="00584093" w:rsidRPr="00584093" w:rsidRDefault="00584093" w:rsidP="00E950AB">
      <w:pPr>
        <w:jc w:val="center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>2.ПРАВА  И  ОБЯЗАННОСТИ  СТОРОН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u w:val="single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2.1. </w:t>
      </w:r>
      <w:proofErr w:type="gramStart"/>
      <w:r w:rsidRPr="00584093">
        <w:rPr>
          <w:rFonts w:ascii="Franklin Gothic Book" w:hAnsi="Franklin Gothic Book"/>
          <w:lang w:eastAsia="ar-SA"/>
        </w:rPr>
        <w:t>Каждая из сторон отвечает за качество (т.е. полноту, ясность, правильность, соответствие, объективность, корректность, точность, техническую обоснованность и соответствие требован</w:t>
      </w:r>
      <w:r w:rsidRPr="00584093">
        <w:rPr>
          <w:rFonts w:ascii="Franklin Gothic Book" w:hAnsi="Franklin Gothic Book"/>
          <w:lang w:eastAsia="ar-SA"/>
        </w:rPr>
        <w:t>и</w:t>
      </w:r>
      <w:r w:rsidRPr="00584093">
        <w:rPr>
          <w:rFonts w:ascii="Franklin Gothic Book" w:hAnsi="Franklin Gothic Book"/>
          <w:lang w:eastAsia="ar-SA"/>
        </w:rPr>
        <w:t>ям стандартов РФ)  документов и  информации, предоставленной другой  стороне</w:t>
      </w:r>
      <w:r w:rsidRPr="00584093">
        <w:rPr>
          <w:rFonts w:ascii="Franklin Gothic Book" w:hAnsi="Franklin Gothic Book"/>
          <w:bCs/>
          <w:lang w:eastAsia="ar-SA"/>
        </w:rPr>
        <w:t>.</w:t>
      </w:r>
      <w:proofErr w:type="gramEnd"/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 xml:space="preserve">2.2. </w:t>
      </w:r>
      <w:r w:rsidRPr="00584093">
        <w:rPr>
          <w:rFonts w:ascii="Franklin Gothic Book" w:hAnsi="Franklin Gothic Book"/>
          <w:b/>
          <w:bCs/>
          <w:lang w:eastAsia="ar-SA"/>
        </w:rPr>
        <w:t>Заказчик обязан</w:t>
      </w:r>
      <w:r w:rsidRPr="00584093">
        <w:rPr>
          <w:rFonts w:ascii="Franklin Gothic Book" w:hAnsi="Franklin Gothic Book"/>
          <w:bCs/>
          <w:lang w:eastAsia="ar-SA"/>
        </w:rPr>
        <w:t>: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2.2.1 Заказчик обязуется своевременно за 5 рабочих дней до начала выполнения работ пред</w:t>
      </w:r>
      <w:r w:rsidRPr="00584093">
        <w:rPr>
          <w:rFonts w:ascii="Franklin Gothic Book" w:hAnsi="Franklin Gothic Book"/>
          <w:lang w:eastAsia="ar-SA"/>
        </w:rPr>
        <w:t>о</w:t>
      </w:r>
      <w:r w:rsidRPr="00584093">
        <w:rPr>
          <w:rFonts w:ascii="Franklin Gothic Book" w:hAnsi="Franklin Gothic Book"/>
          <w:lang w:eastAsia="ar-SA"/>
        </w:rPr>
        <w:t>ставить в адрес Исполнителя  письменно оформленную заявку в виде телефонограммы (пис</w:t>
      </w:r>
      <w:r w:rsidRPr="00584093">
        <w:rPr>
          <w:rFonts w:ascii="Franklin Gothic Book" w:hAnsi="Franklin Gothic Book"/>
          <w:lang w:eastAsia="ar-SA"/>
        </w:rPr>
        <w:t>ь</w:t>
      </w:r>
      <w:r w:rsidRPr="00584093">
        <w:rPr>
          <w:rFonts w:ascii="Franklin Gothic Book" w:hAnsi="Franklin Gothic Book"/>
          <w:lang w:eastAsia="ar-SA"/>
        </w:rPr>
        <w:t>ма).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2.2.2 Заказчик обязуется оплатить выполненные работы Исполнителю в порядке и сроки, уст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новленные настоящим договором.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 xml:space="preserve">2.3. </w:t>
      </w:r>
      <w:r w:rsidRPr="00584093">
        <w:rPr>
          <w:rFonts w:ascii="Franklin Gothic Book" w:hAnsi="Franklin Gothic Book"/>
          <w:b/>
          <w:bCs/>
          <w:lang w:eastAsia="ar-SA"/>
        </w:rPr>
        <w:t>Исполнитель обязан:</w:t>
      </w:r>
      <w:r w:rsidRPr="00584093">
        <w:rPr>
          <w:rFonts w:ascii="Franklin Gothic Book" w:hAnsi="Franklin Gothic Book"/>
          <w:bCs/>
          <w:lang w:eastAsia="ar-SA"/>
        </w:rPr>
        <w:t xml:space="preserve"> 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>2.3.1</w:t>
      </w:r>
      <w:proofErr w:type="gramStart"/>
      <w:r w:rsidRPr="00584093">
        <w:rPr>
          <w:rFonts w:ascii="Franklin Gothic Book" w:hAnsi="Franklin Gothic Book"/>
          <w:bCs/>
          <w:lang w:eastAsia="ar-SA"/>
        </w:rPr>
        <w:t xml:space="preserve"> О</w:t>
      </w:r>
      <w:proofErr w:type="gramEnd"/>
      <w:r w:rsidRPr="00584093">
        <w:rPr>
          <w:rFonts w:ascii="Franklin Gothic Book" w:hAnsi="Franklin Gothic Book"/>
          <w:bCs/>
          <w:lang w:eastAsia="ar-SA"/>
        </w:rPr>
        <w:t>беспечить приемку клапанов от Заказчика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bCs/>
          <w:lang w:eastAsia="ar-SA"/>
        </w:rPr>
        <w:t>для выполнения работ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lang w:eastAsia="ar-SA"/>
        </w:rPr>
        <w:t xml:space="preserve"> согласно графику </w:t>
      </w:r>
      <w:r w:rsidRPr="00584093">
        <w:rPr>
          <w:rFonts w:ascii="Franklin Gothic Book" w:hAnsi="Franklin Gothic Book"/>
          <w:bCs/>
          <w:lang w:eastAsia="ar-SA"/>
        </w:rPr>
        <w:t>(п.3.2 настоящего Договора)</w:t>
      </w:r>
      <w:r w:rsidRPr="00584093">
        <w:rPr>
          <w:rFonts w:ascii="Franklin Gothic Book" w:hAnsi="Franklin Gothic Book"/>
          <w:lang w:eastAsia="ar-SA"/>
        </w:rPr>
        <w:t>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2.3.2</w:t>
      </w:r>
      <w:proofErr w:type="gramStart"/>
      <w:r w:rsidRPr="00584093">
        <w:rPr>
          <w:rFonts w:ascii="Franklin Gothic Book" w:hAnsi="Franklin Gothic Book"/>
          <w:lang w:eastAsia="ar-SA"/>
        </w:rPr>
        <w:t xml:space="preserve"> В</w:t>
      </w:r>
      <w:proofErr w:type="gramEnd"/>
      <w:r w:rsidRPr="00584093">
        <w:rPr>
          <w:rFonts w:ascii="Franklin Gothic Book" w:hAnsi="Franklin Gothic Book"/>
          <w:lang w:eastAsia="ar-SA"/>
        </w:rPr>
        <w:t>ыполнить подрядные работы лично и своевременно их завершить в сроки, согласно д</w:t>
      </w:r>
      <w:r w:rsidRPr="00584093">
        <w:rPr>
          <w:rFonts w:ascii="Franklin Gothic Book" w:hAnsi="Franklin Gothic Book"/>
          <w:lang w:eastAsia="ar-SA"/>
        </w:rPr>
        <w:t>о</w:t>
      </w:r>
      <w:r w:rsidRPr="00584093">
        <w:rPr>
          <w:rFonts w:ascii="Franklin Gothic Book" w:hAnsi="Franklin Gothic Book"/>
          <w:lang w:eastAsia="ar-SA"/>
        </w:rPr>
        <w:t>говору.</w:t>
      </w:r>
    </w:p>
    <w:p w:rsid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lastRenderedPageBreak/>
        <w:t>2.3.3. Исполнитель в течение 5 (пяти) рабочих дней с даты получения денежных средств от З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 xml:space="preserve">казчика, а так же с даты выполнения работ, предоставляет Заказчику надлежащим образом </w:t>
      </w:r>
      <w:proofErr w:type="gramStart"/>
      <w:r w:rsidRPr="00584093">
        <w:rPr>
          <w:rFonts w:ascii="Franklin Gothic Book" w:hAnsi="Franklin Gothic Book"/>
          <w:lang w:eastAsia="ar-SA"/>
        </w:rPr>
        <w:t>оформленную</w:t>
      </w:r>
      <w:proofErr w:type="gramEnd"/>
      <w:r w:rsidRPr="00584093">
        <w:rPr>
          <w:rFonts w:ascii="Franklin Gothic Book" w:hAnsi="Franklin Gothic Book"/>
          <w:lang w:eastAsia="ar-SA"/>
        </w:rPr>
        <w:t xml:space="preserve"> счет-фактуру.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2.3.4. Исполнитель выполняет указанные в пункте 1.1. настоящего договора работы на  осн</w:t>
      </w:r>
      <w:r w:rsidRPr="00584093">
        <w:rPr>
          <w:rFonts w:ascii="Franklin Gothic Book" w:hAnsi="Franklin Gothic Book"/>
          <w:lang w:eastAsia="ar-SA"/>
        </w:rPr>
        <w:t>о</w:t>
      </w:r>
      <w:r w:rsidRPr="00584093">
        <w:rPr>
          <w:rFonts w:ascii="Franklin Gothic Book" w:hAnsi="Franklin Gothic Book"/>
          <w:lang w:eastAsia="ar-SA"/>
        </w:rPr>
        <w:t>вании заявки, подаваемой Заказчиком в произвольной форме, и сдает их Заказчику по акту выполненных работ, подписываемому обеими сторонами не позднее 3 рабочих дней с моме</w:t>
      </w:r>
      <w:r w:rsidRPr="00584093">
        <w:rPr>
          <w:rFonts w:ascii="Franklin Gothic Book" w:hAnsi="Franklin Gothic Book"/>
          <w:lang w:eastAsia="ar-SA"/>
        </w:rPr>
        <w:t>н</w:t>
      </w:r>
      <w:r w:rsidRPr="00584093">
        <w:rPr>
          <w:rFonts w:ascii="Franklin Gothic Book" w:hAnsi="Franklin Gothic Book"/>
          <w:lang w:eastAsia="ar-SA"/>
        </w:rPr>
        <w:t>та выполнения работ.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Исполнитель обязан предоставить Заказчику по мере выполнения работ оригиналы подписа</w:t>
      </w:r>
      <w:r w:rsidRPr="00584093">
        <w:rPr>
          <w:rFonts w:ascii="Franklin Gothic Book" w:hAnsi="Franklin Gothic Book"/>
          <w:lang w:eastAsia="ar-SA"/>
        </w:rPr>
        <w:t>н</w:t>
      </w:r>
      <w:r w:rsidRPr="00584093">
        <w:rPr>
          <w:rFonts w:ascii="Franklin Gothic Book" w:hAnsi="Franklin Gothic Book"/>
          <w:lang w:eastAsia="ar-SA"/>
        </w:rPr>
        <w:t>ных актов выполненных работ и счетов-фактур к ним до 1-го числа следующего за отчетным м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>сяцем.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2.3.5 Исполнитель отвечает за надлежащее качество </w:t>
      </w:r>
      <w:r w:rsidRPr="00584093">
        <w:rPr>
          <w:rFonts w:ascii="Franklin Gothic Book" w:hAnsi="Franklin Gothic Book"/>
          <w:bCs/>
          <w:lang w:eastAsia="ar-SA"/>
        </w:rPr>
        <w:t>выполняемых работ</w:t>
      </w:r>
      <w:r w:rsidRPr="00584093">
        <w:rPr>
          <w:rFonts w:ascii="Franklin Gothic Book" w:hAnsi="Franklin Gothic Book"/>
          <w:lang w:eastAsia="ar-SA"/>
        </w:rPr>
        <w:t xml:space="preserve"> и обязан незамедл</w:t>
      </w:r>
      <w:r w:rsidRPr="00584093">
        <w:rPr>
          <w:rFonts w:ascii="Franklin Gothic Book" w:hAnsi="Franklin Gothic Book"/>
          <w:lang w:eastAsia="ar-SA"/>
        </w:rPr>
        <w:t>и</w:t>
      </w:r>
      <w:r w:rsidRPr="00584093">
        <w:rPr>
          <w:rFonts w:ascii="Franklin Gothic Book" w:hAnsi="Franklin Gothic Book"/>
          <w:lang w:eastAsia="ar-SA"/>
        </w:rPr>
        <w:t>тельно устранять все выявленные недостатки.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2.3.6</w:t>
      </w:r>
      <w:proofErr w:type="gramStart"/>
      <w:r w:rsidRPr="00584093">
        <w:rPr>
          <w:rFonts w:ascii="Franklin Gothic Book" w:hAnsi="Franklin Gothic Book"/>
          <w:lang w:eastAsia="ar-SA"/>
        </w:rPr>
        <w:t xml:space="preserve"> О</w:t>
      </w:r>
      <w:proofErr w:type="gramEnd"/>
      <w:r w:rsidRPr="00584093">
        <w:rPr>
          <w:rFonts w:ascii="Franklin Gothic Book" w:hAnsi="Franklin Gothic Book"/>
          <w:lang w:eastAsia="ar-SA"/>
        </w:rPr>
        <w:t>бязуется исправить по требованию Заказчика все выявленные  недостатки за свой счет в течение 20 рабочих дней с момента получения Исполнителем  мотивированного уведомл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>ния.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2.3.7</w:t>
      </w:r>
      <w:proofErr w:type="gramStart"/>
      <w:r w:rsidRPr="00584093">
        <w:rPr>
          <w:rFonts w:ascii="Franklin Gothic Book" w:hAnsi="Franklin Gothic Book"/>
          <w:lang w:eastAsia="ar-SA"/>
        </w:rPr>
        <w:t xml:space="preserve"> П</w:t>
      </w:r>
      <w:proofErr w:type="gramEnd"/>
      <w:r w:rsidRPr="00584093">
        <w:rPr>
          <w:rFonts w:ascii="Franklin Gothic Book" w:hAnsi="Franklin Gothic Book"/>
          <w:lang w:eastAsia="ar-SA"/>
        </w:rPr>
        <w:t>ри выполнении работ по настоящему договору Исполнитель строго руководствуется тр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>бованиями нормативных документов ОАО «АК «</w:t>
      </w:r>
      <w:proofErr w:type="spellStart"/>
      <w:r w:rsidRPr="00584093">
        <w:rPr>
          <w:rFonts w:ascii="Franklin Gothic Book" w:hAnsi="Franklin Gothic Book"/>
          <w:lang w:eastAsia="ar-SA"/>
        </w:rPr>
        <w:t>Транснефть</w:t>
      </w:r>
      <w:proofErr w:type="spellEnd"/>
      <w:r w:rsidRPr="00584093">
        <w:rPr>
          <w:rFonts w:ascii="Franklin Gothic Book" w:hAnsi="Franklin Gothic Book"/>
          <w:lang w:eastAsia="ar-SA"/>
        </w:rPr>
        <w:t>».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proofErr w:type="gramStart"/>
      <w:r w:rsidRPr="00584093">
        <w:rPr>
          <w:rFonts w:ascii="Franklin Gothic Book" w:hAnsi="Franklin Gothic Book"/>
          <w:lang w:eastAsia="ar-SA"/>
        </w:rPr>
        <w:t>2.3.8 Обязан дать письменное согласие Заказчику на обработку и раскрытие полученных от н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>го данных в соответствии с Международными стандартами финансовой отчетности.</w:t>
      </w:r>
      <w:proofErr w:type="gramEnd"/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proofErr w:type="gramStart"/>
      <w:r w:rsidRPr="00584093">
        <w:rPr>
          <w:rFonts w:ascii="Franklin Gothic Book" w:hAnsi="Franklin Gothic Book"/>
          <w:lang w:eastAsia="ar-SA"/>
        </w:rPr>
        <w:t>2.3.9 Обязан предоставить письменную информацию о признании или не признании себя св</w:t>
      </w:r>
      <w:r w:rsidRPr="00584093">
        <w:rPr>
          <w:rFonts w:ascii="Franklin Gothic Book" w:hAnsi="Franklin Gothic Book"/>
          <w:lang w:eastAsia="ar-SA"/>
        </w:rPr>
        <w:t>я</w:t>
      </w:r>
      <w:r w:rsidRPr="00584093">
        <w:rPr>
          <w:rFonts w:ascii="Franklin Gothic Book" w:hAnsi="Franklin Gothic Book"/>
          <w:lang w:eastAsia="ar-SA"/>
        </w:rPr>
        <w:t>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</w:t>
      </w:r>
      <w:r w:rsidRPr="00584093">
        <w:rPr>
          <w:rFonts w:ascii="Franklin Gothic Book" w:hAnsi="Franklin Gothic Book"/>
          <w:lang w:eastAsia="ar-SA"/>
        </w:rPr>
        <w:t>я</w:t>
      </w:r>
      <w:r w:rsidRPr="00584093">
        <w:rPr>
          <w:rFonts w:ascii="Franklin Gothic Book" w:hAnsi="Franklin Gothic Book"/>
          <w:lang w:eastAsia="ar-SA"/>
        </w:rPr>
        <w:t>занных сторон Заказчика (Размещен на сайте ПАО «НМТП», адрес: www.nmtp.info).</w:t>
      </w:r>
      <w:proofErr w:type="gramEnd"/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proofErr w:type="gramStart"/>
      <w:r w:rsidRPr="00584093">
        <w:rPr>
          <w:rFonts w:ascii="Franklin Gothic Book" w:hAnsi="Franklin Gothic Book"/>
          <w:lang w:eastAsia="ar-SA"/>
        </w:rPr>
        <w:t>2.3.10 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2.3.11</w:t>
      </w:r>
      <w:proofErr w:type="gramStart"/>
      <w:r w:rsidRPr="00584093">
        <w:rPr>
          <w:rFonts w:ascii="Franklin Gothic Book" w:hAnsi="Franklin Gothic Book"/>
          <w:lang w:eastAsia="ar-SA"/>
        </w:rPr>
        <w:t xml:space="preserve"> В</w:t>
      </w:r>
      <w:proofErr w:type="gramEnd"/>
      <w:r w:rsidRPr="00584093">
        <w:rPr>
          <w:rFonts w:ascii="Franklin Gothic Book" w:hAnsi="Franklin Gothic Book"/>
          <w:lang w:eastAsia="ar-SA"/>
        </w:rPr>
        <w:t xml:space="preserve"> соответствии с Приложением №4, информирует Заказчика о том, что был ознакомлен с принятым в ПАО «НМТП» Регламентом определения связанных сторон Заказчика и сообщает информацию в соответствии с таблицей Приложения № 4.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2.3.12</w:t>
      </w:r>
      <w:proofErr w:type="gramStart"/>
      <w:r w:rsidRPr="00584093">
        <w:rPr>
          <w:rFonts w:ascii="Franklin Gothic Book" w:hAnsi="Franklin Gothic Book"/>
          <w:lang w:eastAsia="ar-SA"/>
        </w:rPr>
        <w:t xml:space="preserve"> О</w:t>
      </w:r>
      <w:proofErr w:type="gramEnd"/>
      <w:r w:rsidRPr="00584093">
        <w:rPr>
          <w:rFonts w:ascii="Franklin Gothic Book" w:hAnsi="Franklin Gothic Book"/>
          <w:lang w:eastAsia="ar-SA"/>
        </w:rPr>
        <w:t>беспечивает самовывоз с территории Заказчика и доставку на территорию Заказчика клапанов своим транспортом и за свой счет.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lang w:eastAsia="ar-SA"/>
        </w:rPr>
      </w:pP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 xml:space="preserve">                                        3.   СРОК  ДЕЙСТВИЯ  ДОГОВОРА.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3.1. Настоящий Договор  вступает в силу с момента подписания его обеими сторонами и де</w:t>
      </w:r>
      <w:r w:rsidRPr="00584093">
        <w:rPr>
          <w:rFonts w:ascii="Franklin Gothic Book" w:hAnsi="Franklin Gothic Book"/>
          <w:lang w:eastAsia="ar-SA"/>
        </w:rPr>
        <w:t>й</w:t>
      </w:r>
      <w:r w:rsidRPr="00584093">
        <w:rPr>
          <w:rFonts w:ascii="Franklin Gothic Book" w:hAnsi="Franklin Gothic Book"/>
          <w:lang w:eastAsia="ar-SA"/>
        </w:rPr>
        <w:t>ствует до 01.12.2015 г.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3.2. </w:t>
      </w:r>
      <w:r w:rsidRPr="00584093">
        <w:rPr>
          <w:rFonts w:ascii="Franklin Gothic Book" w:hAnsi="Franklin Gothic Book"/>
          <w:bCs/>
          <w:lang w:eastAsia="ar-SA"/>
        </w:rPr>
        <w:t>Исполнитель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bCs/>
          <w:lang w:eastAsia="ar-SA"/>
        </w:rPr>
        <w:t>обязуется выполнить работы поэтапно в соответствие с Графиком выполнения работ: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 xml:space="preserve">                     1 этап  - сентябрь  – 25 клапанов;</w:t>
      </w:r>
      <w:r w:rsidRPr="00584093">
        <w:rPr>
          <w:rFonts w:ascii="Franklin Gothic Book" w:hAnsi="Franklin Gothic Book"/>
          <w:lang w:eastAsia="ar-SA"/>
        </w:rPr>
        <w:t xml:space="preserve"> 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 xml:space="preserve">                     2 этап -  октябрь    – 25 клапанов;</w:t>
      </w:r>
      <w:r w:rsidRPr="00584093">
        <w:rPr>
          <w:rFonts w:ascii="Franklin Gothic Book" w:hAnsi="Franklin Gothic Book"/>
          <w:lang w:eastAsia="ar-SA"/>
        </w:rPr>
        <w:t xml:space="preserve"> 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                     3 этап -  ноябрь – 32 клапана;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3.3. Конкретные даты начала выполнения работ по каждому этапу, определяются Заказчиком </w:t>
      </w:r>
      <w:r w:rsidRPr="00584093">
        <w:rPr>
          <w:rFonts w:ascii="Franklin Gothic Book" w:hAnsi="Franklin Gothic Book"/>
          <w:bCs/>
          <w:lang w:eastAsia="ar-SA"/>
        </w:rPr>
        <w:t>в заявке, уведомляющей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bCs/>
          <w:lang w:eastAsia="ar-SA"/>
        </w:rPr>
        <w:t>Исполнителя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bCs/>
          <w:lang w:eastAsia="ar-SA"/>
        </w:rPr>
        <w:t>о демонтаже клапанов и готовности их к отправке Испо</w:t>
      </w:r>
      <w:r w:rsidRPr="00584093">
        <w:rPr>
          <w:rFonts w:ascii="Franklin Gothic Book" w:hAnsi="Franklin Gothic Book"/>
          <w:bCs/>
          <w:lang w:eastAsia="ar-SA"/>
        </w:rPr>
        <w:t>л</w:t>
      </w:r>
      <w:r w:rsidRPr="00584093">
        <w:rPr>
          <w:rFonts w:ascii="Franklin Gothic Book" w:hAnsi="Franklin Gothic Book"/>
          <w:bCs/>
          <w:lang w:eastAsia="ar-SA"/>
        </w:rPr>
        <w:t>нителю для проведения текущего ремонта.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3.4. Исполнитель</w:t>
      </w:r>
      <w:r w:rsidRPr="00584093">
        <w:rPr>
          <w:rFonts w:ascii="Franklin Gothic Book" w:hAnsi="Franklin Gothic Book"/>
          <w:b/>
          <w:lang w:eastAsia="ar-SA"/>
        </w:rPr>
        <w:t xml:space="preserve"> </w:t>
      </w:r>
      <w:r w:rsidRPr="00584093">
        <w:rPr>
          <w:rFonts w:ascii="Franklin Gothic Book" w:hAnsi="Franklin Gothic Book"/>
          <w:lang w:eastAsia="ar-SA"/>
        </w:rPr>
        <w:t>гарантирует надлежащее качество результатов подрядных работ. Гарантия к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 xml:space="preserve">чества Исполнителя </w:t>
      </w:r>
      <w:r w:rsidRPr="00584093">
        <w:rPr>
          <w:rFonts w:ascii="Franklin Gothic Book" w:hAnsi="Franklin Gothic Book"/>
          <w:bCs/>
          <w:lang w:eastAsia="ar-SA"/>
        </w:rPr>
        <w:t>на выполненные работы действует в течение одного года</w:t>
      </w:r>
      <w:r w:rsidRPr="00584093">
        <w:rPr>
          <w:rFonts w:ascii="Franklin Gothic Book" w:hAnsi="Franklin Gothic Book"/>
          <w:lang w:eastAsia="ar-SA"/>
        </w:rPr>
        <w:t xml:space="preserve"> </w:t>
      </w:r>
      <w:proofErr w:type="gramStart"/>
      <w:r w:rsidRPr="00584093">
        <w:rPr>
          <w:rFonts w:ascii="Franklin Gothic Book" w:hAnsi="Franklin Gothic Book"/>
          <w:lang w:eastAsia="ar-SA"/>
        </w:rPr>
        <w:t>с даты  подпис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ния</w:t>
      </w:r>
      <w:proofErr w:type="gramEnd"/>
      <w:r w:rsidRPr="00584093">
        <w:rPr>
          <w:rFonts w:ascii="Franklin Gothic Book" w:hAnsi="Franklin Gothic Book"/>
          <w:lang w:eastAsia="ar-SA"/>
        </w:rPr>
        <w:t xml:space="preserve">  Актов выполненных работ  по каждому этапу согласно графику </w:t>
      </w:r>
      <w:r w:rsidRPr="00584093">
        <w:rPr>
          <w:rFonts w:ascii="Franklin Gothic Book" w:hAnsi="Franklin Gothic Book"/>
          <w:bCs/>
          <w:lang w:eastAsia="ar-SA"/>
        </w:rPr>
        <w:t>(п.3.2 настоящего Догов</w:t>
      </w:r>
      <w:r w:rsidRPr="00584093">
        <w:rPr>
          <w:rFonts w:ascii="Franklin Gothic Book" w:hAnsi="Franklin Gothic Book"/>
          <w:bCs/>
          <w:lang w:eastAsia="ar-SA"/>
        </w:rPr>
        <w:t>о</w:t>
      </w:r>
      <w:r w:rsidRPr="00584093">
        <w:rPr>
          <w:rFonts w:ascii="Franklin Gothic Book" w:hAnsi="Franklin Gothic Book"/>
          <w:bCs/>
          <w:lang w:eastAsia="ar-SA"/>
        </w:rPr>
        <w:t>ра)</w:t>
      </w:r>
      <w:r w:rsidRPr="00584093">
        <w:rPr>
          <w:rFonts w:ascii="Franklin Gothic Book" w:hAnsi="Franklin Gothic Book"/>
          <w:lang w:eastAsia="ar-SA"/>
        </w:rPr>
        <w:t>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>3.5. Исполнитель не отвечает за выход из строя оборудования, если он произошел по вине З</w:t>
      </w:r>
      <w:r w:rsidRPr="00584093">
        <w:rPr>
          <w:rFonts w:ascii="Franklin Gothic Book" w:hAnsi="Franklin Gothic Book"/>
          <w:bCs/>
          <w:lang w:eastAsia="ar-SA"/>
        </w:rPr>
        <w:t>а</w:t>
      </w:r>
      <w:r w:rsidRPr="00584093">
        <w:rPr>
          <w:rFonts w:ascii="Franklin Gothic Book" w:hAnsi="Franklin Gothic Book"/>
          <w:bCs/>
          <w:lang w:eastAsia="ar-SA"/>
        </w:rPr>
        <w:t>казчика</w:t>
      </w:r>
      <w:r w:rsidRPr="00584093">
        <w:rPr>
          <w:rFonts w:ascii="Franklin Gothic Book" w:hAnsi="Franklin Gothic Book"/>
          <w:b/>
          <w:bCs/>
          <w:lang w:eastAsia="ar-SA"/>
        </w:rPr>
        <w:t>,</w:t>
      </w:r>
      <w:r w:rsidRPr="00584093">
        <w:rPr>
          <w:rFonts w:ascii="Franklin Gothic Book" w:hAnsi="Franklin Gothic Book"/>
          <w:bCs/>
          <w:lang w:eastAsia="ar-SA"/>
        </w:rPr>
        <w:t xml:space="preserve"> третьих лиц, форс-мажорных обстоятельств либо в результате естественного износа.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>3.6. В случае, когда в ходе осуществления Договора возникнет необходимость внесения изм</w:t>
      </w:r>
      <w:r w:rsidRPr="00584093">
        <w:rPr>
          <w:rFonts w:ascii="Franklin Gothic Book" w:hAnsi="Franklin Gothic Book"/>
          <w:bCs/>
          <w:lang w:eastAsia="ar-SA"/>
        </w:rPr>
        <w:t>е</w:t>
      </w:r>
      <w:r w:rsidRPr="00584093">
        <w:rPr>
          <w:rFonts w:ascii="Franklin Gothic Book" w:hAnsi="Franklin Gothic Book"/>
          <w:bCs/>
          <w:lang w:eastAsia="ar-SA"/>
        </w:rPr>
        <w:t>нений в сроки выполнения работ, а также в другие условия настоящего договора, эти измен</w:t>
      </w:r>
      <w:r w:rsidRPr="00584093">
        <w:rPr>
          <w:rFonts w:ascii="Franklin Gothic Book" w:hAnsi="Franklin Gothic Book"/>
          <w:bCs/>
          <w:lang w:eastAsia="ar-SA"/>
        </w:rPr>
        <w:t>е</w:t>
      </w:r>
      <w:r w:rsidRPr="00584093">
        <w:rPr>
          <w:rFonts w:ascii="Franklin Gothic Book" w:hAnsi="Franklin Gothic Book"/>
          <w:bCs/>
          <w:lang w:eastAsia="ar-SA"/>
        </w:rPr>
        <w:t>ния должны совершаться по согласию обеих сторон и оформляться дополнительным соглаш</w:t>
      </w:r>
      <w:r w:rsidRPr="00584093">
        <w:rPr>
          <w:rFonts w:ascii="Franklin Gothic Book" w:hAnsi="Franklin Gothic Book"/>
          <w:bCs/>
          <w:lang w:eastAsia="ar-SA"/>
        </w:rPr>
        <w:t>е</w:t>
      </w:r>
      <w:r w:rsidRPr="00584093">
        <w:rPr>
          <w:rFonts w:ascii="Franklin Gothic Book" w:hAnsi="Franklin Gothic Book"/>
          <w:bCs/>
          <w:lang w:eastAsia="ar-SA"/>
        </w:rPr>
        <w:t>нием.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 xml:space="preserve">           </w:t>
      </w:r>
    </w:p>
    <w:p w:rsidR="00584093" w:rsidRPr="00584093" w:rsidRDefault="00584093" w:rsidP="00E950AB">
      <w:pPr>
        <w:jc w:val="center"/>
        <w:rPr>
          <w:rFonts w:ascii="Franklin Gothic Book" w:hAnsi="Franklin Gothic Book"/>
          <w:b/>
          <w:bCs/>
          <w:u w:val="single"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lastRenderedPageBreak/>
        <w:t>4.    СТОИМОСТЬ  ДОГОВОРА  ПОДРЯДА  И  ПОРЯДОК ОПЛАТЫ.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4.1. </w:t>
      </w:r>
      <w:r w:rsidRPr="00584093">
        <w:rPr>
          <w:rFonts w:ascii="Franklin Gothic Book" w:hAnsi="Franklin Gothic Book"/>
          <w:bCs/>
          <w:lang w:eastAsia="ar-SA"/>
        </w:rPr>
        <w:t>Стоимость Договора по текущему ремонту клапанов в количестве 82 шт. определена пр</w:t>
      </w:r>
      <w:r w:rsidRPr="00584093">
        <w:rPr>
          <w:rFonts w:ascii="Franklin Gothic Book" w:hAnsi="Franklin Gothic Book"/>
          <w:bCs/>
          <w:lang w:eastAsia="ar-SA"/>
        </w:rPr>
        <w:t>о</w:t>
      </w:r>
      <w:r w:rsidRPr="00584093">
        <w:rPr>
          <w:rFonts w:ascii="Franklin Gothic Book" w:hAnsi="Franklin Gothic Book"/>
          <w:bCs/>
          <w:lang w:eastAsia="ar-SA"/>
        </w:rPr>
        <w:t xml:space="preserve">токолом соглашения договорной цены (приложение №3 к настоящему договору) и составляет 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_______________</w:t>
      </w:r>
      <w:r w:rsidRPr="00584093">
        <w:rPr>
          <w:rFonts w:ascii="Franklin Gothic Book" w:hAnsi="Franklin Gothic Book"/>
          <w:bCs/>
          <w:lang w:eastAsia="ar-SA"/>
        </w:rPr>
        <w:t>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>4.2. Стоимость договора является фиксированной и не подлежит изменению в течение де</w:t>
      </w:r>
      <w:r w:rsidRPr="00584093">
        <w:rPr>
          <w:rFonts w:ascii="Franklin Gothic Book" w:hAnsi="Franklin Gothic Book"/>
          <w:bCs/>
          <w:lang w:eastAsia="ar-SA"/>
        </w:rPr>
        <w:t>й</w:t>
      </w:r>
      <w:r w:rsidRPr="00584093">
        <w:rPr>
          <w:rFonts w:ascii="Franklin Gothic Book" w:hAnsi="Franklin Gothic Book"/>
          <w:bCs/>
          <w:lang w:eastAsia="ar-SA"/>
        </w:rPr>
        <w:t>ствия настоящего договора.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4.3. </w:t>
      </w:r>
      <w:r w:rsidRPr="00584093">
        <w:rPr>
          <w:rFonts w:ascii="Franklin Gothic Book" w:hAnsi="Franklin Gothic Book"/>
          <w:bCs/>
          <w:lang w:eastAsia="ar-SA"/>
        </w:rPr>
        <w:t>Заказчик</w:t>
      </w:r>
      <w:r w:rsidRPr="00584093">
        <w:rPr>
          <w:rFonts w:ascii="Franklin Gothic Book" w:hAnsi="Franklin Gothic Book"/>
          <w:lang w:eastAsia="ar-SA"/>
        </w:rPr>
        <w:t xml:space="preserve"> в течение 5 (пять) рабочих дней с момента подписания обеими сторонами наст</w:t>
      </w:r>
      <w:r w:rsidRPr="00584093">
        <w:rPr>
          <w:rFonts w:ascii="Franklin Gothic Book" w:hAnsi="Franklin Gothic Book"/>
          <w:lang w:eastAsia="ar-SA"/>
        </w:rPr>
        <w:t>о</w:t>
      </w:r>
      <w:r w:rsidRPr="00584093">
        <w:rPr>
          <w:rFonts w:ascii="Franklin Gothic Book" w:hAnsi="Franklin Gothic Book"/>
          <w:lang w:eastAsia="ar-SA"/>
        </w:rPr>
        <w:t>ящего договора производит Исполнителю платеж в размере 100% (Сто процентов) стоимости всех работ по настоящему договору  на основании предоставленного Исполнителем счета.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  Исполнитель обязуется в течение 5 (пяти) рабочих дней после получения платежа предоставить Заказчику счёт-фактуру.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u w:val="single"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 xml:space="preserve">                                       5.    ОТВЕТСТВЕННОСТЬ  СТОРОН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5.1.  За неисполнение обязательств, предусмотренных Договором, стороны  несут ответстве</w:t>
      </w:r>
      <w:r w:rsidRPr="00584093">
        <w:rPr>
          <w:rFonts w:ascii="Franklin Gothic Book" w:hAnsi="Franklin Gothic Book"/>
          <w:lang w:eastAsia="ar-SA"/>
        </w:rPr>
        <w:t>н</w:t>
      </w:r>
      <w:r w:rsidRPr="00584093">
        <w:rPr>
          <w:rFonts w:ascii="Franklin Gothic Book" w:hAnsi="Franklin Gothic Book"/>
          <w:lang w:eastAsia="ar-SA"/>
        </w:rPr>
        <w:t>ность в соответствии с Законодательством РФ.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5.2.  В случае нарушения Исполнителем сроков выполнения работ, а также по каждому его эт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пу, Заказчик имеет право взыскать с Исполнителя пеню в размере 0,1% от стоимости не в</w:t>
      </w:r>
      <w:r w:rsidRPr="00584093">
        <w:rPr>
          <w:rFonts w:ascii="Franklin Gothic Book" w:hAnsi="Franklin Gothic Book"/>
          <w:lang w:eastAsia="ar-SA"/>
        </w:rPr>
        <w:t>ы</w:t>
      </w:r>
      <w:r w:rsidRPr="00584093">
        <w:rPr>
          <w:rFonts w:ascii="Franklin Gothic Book" w:hAnsi="Franklin Gothic Book"/>
          <w:lang w:eastAsia="ar-SA"/>
        </w:rPr>
        <w:t>полненных работ за каждый день просрочки.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5.3.  В случае нарушения Заказчиком срока оплаты по настоящему договору, Исполнитель</w:t>
      </w:r>
      <w:r w:rsidRPr="00584093">
        <w:rPr>
          <w:rFonts w:ascii="Franklin Gothic Book" w:hAnsi="Franklin Gothic Book"/>
          <w:b/>
          <w:lang w:eastAsia="ar-SA"/>
        </w:rPr>
        <w:t xml:space="preserve"> </w:t>
      </w:r>
      <w:r w:rsidRPr="00584093">
        <w:rPr>
          <w:rFonts w:ascii="Franklin Gothic Book" w:hAnsi="Franklin Gothic Book"/>
          <w:lang w:eastAsia="ar-SA"/>
        </w:rPr>
        <w:t>им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>ет право взыскать с Заказчика пеню в размере 0,1% от неоплаченного объема работ за ка</w:t>
      </w:r>
      <w:r w:rsidRPr="00584093">
        <w:rPr>
          <w:rFonts w:ascii="Franklin Gothic Book" w:hAnsi="Franklin Gothic Book"/>
          <w:lang w:eastAsia="ar-SA"/>
        </w:rPr>
        <w:t>ж</w:t>
      </w:r>
      <w:r w:rsidRPr="00584093">
        <w:rPr>
          <w:rFonts w:ascii="Franklin Gothic Book" w:hAnsi="Franklin Gothic Book"/>
          <w:lang w:eastAsia="ar-SA"/>
        </w:rPr>
        <w:t>дый день просрочки.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5.4.  Во всем, не оговоренном настоящим Договором, стороны руководствуются действующим законодательством и иными нормативными правовыми актами РФ.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5.5. Уплата штрафных санкций не освобождает стороны от выполнения лежащих на них обяз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тельств или устранения нарушений.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5.6. Предъявление Сторонами штрафов, пеней и (или) иных санкций за нарушение условий     договорных обязательств, а также сумм возмещения убытков или иного ущерба по настоящему Договору, производится письменно путем направления соответствующего требования (прете</w:t>
      </w:r>
      <w:r w:rsidRPr="00584093">
        <w:rPr>
          <w:rFonts w:ascii="Franklin Gothic Book" w:hAnsi="Franklin Gothic Book"/>
          <w:lang w:eastAsia="ar-SA"/>
        </w:rPr>
        <w:t>н</w:t>
      </w:r>
      <w:r w:rsidRPr="00584093">
        <w:rPr>
          <w:rFonts w:ascii="Franklin Gothic Book" w:hAnsi="Franklin Gothic Book"/>
          <w:lang w:eastAsia="ar-SA"/>
        </w:rPr>
        <w:t>зии) об их уплате и возмещении.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 xml:space="preserve">                                   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 xml:space="preserve">                                           6.    РАСТОРЖЕНИЕ ДОГОВОРА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6.1. Заказчик вправе  в одностороннем порядке расторгнуть настоящий  </w:t>
      </w:r>
      <w:r w:rsidRPr="00584093">
        <w:rPr>
          <w:rFonts w:ascii="Franklin Gothic Book" w:hAnsi="Franklin Gothic Book"/>
          <w:bCs/>
          <w:lang w:eastAsia="ar-SA"/>
        </w:rPr>
        <w:t>Договор</w:t>
      </w:r>
      <w:r w:rsidRPr="00584093">
        <w:rPr>
          <w:rFonts w:ascii="Franklin Gothic Book" w:hAnsi="Franklin Gothic Book"/>
          <w:lang w:eastAsia="ar-SA"/>
        </w:rPr>
        <w:t xml:space="preserve">, предупредив об этом </w:t>
      </w:r>
      <w:r w:rsidRPr="00584093">
        <w:rPr>
          <w:rFonts w:ascii="Franklin Gothic Book" w:hAnsi="Franklin Gothic Book"/>
          <w:bCs/>
          <w:lang w:eastAsia="ar-SA"/>
        </w:rPr>
        <w:t>Исполнителя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bCs/>
          <w:lang w:eastAsia="ar-SA"/>
        </w:rPr>
        <w:t>в письменной форме</w:t>
      </w:r>
      <w:r w:rsidRPr="00584093">
        <w:rPr>
          <w:rFonts w:ascii="Franklin Gothic Book" w:hAnsi="Franklin Gothic Book"/>
          <w:lang w:eastAsia="ar-SA"/>
        </w:rPr>
        <w:t xml:space="preserve"> за 7 (семь) дней до предполагаемой даты расторж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 xml:space="preserve">ния. 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lang w:eastAsia="ar-SA"/>
        </w:rPr>
      </w:pPr>
      <w:r w:rsidRPr="00584093">
        <w:rPr>
          <w:rFonts w:ascii="Franklin Gothic Book" w:hAnsi="Franklin Gothic Book"/>
          <w:lang w:eastAsia="ar-SA"/>
        </w:rPr>
        <w:t>6.2. В случае такого расторжения, Исполнитель возвращает Заказчику неотработанную пред</w:t>
      </w:r>
      <w:r w:rsidRPr="00584093">
        <w:rPr>
          <w:rFonts w:ascii="Franklin Gothic Book" w:hAnsi="Franklin Gothic Book"/>
          <w:lang w:eastAsia="ar-SA"/>
        </w:rPr>
        <w:t>о</w:t>
      </w:r>
      <w:r w:rsidRPr="00584093">
        <w:rPr>
          <w:rFonts w:ascii="Franklin Gothic Book" w:hAnsi="Franklin Gothic Book"/>
          <w:lang w:eastAsia="ar-SA"/>
        </w:rPr>
        <w:t>плату за исключением работ, которые были выполнены до получения  уведомления о расторж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 xml:space="preserve">нии. В случае расторжения Договора вследствие  неисполнения обязательств </w:t>
      </w:r>
      <w:r w:rsidRPr="00584093">
        <w:rPr>
          <w:rFonts w:ascii="Franklin Gothic Book" w:hAnsi="Franklin Gothic Book"/>
          <w:bCs/>
          <w:lang w:eastAsia="ar-SA"/>
        </w:rPr>
        <w:t>Исполнителем</w:t>
      </w:r>
      <w:r w:rsidRPr="00584093">
        <w:rPr>
          <w:rFonts w:ascii="Franklin Gothic Book" w:hAnsi="Franklin Gothic Book"/>
          <w:lang w:eastAsia="ar-SA"/>
        </w:rPr>
        <w:t xml:space="preserve">, </w:t>
      </w:r>
      <w:r w:rsidRPr="00584093">
        <w:rPr>
          <w:rFonts w:ascii="Franklin Gothic Book" w:hAnsi="Franklin Gothic Book"/>
          <w:bCs/>
          <w:lang w:eastAsia="ar-SA"/>
        </w:rPr>
        <w:t>последний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bCs/>
          <w:lang w:eastAsia="ar-SA"/>
        </w:rPr>
        <w:t>на основании претензии</w:t>
      </w:r>
      <w:r w:rsidRPr="00584093">
        <w:rPr>
          <w:rFonts w:ascii="Franklin Gothic Book" w:hAnsi="Franklin Gothic Book"/>
          <w:b/>
          <w:bCs/>
          <w:lang w:eastAsia="ar-SA"/>
        </w:rPr>
        <w:t xml:space="preserve"> </w:t>
      </w:r>
      <w:r w:rsidRPr="00584093">
        <w:rPr>
          <w:rFonts w:ascii="Franklin Gothic Book" w:hAnsi="Franklin Gothic Book"/>
          <w:lang w:eastAsia="ar-SA"/>
        </w:rPr>
        <w:t>обязан оплатить издержки</w:t>
      </w:r>
      <w:r w:rsidRPr="00584093">
        <w:rPr>
          <w:rFonts w:ascii="Franklin Gothic Book" w:hAnsi="Franklin Gothic Book"/>
          <w:b/>
          <w:lang w:eastAsia="ar-SA"/>
        </w:rPr>
        <w:t xml:space="preserve"> </w:t>
      </w:r>
      <w:r w:rsidRPr="00584093">
        <w:rPr>
          <w:rFonts w:ascii="Franklin Gothic Book" w:hAnsi="Franklin Gothic Book"/>
          <w:lang w:eastAsia="ar-SA"/>
        </w:rPr>
        <w:t>Заказчика</w:t>
      </w:r>
      <w:r w:rsidRPr="00584093">
        <w:rPr>
          <w:rFonts w:ascii="Franklin Gothic Book" w:hAnsi="Franklin Gothic Book"/>
          <w:b/>
          <w:lang w:eastAsia="ar-SA"/>
        </w:rPr>
        <w:t xml:space="preserve">, </w:t>
      </w:r>
      <w:r w:rsidRPr="00584093">
        <w:rPr>
          <w:rFonts w:ascii="Franklin Gothic Book" w:hAnsi="Franklin Gothic Book"/>
          <w:lang w:eastAsia="ar-SA"/>
        </w:rPr>
        <w:t>вызванные таким расторжением.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6.3. </w:t>
      </w:r>
      <w:r w:rsidRPr="00584093">
        <w:rPr>
          <w:rFonts w:ascii="Franklin Gothic Book" w:hAnsi="Franklin Gothic Book"/>
          <w:bCs/>
          <w:lang w:eastAsia="ar-SA"/>
        </w:rPr>
        <w:t>Исполнитель</w:t>
      </w:r>
      <w:r w:rsidRPr="00584093">
        <w:rPr>
          <w:rFonts w:ascii="Franklin Gothic Book" w:hAnsi="Franklin Gothic Book"/>
          <w:lang w:eastAsia="ar-SA"/>
        </w:rPr>
        <w:t xml:space="preserve">  также вправе расторгнуть настоящий  </w:t>
      </w:r>
      <w:r w:rsidRPr="00584093">
        <w:rPr>
          <w:rFonts w:ascii="Franklin Gothic Book" w:hAnsi="Franklin Gothic Book"/>
          <w:bCs/>
          <w:lang w:eastAsia="ar-SA"/>
        </w:rPr>
        <w:t xml:space="preserve">Договор </w:t>
      </w:r>
      <w:r w:rsidRPr="00584093">
        <w:rPr>
          <w:rFonts w:ascii="Franklin Gothic Book" w:hAnsi="Franklin Gothic Book"/>
          <w:lang w:eastAsia="ar-SA"/>
        </w:rPr>
        <w:t>в случаях предусмотренных законодательством.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lang w:eastAsia="ar-SA"/>
        </w:rPr>
      </w:pPr>
    </w:p>
    <w:p w:rsidR="00584093" w:rsidRPr="00584093" w:rsidRDefault="00584093" w:rsidP="00E950AB">
      <w:pPr>
        <w:jc w:val="center"/>
        <w:rPr>
          <w:rFonts w:ascii="Franklin Gothic Book" w:hAnsi="Franklin Gothic Book"/>
          <w:b/>
          <w:lang w:eastAsia="ar-SA"/>
        </w:rPr>
      </w:pPr>
      <w:r w:rsidRPr="00584093">
        <w:rPr>
          <w:rFonts w:ascii="Franklin Gothic Book" w:hAnsi="Franklin Gothic Book"/>
          <w:b/>
          <w:lang w:eastAsia="ar-SA"/>
        </w:rPr>
        <w:t>7.     ГАРАНТИЙНЫЙ ПЕРИОД</w:t>
      </w:r>
    </w:p>
    <w:p w:rsidR="00584093" w:rsidRPr="00584093" w:rsidRDefault="00584093" w:rsidP="00E950AB">
      <w:pPr>
        <w:jc w:val="center"/>
        <w:rPr>
          <w:rFonts w:ascii="Franklin Gothic Book" w:hAnsi="Franklin Gothic Book"/>
          <w:lang w:eastAsia="ar-SA"/>
        </w:rPr>
      </w:pP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7.1. Гарантии качества распространяются на все работы, выполненные Исполнителем  по Д</w:t>
      </w:r>
      <w:r w:rsidRPr="00584093">
        <w:rPr>
          <w:rFonts w:ascii="Franklin Gothic Book" w:hAnsi="Franklin Gothic Book"/>
          <w:lang w:eastAsia="ar-SA"/>
        </w:rPr>
        <w:t>о</w:t>
      </w:r>
      <w:r w:rsidRPr="00584093">
        <w:rPr>
          <w:rFonts w:ascii="Franklin Gothic Book" w:hAnsi="Franklin Gothic Book"/>
          <w:lang w:eastAsia="ar-SA"/>
        </w:rPr>
        <w:t>говору.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7.2. Гарантийный срок на выполненные работы устанавливается 12 месяцев </w:t>
      </w:r>
      <w:proofErr w:type="gramStart"/>
      <w:r w:rsidRPr="00584093">
        <w:rPr>
          <w:rFonts w:ascii="Franklin Gothic Book" w:hAnsi="Franklin Gothic Book"/>
          <w:lang w:eastAsia="ar-SA"/>
        </w:rPr>
        <w:t>с даты подпис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ния</w:t>
      </w:r>
      <w:proofErr w:type="gramEnd"/>
      <w:r w:rsidRPr="00584093">
        <w:rPr>
          <w:rFonts w:ascii="Franklin Gothic Book" w:hAnsi="Franklin Gothic Book"/>
          <w:lang w:eastAsia="ar-SA"/>
        </w:rPr>
        <w:t xml:space="preserve"> актов выполненных работ по каждому этапу.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7.3.  Если в период гарантийного срока обнаружатся дефекты, допущенные Исполнителем, то Исполнитель обязан их устранить за свой счет в согласованные с Заказчиком сроки. Для уч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3-х дней со дня получения письменного извещения Заказчика. Гарантийный срок в этом случае продлевается соотве</w:t>
      </w:r>
      <w:r w:rsidRPr="00584093">
        <w:rPr>
          <w:rFonts w:ascii="Franklin Gothic Book" w:hAnsi="Franklin Gothic Book"/>
          <w:lang w:eastAsia="ar-SA"/>
        </w:rPr>
        <w:t>т</w:t>
      </w:r>
      <w:r w:rsidRPr="00584093">
        <w:rPr>
          <w:rFonts w:ascii="Franklin Gothic Book" w:hAnsi="Franklin Gothic Book"/>
          <w:lang w:eastAsia="ar-SA"/>
        </w:rPr>
        <w:t>ственно на период устранения дефектов.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lastRenderedPageBreak/>
        <w:t>7.4. При отказе Исполнителя от составления или подписания акта обнаруженных дефектов З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казчик составляет односторонний акт на основе квалифицированной экспертизы, с последу</w:t>
      </w:r>
      <w:r w:rsidRPr="00584093">
        <w:rPr>
          <w:rFonts w:ascii="Franklin Gothic Book" w:hAnsi="Franklin Gothic Book"/>
          <w:lang w:eastAsia="ar-SA"/>
        </w:rPr>
        <w:t>ю</w:t>
      </w:r>
      <w:r w:rsidRPr="00584093">
        <w:rPr>
          <w:rFonts w:ascii="Franklin Gothic Book" w:hAnsi="Franklin Gothic Book"/>
          <w:lang w:eastAsia="ar-SA"/>
        </w:rPr>
        <w:t>щим возмещением затрат на экспертизу за счет виновной стороны.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/>
          <w:lang w:eastAsia="ar-SA"/>
        </w:rPr>
      </w:pPr>
    </w:p>
    <w:p w:rsidR="00584093" w:rsidRPr="00584093" w:rsidRDefault="00584093" w:rsidP="00E950AB">
      <w:pPr>
        <w:jc w:val="center"/>
        <w:rPr>
          <w:rFonts w:ascii="Franklin Gothic Book" w:hAnsi="Franklin Gothic Book"/>
          <w:b/>
          <w:lang w:eastAsia="ar-SA"/>
        </w:rPr>
      </w:pPr>
      <w:r w:rsidRPr="00584093">
        <w:rPr>
          <w:rFonts w:ascii="Franklin Gothic Book" w:hAnsi="Franklin Gothic Book"/>
          <w:b/>
          <w:lang w:eastAsia="ar-SA"/>
        </w:rPr>
        <w:t>8. КОНФИДЕНЦИАЛЬНОСТЬ ИНФОРМАЦИИ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           8.1. </w:t>
      </w:r>
      <w:proofErr w:type="gramStart"/>
      <w:r w:rsidRPr="00584093">
        <w:rPr>
          <w:rFonts w:ascii="Franklin Gothic Book" w:hAnsi="Franklin Gothic Book"/>
          <w:lang w:eastAsia="ar-SA"/>
        </w:rPr>
        <w:t>Каждая из сторон подтверждает, что информация, которой они обмениваются в ра</w:t>
      </w:r>
      <w:r w:rsidRPr="00584093">
        <w:rPr>
          <w:rFonts w:ascii="Franklin Gothic Book" w:hAnsi="Franklin Gothic Book"/>
          <w:lang w:eastAsia="ar-SA"/>
        </w:rPr>
        <w:t>м</w:t>
      </w:r>
      <w:r w:rsidRPr="00584093">
        <w:rPr>
          <w:rFonts w:ascii="Franklin Gothic Book" w:hAnsi="Franklin Gothic Book"/>
          <w:lang w:eastAsia="ar-SA"/>
        </w:rPr>
        <w:t>ках подготовки, а также после заключения Договора, носит конфиденциальный характер, явл</w:t>
      </w:r>
      <w:r w:rsidRPr="00584093">
        <w:rPr>
          <w:rFonts w:ascii="Franklin Gothic Book" w:hAnsi="Franklin Gothic Book"/>
          <w:lang w:eastAsia="ar-SA"/>
        </w:rPr>
        <w:t>я</w:t>
      </w:r>
      <w:r w:rsidRPr="00584093">
        <w:rPr>
          <w:rFonts w:ascii="Franklin Gothic Book" w:hAnsi="Franklin Gothic Book"/>
          <w:lang w:eastAsia="ar-SA"/>
        </w:rPr>
        <w:t>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  <w:proofErr w:type="gramEnd"/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          8.2.  Конфиденциальные сведения не подлежат разглашению и распространению в иной форме как в течение всего срока действия данного Договора, так и после его прекращения в течение последующих 2 (двух) лет.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Конфиденциальная информация не должна разглашаться, использоваться Сторонами и их р</w:t>
      </w:r>
      <w:r w:rsidRPr="00584093">
        <w:rPr>
          <w:rFonts w:ascii="Franklin Gothic Book" w:hAnsi="Franklin Gothic Book"/>
          <w:lang w:eastAsia="ar-SA"/>
        </w:rPr>
        <w:t>а</w:t>
      </w:r>
      <w:r w:rsidRPr="00584093">
        <w:rPr>
          <w:rFonts w:ascii="Franklin Gothic Book" w:hAnsi="Franklin Gothic Book"/>
          <w:lang w:eastAsia="ar-SA"/>
        </w:rPr>
        <w:t>ботниками в собственных целях, передаваться третьим лицам, иначе как по запросу прав</w:t>
      </w:r>
      <w:r w:rsidRPr="00584093">
        <w:rPr>
          <w:rFonts w:ascii="Franklin Gothic Book" w:hAnsi="Franklin Gothic Book"/>
          <w:lang w:eastAsia="ar-SA"/>
        </w:rPr>
        <w:t>о</w:t>
      </w:r>
      <w:r w:rsidRPr="00584093">
        <w:rPr>
          <w:rFonts w:ascii="Franklin Gothic Book" w:hAnsi="Franklin Gothic Book"/>
          <w:lang w:eastAsia="ar-SA"/>
        </w:rPr>
        <w:t>охранительных органов, суда в случаях прямо предусмотренных действующим законодател</w:t>
      </w:r>
      <w:r w:rsidRPr="00584093">
        <w:rPr>
          <w:rFonts w:ascii="Franklin Gothic Book" w:hAnsi="Franklin Gothic Book"/>
          <w:lang w:eastAsia="ar-SA"/>
        </w:rPr>
        <w:t>ь</w:t>
      </w:r>
      <w:r w:rsidRPr="00584093">
        <w:rPr>
          <w:rFonts w:ascii="Franklin Gothic Book" w:hAnsi="Franklin Gothic Book"/>
          <w:lang w:eastAsia="ar-SA"/>
        </w:rPr>
        <w:t>ством Российской Федерации.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          8.3. Стороны несут ответственность за действия всех работников, привлеченных ими для оказания услуг по настоящему Договору, приведшие к разглашению Конфиденциальной и</w:t>
      </w:r>
      <w:r w:rsidRPr="00584093">
        <w:rPr>
          <w:rFonts w:ascii="Franklin Gothic Book" w:hAnsi="Franklin Gothic Book"/>
          <w:lang w:eastAsia="ar-SA"/>
        </w:rPr>
        <w:t>н</w:t>
      </w:r>
      <w:r w:rsidRPr="00584093">
        <w:rPr>
          <w:rFonts w:ascii="Franklin Gothic Book" w:hAnsi="Franklin Gothic Book"/>
          <w:lang w:eastAsia="ar-SA"/>
        </w:rPr>
        <w:t>формации любой третьей стороне.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          8.4. Передача конфиденциальной корреспонденции на бумажных и машинных носителях (дискетах, компакт-дисках и т.п. носителях) осуществляется любым из следующих способов:</w:t>
      </w:r>
    </w:p>
    <w:p w:rsidR="00584093" w:rsidRPr="00584093" w:rsidRDefault="00584093" w:rsidP="00584093">
      <w:pPr>
        <w:numPr>
          <w:ilvl w:val="0"/>
          <w:numId w:val="40"/>
        </w:numPr>
        <w:tabs>
          <w:tab w:val="num" w:pos="0"/>
        </w:tabs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Пересылка заказной почтой в порядке, установленном Сторонами;</w:t>
      </w:r>
    </w:p>
    <w:p w:rsidR="00584093" w:rsidRPr="00584093" w:rsidRDefault="00584093" w:rsidP="00584093">
      <w:pPr>
        <w:numPr>
          <w:ilvl w:val="0"/>
          <w:numId w:val="40"/>
        </w:numPr>
        <w:tabs>
          <w:tab w:val="num" w:pos="0"/>
        </w:tabs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Через курьеров Сторон.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</w:p>
    <w:p w:rsidR="00584093" w:rsidRPr="00584093" w:rsidRDefault="00584093" w:rsidP="00E950AB">
      <w:pPr>
        <w:jc w:val="center"/>
        <w:rPr>
          <w:rFonts w:ascii="Franklin Gothic Book" w:hAnsi="Franklin Gothic Book"/>
          <w:b/>
          <w:lang w:eastAsia="ar-SA"/>
        </w:rPr>
      </w:pPr>
      <w:r w:rsidRPr="00584093">
        <w:rPr>
          <w:rFonts w:ascii="Franklin Gothic Book" w:hAnsi="Franklin Gothic Book"/>
          <w:b/>
          <w:lang w:eastAsia="ar-SA"/>
        </w:rPr>
        <w:t>9.  ДОПОЛНИТЕЛЬНЫЕ УСЛОВИЯ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          9.1. Стороны согласны, что вся документация по настоящему Договору, переданная</w:t>
      </w:r>
      <w:r w:rsidRPr="00584093">
        <w:rPr>
          <w:rFonts w:ascii="Franklin Gothic Book" w:hAnsi="Franklin Gothic Book"/>
          <w:lang w:eastAsia="ar-SA"/>
        </w:rPr>
        <w:br/>
        <w:t>посредством факсимильной связи, будет иметь юридическую силу, при условии предоставления</w:t>
      </w:r>
      <w:r w:rsidRPr="00584093">
        <w:rPr>
          <w:rFonts w:ascii="Franklin Gothic Book" w:hAnsi="Franklin Gothic Book"/>
          <w:lang w:eastAsia="ar-SA"/>
        </w:rPr>
        <w:br/>
        <w:t>Стороне - получателю оригиналов в течение 5 (пяти) дней с момента отправления по факсу.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На отношения Сторон, не урегулированные настоящим Договором, распространяются полож</w:t>
      </w:r>
      <w:r w:rsidRPr="00584093">
        <w:rPr>
          <w:rFonts w:ascii="Franklin Gothic Book" w:hAnsi="Franklin Gothic Book"/>
          <w:lang w:eastAsia="ar-SA"/>
        </w:rPr>
        <w:t>е</w:t>
      </w:r>
      <w:r w:rsidRPr="00584093">
        <w:rPr>
          <w:rFonts w:ascii="Franklin Gothic Book" w:hAnsi="Franklin Gothic Book"/>
          <w:lang w:eastAsia="ar-SA"/>
        </w:rPr>
        <w:t>ния Гражданского кодекса Российской Федерации.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9.2. Все споры между сторонами решаются в претензионном порядке. Претензии рассматр</w:t>
      </w:r>
      <w:r w:rsidRPr="00584093">
        <w:rPr>
          <w:rFonts w:ascii="Franklin Gothic Book" w:hAnsi="Franklin Gothic Book"/>
          <w:lang w:eastAsia="ar-SA"/>
        </w:rPr>
        <w:t>и</w:t>
      </w:r>
      <w:r w:rsidRPr="00584093">
        <w:rPr>
          <w:rFonts w:ascii="Franklin Gothic Book" w:hAnsi="Franklin Gothic Book"/>
          <w:lang w:eastAsia="ar-SA"/>
        </w:rPr>
        <w:t xml:space="preserve">ваются, и ответ на них направляется Стороне, предъявившей их, в 20 (двадцати) - </w:t>
      </w:r>
      <w:proofErr w:type="spellStart"/>
      <w:r w:rsidRPr="00584093">
        <w:rPr>
          <w:rFonts w:ascii="Franklin Gothic Book" w:hAnsi="Franklin Gothic Book"/>
          <w:lang w:eastAsia="ar-SA"/>
        </w:rPr>
        <w:t>дневный</w:t>
      </w:r>
      <w:proofErr w:type="spellEnd"/>
      <w:r w:rsidRPr="00584093">
        <w:rPr>
          <w:rFonts w:ascii="Franklin Gothic Book" w:hAnsi="Franklin Gothic Book"/>
          <w:lang w:eastAsia="ar-SA"/>
        </w:rPr>
        <w:t xml:space="preserve"> срок со дня их поступления. При </w:t>
      </w:r>
      <w:proofErr w:type="gramStart"/>
      <w:r w:rsidRPr="00584093">
        <w:rPr>
          <w:rFonts w:ascii="Franklin Gothic Book" w:hAnsi="Franklin Gothic Book"/>
          <w:lang w:eastAsia="ar-SA"/>
        </w:rPr>
        <w:t>не достижении</w:t>
      </w:r>
      <w:proofErr w:type="gramEnd"/>
      <w:r w:rsidRPr="00584093">
        <w:rPr>
          <w:rFonts w:ascii="Franklin Gothic Book" w:hAnsi="Franklin Gothic Book"/>
          <w:lang w:eastAsia="ar-SA"/>
        </w:rPr>
        <w:t xml:space="preserve"> согласия, споры рассматриваются в Арбитражном суде Краснодарского края. 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9.3. Договор составлен в двух экземплярах, имеющих равную юридическую силу, по одному для каждой из Сторон.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9.4. Все изменения и дополнения к Договору действительны только в том случае, если они с</w:t>
      </w:r>
      <w:r w:rsidRPr="00584093">
        <w:rPr>
          <w:rFonts w:ascii="Franklin Gothic Book" w:hAnsi="Franklin Gothic Book"/>
          <w:lang w:eastAsia="ar-SA"/>
        </w:rPr>
        <w:t>о</w:t>
      </w:r>
      <w:r w:rsidRPr="00584093">
        <w:rPr>
          <w:rFonts w:ascii="Franklin Gothic Book" w:hAnsi="Franklin Gothic Book"/>
          <w:lang w:eastAsia="ar-SA"/>
        </w:rPr>
        <w:t>вершены в письменной форме и подписаны уполномоченными представителями обеих Сторон.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9.5.  </w:t>
      </w:r>
      <w:r w:rsidRPr="00584093">
        <w:rPr>
          <w:rFonts w:ascii="Franklin Gothic Book" w:hAnsi="Franklin Gothic Book"/>
          <w:bCs/>
          <w:lang w:eastAsia="ar-SA"/>
        </w:rPr>
        <w:t>Все приложения к Договору являются его неотъемлемой частью.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bCs/>
          <w:lang w:eastAsia="ar-SA"/>
        </w:rPr>
        <w:t>9.6. Исполнитель не имеет права осуществлять уступку прав требований к Заказчику третьим лицам, без получения предварительного письменного согласия Заказчика.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</w:p>
    <w:p w:rsidR="00584093" w:rsidRPr="00584093" w:rsidRDefault="00584093" w:rsidP="00E950AB">
      <w:pPr>
        <w:jc w:val="center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t>10.     ПРИЛОЖЕНИЯ К ДОГОВОРУ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  <w:r w:rsidRPr="00584093">
        <w:rPr>
          <w:rFonts w:ascii="Franklin Gothic Book" w:hAnsi="Franklin Gothic Book"/>
          <w:lang w:eastAsia="ar-SA"/>
        </w:rPr>
        <w:t xml:space="preserve">          10.1. Все Приложения и Дополнительные соглашения к настоящему Договору являются неотъемлемыми частями настоящего Договора с момента их подписания полномочными пре</w:t>
      </w:r>
      <w:r w:rsidRPr="00584093">
        <w:rPr>
          <w:rFonts w:ascii="Franklin Gothic Book" w:hAnsi="Franklin Gothic Book"/>
          <w:lang w:eastAsia="ar-SA"/>
        </w:rPr>
        <w:t>д</w:t>
      </w:r>
      <w:r w:rsidRPr="00584093">
        <w:rPr>
          <w:rFonts w:ascii="Franklin Gothic Book" w:hAnsi="Franklin Gothic Book"/>
          <w:lang w:eastAsia="ar-SA"/>
        </w:rPr>
        <w:t>ставителями Сторон.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Приложение №1– Техническое задание;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Приложение №2 - Перечень предохранительных клапанов;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Приложение №3 – Протокол соглашения договорной цены;</w:t>
      </w:r>
    </w:p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  <w:r w:rsidRPr="00584093">
        <w:rPr>
          <w:rFonts w:ascii="Franklin Gothic Book" w:hAnsi="Franklin Gothic Book"/>
          <w:lang w:eastAsia="ar-SA"/>
        </w:rPr>
        <w:t>Приложение №4 – уведомление о связанности сторон;</w:t>
      </w:r>
    </w:p>
    <w:p w:rsidR="00584093" w:rsidRDefault="00584093" w:rsidP="00584093">
      <w:pPr>
        <w:jc w:val="both"/>
        <w:rPr>
          <w:rFonts w:ascii="Franklin Gothic Book" w:hAnsi="Franklin Gothic Book"/>
          <w:bCs/>
          <w:lang w:eastAsia="ar-SA"/>
        </w:rPr>
      </w:pPr>
    </w:p>
    <w:p w:rsidR="00E950AB" w:rsidRDefault="00E950AB" w:rsidP="00584093">
      <w:pPr>
        <w:jc w:val="both"/>
        <w:rPr>
          <w:rFonts w:ascii="Franklin Gothic Book" w:hAnsi="Franklin Gothic Book"/>
          <w:bCs/>
          <w:lang w:eastAsia="ar-SA"/>
        </w:rPr>
      </w:pPr>
    </w:p>
    <w:p w:rsidR="00E950AB" w:rsidRPr="00584093" w:rsidRDefault="00E950AB" w:rsidP="00584093">
      <w:pPr>
        <w:jc w:val="both"/>
        <w:rPr>
          <w:rFonts w:ascii="Franklin Gothic Book" w:hAnsi="Franklin Gothic Book"/>
          <w:bCs/>
          <w:lang w:eastAsia="ar-SA"/>
        </w:rPr>
      </w:pPr>
    </w:p>
    <w:p w:rsidR="00584093" w:rsidRPr="00584093" w:rsidRDefault="00584093" w:rsidP="00E950AB">
      <w:pPr>
        <w:jc w:val="center"/>
        <w:rPr>
          <w:rFonts w:ascii="Franklin Gothic Book" w:hAnsi="Franklin Gothic Book"/>
          <w:b/>
          <w:bCs/>
          <w:lang w:eastAsia="ar-SA"/>
        </w:rPr>
      </w:pPr>
      <w:r w:rsidRPr="00584093">
        <w:rPr>
          <w:rFonts w:ascii="Franklin Gothic Book" w:hAnsi="Franklin Gothic Book"/>
          <w:b/>
          <w:bCs/>
          <w:lang w:eastAsia="ar-SA"/>
        </w:rPr>
        <w:lastRenderedPageBreak/>
        <w:t>11.    АДРЕСА  И  БАНКОВСКИЕ  РЕКВИЗИТЫ 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584093" w:rsidRPr="00584093" w:rsidTr="002E1AD5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584093">
              <w:rPr>
                <w:rFonts w:ascii="Franklin Gothic Book" w:hAnsi="Franklin Gothic Book"/>
                <w:b/>
                <w:lang w:eastAsia="ar-SA"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584093">
              <w:rPr>
                <w:rFonts w:ascii="Franklin Gothic Book" w:hAnsi="Franklin Gothic Book"/>
                <w:b/>
                <w:lang w:eastAsia="ar-SA"/>
              </w:rPr>
              <w:t>«ИСПОЛНИТЕЛЬ»</w:t>
            </w:r>
          </w:p>
        </w:tc>
      </w:tr>
      <w:tr w:rsidR="00584093" w:rsidRPr="00584093" w:rsidTr="002E1AD5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584093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ИНН/КПП 2315004404/997650001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353901 г"/>
              </w:smartTagPr>
              <w:r w:rsidRPr="00584093">
                <w:rPr>
                  <w:rFonts w:ascii="Franklin Gothic Book" w:hAnsi="Franklin Gothic Book"/>
                  <w:lang w:eastAsia="ar-SA"/>
                </w:rPr>
                <w:t>353901 г</w:t>
              </w:r>
            </w:smartTag>
            <w:r w:rsidRPr="00584093">
              <w:rPr>
                <w:rFonts w:ascii="Franklin Gothic Book" w:hAnsi="Franklin Gothic Book"/>
                <w:lang w:eastAsia="ar-SA"/>
              </w:rPr>
              <w:t xml:space="preserve">. Новороссийск, 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ул. Портовая, 14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Тел: 8 (8617) 60-22-03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proofErr w:type="gramStart"/>
            <w:r w:rsidRPr="00584093">
              <w:rPr>
                <w:rFonts w:ascii="Franklin Gothic Book" w:hAnsi="Franklin Gothic Book"/>
                <w:lang w:eastAsia="ar-SA"/>
              </w:rPr>
              <w:t>р</w:t>
            </w:r>
            <w:proofErr w:type="gramEnd"/>
            <w:r w:rsidRPr="00584093">
              <w:rPr>
                <w:rFonts w:ascii="Franklin Gothic Book" w:hAnsi="Franklin Gothic Book"/>
                <w:lang w:eastAsia="ar-SA"/>
              </w:rPr>
              <w:t xml:space="preserve">/с 40702810952460102191 в 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proofErr w:type="gramStart"/>
            <w:r w:rsidRPr="00584093">
              <w:rPr>
                <w:rFonts w:ascii="Franklin Gothic Book" w:hAnsi="Franklin Gothic Book"/>
                <w:lang w:eastAsia="ar-SA"/>
              </w:rPr>
              <w:t>отделении</w:t>
            </w:r>
            <w:proofErr w:type="gramEnd"/>
            <w:r w:rsidRPr="00584093">
              <w:rPr>
                <w:rFonts w:ascii="Franklin Gothic Book" w:hAnsi="Franklin Gothic Book"/>
                <w:lang w:eastAsia="ar-SA"/>
              </w:rPr>
              <w:t xml:space="preserve"> №8619 Сбербанка России г. Краснодар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БИК 046015602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961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584093" w:rsidRPr="00584093" w:rsidTr="002E1AD5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 xml:space="preserve">      </w:t>
            </w:r>
          </w:p>
        </w:tc>
        <w:tc>
          <w:tcPr>
            <w:tcW w:w="4961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584093" w:rsidRPr="00584093" w:rsidTr="002E1AD5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584093">
              <w:rPr>
                <w:rFonts w:ascii="Franklin Gothic Book" w:hAnsi="Franklin Gothic Book"/>
                <w:b/>
                <w:lang w:eastAsia="ar-SA"/>
              </w:rPr>
              <w:t>«ЗАКАЗЧИК»</w:t>
            </w:r>
            <w:r w:rsidRPr="00584093">
              <w:rPr>
                <w:rFonts w:ascii="Franklin Gothic Book" w:hAnsi="Franklin Gothic Book"/>
                <w:b/>
                <w:lang w:eastAsia="ar-SA"/>
              </w:rPr>
              <w:tab/>
              <w:t xml:space="preserve"> 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_________________</w:t>
            </w:r>
          </w:p>
        </w:tc>
        <w:tc>
          <w:tcPr>
            <w:tcW w:w="4961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 xml:space="preserve">  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584093">
              <w:rPr>
                <w:rFonts w:ascii="Franklin Gothic Book" w:hAnsi="Franklin Gothic Book"/>
                <w:b/>
                <w:lang w:eastAsia="ar-SA"/>
              </w:rPr>
              <w:t>«ИСПОЛНИТЕЛЬ»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_________________</w:t>
            </w:r>
          </w:p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584093" w:rsidRPr="00584093" w:rsidTr="002E1AD5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961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584093" w:rsidRPr="00584093" w:rsidTr="002E1AD5">
        <w:trPr>
          <w:gridAfter w:val="1"/>
          <w:wAfter w:w="108" w:type="dxa"/>
        </w:trPr>
        <w:tc>
          <w:tcPr>
            <w:tcW w:w="4678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«___» ___________ 2015 год</w:t>
            </w:r>
          </w:p>
        </w:tc>
        <w:tc>
          <w:tcPr>
            <w:tcW w:w="4961" w:type="dxa"/>
            <w:gridSpan w:val="2"/>
          </w:tcPr>
          <w:p w:rsidR="00584093" w:rsidRPr="00584093" w:rsidRDefault="00584093" w:rsidP="0058409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584093">
              <w:rPr>
                <w:rFonts w:ascii="Franklin Gothic Book" w:hAnsi="Franklin Gothic Book"/>
                <w:lang w:eastAsia="ar-SA"/>
              </w:rPr>
              <w:t>«___» ____________ 2015 год</w:t>
            </w:r>
          </w:p>
        </w:tc>
      </w:tr>
    </w:tbl>
    <w:p w:rsidR="00584093" w:rsidRPr="00584093" w:rsidRDefault="00584093" w:rsidP="00584093">
      <w:pPr>
        <w:jc w:val="both"/>
        <w:rPr>
          <w:rFonts w:ascii="Franklin Gothic Book" w:hAnsi="Franklin Gothic Book"/>
          <w:lang w:eastAsia="ar-SA"/>
        </w:rPr>
      </w:pPr>
    </w:p>
    <w:p w:rsidR="00584093" w:rsidRDefault="00584093" w:rsidP="00584093">
      <w:pPr>
        <w:rPr>
          <w:lang w:eastAsia="ar-SA"/>
        </w:rPr>
      </w:pPr>
    </w:p>
    <w:p w:rsidR="00E950AB" w:rsidRDefault="00E950AB" w:rsidP="00584093">
      <w:pPr>
        <w:rPr>
          <w:lang w:eastAsia="ar-SA"/>
        </w:rPr>
      </w:pPr>
    </w:p>
    <w:p w:rsidR="00E950AB" w:rsidRPr="00156456" w:rsidRDefault="00E950AB" w:rsidP="00E950AB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156456">
        <w:rPr>
          <w:rFonts w:ascii="Franklin Gothic Book" w:hAnsi="Franklin Gothic Book"/>
        </w:rPr>
        <w:t xml:space="preserve">  к договору </w:t>
      </w:r>
    </w:p>
    <w:p w:rsidR="00E950AB" w:rsidRPr="00156456" w:rsidRDefault="00E950AB" w:rsidP="00E950AB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E950AB" w:rsidRDefault="00E950AB" w:rsidP="00584093">
      <w:pPr>
        <w:rPr>
          <w:lang w:eastAsia="ar-SA"/>
        </w:rPr>
      </w:pPr>
    </w:p>
    <w:p w:rsidR="00E950AB" w:rsidRDefault="00E950AB" w:rsidP="00584093">
      <w:pPr>
        <w:rPr>
          <w:lang w:eastAsia="ar-SA"/>
        </w:rPr>
      </w:pPr>
    </w:p>
    <w:p w:rsidR="00E950AB" w:rsidRPr="00E950AB" w:rsidRDefault="00E950AB" w:rsidP="00E950AB">
      <w:pPr>
        <w:jc w:val="center"/>
        <w:rPr>
          <w:rFonts w:ascii="Franklin Gothic Book" w:hAnsi="Franklin Gothic Book"/>
          <w:b/>
          <w:lang w:eastAsia="ar-SA"/>
        </w:rPr>
      </w:pPr>
      <w:r w:rsidRPr="00E950AB">
        <w:rPr>
          <w:rFonts w:ascii="Franklin Gothic Book" w:hAnsi="Franklin Gothic Book"/>
          <w:b/>
          <w:lang w:eastAsia="ar-SA"/>
        </w:rPr>
        <w:t>ТЕХНИЧЕСКОЕ ЗАДАНИЕ</w:t>
      </w:r>
    </w:p>
    <w:p w:rsidR="00E950AB" w:rsidRDefault="00E950AB" w:rsidP="00E950AB">
      <w:pPr>
        <w:jc w:val="center"/>
        <w:rPr>
          <w:rFonts w:ascii="Franklin Gothic Book" w:hAnsi="Franklin Gothic Book"/>
          <w:bCs/>
          <w:lang w:eastAsia="ar-SA"/>
        </w:rPr>
      </w:pPr>
      <w:r>
        <w:rPr>
          <w:rFonts w:ascii="Franklin Gothic Book" w:hAnsi="Franklin Gothic Book"/>
          <w:bCs/>
          <w:lang w:eastAsia="ar-SA"/>
        </w:rPr>
        <w:t>текущий ремонт</w:t>
      </w:r>
      <w:r w:rsidRPr="00E950AB">
        <w:rPr>
          <w:rFonts w:ascii="Franklin Gothic Book" w:hAnsi="Franklin Gothic Book"/>
          <w:bCs/>
          <w:lang w:eastAsia="ar-SA"/>
        </w:rPr>
        <w:t xml:space="preserve"> предохранительных клапанов СППК</w:t>
      </w:r>
    </w:p>
    <w:p w:rsidR="00E950AB" w:rsidRPr="00E950AB" w:rsidRDefault="00E950AB" w:rsidP="00E950AB">
      <w:pPr>
        <w:jc w:val="center"/>
        <w:rPr>
          <w:rFonts w:ascii="Franklin Gothic Book" w:hAnsi="Franklin Gothic Book"/>
          <w:lang w:eastAsia="ar-SA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542"/>
        <w:gridCol w:w="6284"/>
      </w:tblGrid>
      <w:tr w:rsidR="00E950AB" w:rsidRPr="00E950AB" w:rsidTr="002E1AD5"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E950AB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E950AB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Перечень основных данных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Основные требования</w:t>
            </w:r>
          </w:p>
        </w:tc>
      </w:tr>
      <w:tr w:rsidR="00E950AB" w:rsidRPr="00E950AB" w:rsidTr="002E1AD5"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ПАО «НМТП»</w:t>
            </w:r>
          </w:p>
        </w:tc>
      </w:tr>
      <w:tr w:rsidR="00E950AB" w:rsidRPr="00E950AB" w:rsidTr="002E1AD5">
        <w:trPr>
          <w:trHeight w:val="735"/>
        </w:trPr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</w:p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Местонахождение объекта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 xml:space="preserve">г. Новороссийск, Краснодарский край, </w:t>
            </w:r>
            <w:proofErr w:type="spellStart"/>
            <w:r w:rsidRPr="00E950AB">
              <w:rPr>
                <w:rFonts w:ascii="Franklin Gothic Book" w:hAnsi="Franklin Gothic Book"/>
                <w:lang w:eastAsia="ar-SA"/>
              </w:rPr>
              <w:t>Нефтерайон</w:t>
            </w:r>
            <w:proofErr w:type="spellEnd"/>
            <w:r w:rsidRPr="00E950AB">
              <w:rPr>
                <w:rFonts w:ascii="Franklin Gothic Book" w:hAnsi="Franklin Gothic Book"/>
                <w:lang w:eastAsia="ar-SA"/>
              </w:rPr>
              <w:t xml:space="preserve">  «</w:t>
            </w:r>
            <w:proofErr w:type="spellStart"/>
            <w:r w:rsidRPr="00E950AB">
              <w:rPr>
                <w:rFonts w:ascii="Franklin Gothic Book" w:hAnsi="Franklin Gothic Book"/>
                <w:lang w:eastAsia="ar-SA"/>
              </w:rPr>
              <w:t>Шесхарис</w:t>
            </w:r>
            <w:proofErr w:type="spellEnd"/>
            <w:r w:rsidRPr="00E950AB">
              <w:rPr>
                <w:rFonts w:ascii="Franklin Gothic Book" w:hAnsi="Franklin Gothic Book"/>
                <w:lang w:eastAsia="ar-SA"/>
              </w:rPr>
              <w:t>» (территория ПАО «НМТП»)</w:t>
            </w:r>
          </w:p>
        </w:tc>
      </w:tr>
      <w:tr w:rsidR="00E950AB" w:rsidRPr="00E950AB" w:rsidTr="002E1AD5">
        <w:trPr>
          <w:trHeight w:val="841"/>
        </w:trPr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</w:p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</w:p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Объем работ</w:t>
            </w:r>
          </w:p>
        </w:tc>
        <w:tc>
          <w:tcPr>
            <w:tcW w:w="6662" w:type="dxa"/>
            <w:shd w:val="clear" w:color="auto" w:fill="auto"/>
          </w:tcPr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E950AB">
              <w:rPr>
                <w:rFonts w:ascii="Franklin Gothic Book" w:hAnsi="Franklin Gothic Book"/>
                <w:b/>
                <w:lang w:eastAsia="ar-SA"/>
              </w:rPr>
              <w:t>Согласно РД 75.200.00–КТН–037–13, раздел 10 «Техн</w:t>
            </w:r>
            <w:r w:rsidRPr="00E950AB">
              <w:rPr>
                <w:rFonts w:ascii="Franklin Gothic Book" w:hAnsi="Franklin Gothic Book"/>
                <w:b/>
                <w:lang w:eastAsia="ar-SA"/>
              </w:rPr>
              <w:t>и</w:t>
            </w:r>
            <w:r w:rsidRPr="00E950AB">
              <w:rPr>
                <w:rFonts w:ascii="Franklin Gothic Book" w:hAnsi="Franklin Gothic Book"/>
                <w:b/>
                <w:lang w:eastAsia="ar-SA"/>
              </w:rPr>
              <w:t>ческое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 xml:space="preserve"> - Регулировка (настройка) клапана на наибольшее изб</w:t>
            </w:r>
            <w:r w:rsidRPr="00E950AB">
              <w:rPr>
                <w:rFonts w:ascii="Franklin Gothic Book" w:hAnsi="Franklin Gothic Book"/>
                <w:lang w:eastAsia="ar-SA"/>
              </w:rPr>
              <w:t>ы</w:t>
            </w:r>
            <w:r w:rsidRPr="00E950AB">
              <w:rPr>
                <w:rFonts w:ascii="Franklin Gothic Book" w:hAnsi="Franklin Gothic Book"/>
                <w:lang w:eastAsia="ar-SA"/>
              </w:rPr>
              <w:t>точное давление на входе в предохранительный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- Контроль защитного антикоррозионного покрытия, при необходимости восстановление в соответствие с разд</w:t>
            </w:r>
            <w:r w:rsidRPr="00E950AB">
              <w:rPr>
                <w:rFonts w:ascii="Franklin Gothic Book" w:hAnsi="Franklin Gothic Book"/>
                <w:lang w:eastAsia="ar-SA"/>
              </w:rPr>
              <w:t>е</w:t>
            </w:r>
            <w:r w:rsidRPr="00E950AB">
              <w:rPr>
                <w:rFonts w:ascii="Franklin Gothic Book" w:hAnsi="Franklin Gothic Book"/>
                <w:lang w:eastAsia="ar-SA"/>
              </w:rPr>
              <w:t>лом 27 настоящего документа;</w:t>
            </w:r>
          </w:p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- Контроль герметичности затвора предохранительного клапана рабочим давлением;</w:t>
            </w:r>
          </w:p>
        </w:tc>
      </w:tr>
      <w:tr w:rsidR="00E950AB" w:rsidRPr="00E950AB" w:rsidTr="002E1AD5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</w:p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</w:p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lastRenderedPageBreak/>
              <w:t>Основание</w:t>
            </w:r>
          </w:p>
        </w:tc>
        <w:tc>
          <w:tcPr>
            <w:tcW w:w="6662" w:type="dxa"/>
            <w:shd w:val="clear" w:color="auto" w:fill="auto"/>
          </w:tcPr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b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 xml:space="preserve">1. Федеральный Закон «О промышленной безопасности </w:t>
            </w:r>
            <w:r w:rsidRPr="00E950AB">
              <w:rPr>
                <w:rFonts w:ascii="Franklin Gothic Book" w:hAnsi="Franklin Gothic Book"/>
                <w:lang w:eastAsia="ar-SA"/>
              </w:rPr>
              <w:lastRenderedPageBreak/>
              <w:t>опасных производственных объектов» №116-ФЗ от 21.07.1997г  (ст. 7 и 10)</w:t>
            </w:r>
            <w:r w:rsidRPr="00E950AB">
              <w:rPr>
                <w:rFonts w:ascii="Franklin Gothic Book" w:hAnsi="Franklin Gothic Book"/>
                <w:b/>
                <w:lang w:eastAsia="ar-SA"/>
              </w:rPr>
              <w:t>;</w:t>
            </w:r>
          </w:p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2. РД 75.200.00–КТН–037–13, раздел 10 «Техническое обслуживание и ремонт предохранительных устройств».</w:t>
            </w:r>
          </w:p>
        </w:tc>
      </w:tr>
      <w:tr w:rsidR="00E950AB" w:rsidRPr="00E950AB" w:rsidTr="002E1AD5"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lastRenderedPageBreak/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Сроки выполнения работ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 xml:space="preserve">Поэтапно, не позднее </w:t>
            </w:r>
            <w:r w:rsidRPr="00E950AB">
              <w:rPr>
                <w:rFonts w:ascii="Franklin Gothic Book" w:hAnsi="Franklin Gothic Book"/>
                <w:lang w:val="en-US" w:eastAsia="ar-SA"/>
              </w:rPr>
              <w:t>01</w:t>
            </w:r>
            <w:r w:rsidRPr="00E950AB">
              <w:rPr>
                <w:rFonts w:ascii="Franklin Gothic Book" w:hAnsi="Franklin Gothic Book"/>
                <w:lang w:eastAsia="ar-SA"/>
              </w:rPr>
              <w:t>.</w:t>
            </w:r>
            <w:r w:rsidRPr="00E950AB">
              <w:rPr>
                <w:rFonts w:ascii="Franklin Gothic Book" w:hAnsi="Franklin Gothic Book"/>
                <w:lang w:val="en-US" w:eastAsia="ar-SA"/>
              </w:rPr>
              <w:t>12</w:t>
            </w:r>
            <w:r w:rsidRPr="00E950AB">
              <w:rPr>
                <w:rFonts w:ascii="Franklin Gothic Book" w:hAnsi="Franklin Gothic Book"/>
                <w:lang w:eastAsia="ar-SA"/>
              </w:rPr>
              <w:t>.2015 года.</w:t>
            </w:r>
          </w:p>
        </w:tc>
      </w:tr>
      <w:tr w:rsidR="00E950AB" w:rsidRPr="00E950AB" w:rsidTr="002E1AD5"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</w:p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</w:p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</w:p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Требования к Испо</w:t>
            </w:r>
            <w:r w:rsidRPr="00E950AB">
              <w:rPr>
                <w:rFonts w:ascii="Franklin Gothic Book" w:hAnsi="Franklin Gothic Book"/>
                <w:lang w:eastAsia="ar-SA"/>
              </w:rPr>
              <w:t>л</w:t>
            </w:r>
            <w:r w:rsidRPr="00E950AB">
              <w:rPr>
                <w:rFonts w:ascii="Franklin Gothic Book" w:hAnsi="Franklin Gothic Book"/>
                <w:lang w:eastAsia="ar-SA"/>
              </w:rPr>
              <w:t>нителю</w:t>
            </w:r>
          </w:p>
        </w:tc>
        <w:tc>
          <w:tcPr>
            <w:tcW w:w="6662" w:type="dxa"/>
            <w:shd w:val="clear" w:color="auto" w:fill="auto"/>
          </w:tcPr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- Наличие опыта работы аналогичного предмету догов</w:t>
            </w:r>
            <w:r w:rsidRPr="00E950AB">
              <w:rPr>
                <w:rFonts w:ascii="Franklin Gothic Book" w:hAnsi="Franklin Gothic Book"/>
                <w:lang w:eastAsia="ar-SA"/>
              </w:rPr>
              <w:t>о</w:t>
            </w:r>
            <w:r w:rsidRPr="00E950AB">
              <w:rPr>
                <w:rFonts w:ascii="Franklin Gothic Book" w:hAnsi="Franklin Gothic Book"/>
                <w:lang w:eastAsia="ar-SA"/>
              </w:rPr>
              <w:t>ра.</w:t>
            </w:r>
          </w:p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- Оснащение собственной приборно-аппаратной базой, испытательным и измерительным оборудованием, в об</w:t>
            </w:r>
            <w:r w:rsidRPr="00E950AB">
              <w:rPr>
                <w:rFonts w:ascii="Franklin Gothic Book" w:hAnsi="Franklin Gothic Book"/>
                <w:lang w:eastAsia="ar-SA"/>
              </w:rPr>
              <w:t>ъ</w:t>
            </w:r>
            <w:r w:rsidRPr="00E950AB">
              <w:rPr>
                <w:rFonts w:ascii="Franklin Gothic Book" w:hAnsi="Franklin Gothic Book"/>
                <w:lang w:eastAsia="ar-SA"/>
              </w:rPr>
              <w:t>еме достаточном для проведения указанных работ (нал</w:t>
            </w:r>
            <w:r w:rsidRPr="00E950AB">
              <w:rPr>
                <w:rFonts w:ascii="Franklin Gothic Book" w:hAnsi="Franklin Gothic Book"/>
                <w:lang w:eastAsia="ar-SA"/>
              </w:rPr>
              <w:t>и</w:t>
            </w:r>
            <w:r w:rsidRPr="00E950AB">
              <w:rPr>
                <w:rFonts w:ascii="Franklin Gothic Book" w:hAnsi="Franklin Gothic Book"/>
                <w:lang w:eastAsia="ar-SA"/>
              </w:rPr>
              <w:t>чие специализированного оборудования (стенд) для и</w:t>
            </w:r>
            <w:r w:rsidRPr="00E950AB">
              <w:rPr>
                <w:rFonts w:ascii="Franklin Gothic Book" w:hAnsi="Franklin Gothic Book"/>
                <w:lang w:eastAsia="ar-SA"/>
              </w:rPr>
              <w:t>с</w:t>
            </w:r>
            <w:r w:rsidRPr="00E950AB">
              <w:rPr>
                <w:rFonts w:ascii="Franklin Gothic Book" w:hAnsi="Franklin Gothic Book"/>
                <w:lang w:eastAsia="ar-SA"/>
              </w:rPr>
              <w:t>пытания предохранительных устройств).</w:t>
            </w:r>
          </w:p>
        </w:tc>
      </w:tr>
      <w:tr w:rsidR="00E950AB" w:rsidRPr="00E950AB" w:rsidTr="002E1AD5"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Требования к технике безопасности и сан</w:t>
            </w:r>
            <w:r w:rsidRPr="00E950AB">
              <w:rPr>
                <w:rFonts w:ascii="Franklin Gothic Book" w:hAnsi="Franklin Gothic Book"/>
                <w:lang w:eastAsia="ar-SA"/>
              </w:rPr>
              <w:t>и</w:t>
            </w:r>
            <w:r w:rsidRPr="00E950AB">
              <w:rPr>
                <w:rFonts w:ascii="Franklin Gothic Book" w:hAnsi="Franklin Gothic Book"/>
                <w:lang w:eastAsia="ar-SA"/>
              </w:rPr>
              <w:t>тарно-эпидемиологическому благополучию</w:t>
            </w:r>
          </w:p>
        </w:tc>
        <w:tc>
          <w:tcPr>
            <w:tcW w:w="6662" w:type="dxa"/>
            <w:shd w:val="clear" w:color="auto" w:fill="auto"/>
          </w:tcPr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В соответствии с действующим законодательством РФ.</w:t>
            </w:r>
          </w:p>
        </w:tc>
      </w:tr>
      <w:tr w:rsidR="00E950AB" w:rsidRPr="00E950AB" w:rsidTr="002E1AD5"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Требования и условия к разработке прир</w:t>
            </w:r>
            <w:r w:rsidRPr="00E950AB">
              <w:rPr>
                <w:rFonts w:ascii="Franklin Gothic Book" w:hAnsi="Franklin Gothic Book"/>
                <w:lang w:eastAsia="ar-SA"/>
              </w:rPr>
              <w:t>о</w:t>
            </w:r>
            <w:r w:rsidRPr="00E950AB">
              <w:rPr>
                <w:rFonts w:ascii="Franklin Gothic Book" w:hAnsi="Franklin Gothic Book"/>
                <w:lang w:eastAsia="ar-SA"/>
              </w:rPr>
              <w:t>доохранных мер</w:t>
            </w:r>
            <w:r w:rsidRPr="00E950AB">
              <w:rPr>
                <w:rFonts w:ascii="Franklin Gothic Book" w:hAnsi="Franklin Gothic Book"/>
                <w:lang w:eastAsia="ar-SA"/>
              </w:rPr>
              <w:t>о</w:t>
            </w:r>
            <w:r w:rsidRPr="00E950AB">
              <w:rPr>
                <w:rFonts w:ascii="Franklin Gothic Book" w:hAnsi="Franklin Gothic Book"/>
                <w:lang w:eastAsia="ar-SA"/>
              </w:rPr>
              <w:t>приятий</w:t>
            </w:r>
          </w:p>
        </w:tc>
        <w:tc>
          <w:tcPr>
            <w:tcW w:w="6662" w:type="dxa"/>
            <w:shd w:val="clear" w:color="auto" w:fill="auto"/>
          </w:tcPr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В соответствии с действующим природоохранным зак</w:t>
            </w:r>
            <w:r w:rsidRPr="00E950AB">
              <w:rPr>
                <w:rFonts w:ascii="Franklin Gothic Book" w:hAnsi="Franklin Gothic Book"/>
                <w:lang w:eastAsia="ar-SA"/>
              </w:rPr>
              <w:t>о</w:t>
            </w:r>
            <w:r w:rsidRPr="00E950AB">
              <w:rPr>
                <w:rFonts w:ascii="Franklin Gothic Book" w:hAnsi="Franklin Gothic Book"/>
                <w:lang w:eastAsia="ar-SA"/>
              </w:rPr>
              <w:t>нодательством.</w:t>
            </w:r>
          </w:p>
        </w:tc>
      </w:tr>
      <w:tr w:rsidR="00E950AB" w:rsidRPr="00E950AB" w:rsidTr="002E1AD5"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Требования к прои</w:t>
            </w:r>
            <w:r w:rsidRPr="00E950AB">
              <w:rPr>
                <w:rFonts w:ascii="Franklin Gothic Book" w:hAnsi="Franklin Gothic Book"/>
                <w:lang w:eastAsia="ar-SA"/>
              </w:rPr>
              <w:t>з</w:t>
            </w:r>
            <w:r w:rsidRPr="00E950AB">
              <w:rPr>
                <w:rFonts w:ascii="Franklin Gothic Book" w:hAnsi="Franklin Gothic Book"/>
                <w:lang w:eastAsia="ar-SA"/>
              </w:rPr>
              <w:t>водству работ</w:t>
            </w:r>
          </w:p>
        </w:tc>
        <w:tc>
          <w:tcPr>
            <w:tcW w:w="6662" w:type="dxa"/>
            <w:shd w:val="clear" w:color="auto" w:fill="auto"/>
          </w:tcPr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1. Обеспечить в ходе работ выполнения требований з</w:t>
            </w:r>
            <w:r w:rsidRPr="00E950AB">
              <w:rPr>
                <w:rFonts w:ascii="Franklin Gothic Book" w:hAnsi="Franklin Gothic Book"/>
                <w:lang w:eastAsia="ar-SA"/>
              </w:rPr>
              <w:t>а</w:t>
            </w:r>
            <w:r w:rsidRPr="00E950AB">
              <w:rPr>
                <w:rFonts w:ascii="Franklin Gothic Book" w:hAnsi="Franklin Gothic Book"/>
                <w:lang w:eastAsia="ar-SA"/>
              </w:rPr>
              <w:t>конодательства в области пожарной безопасности, де</w:t>
            </w:r>
            <w:r w:rsidRPr="00E950AB">
              <w:rPr>
                <w:rFonts w:ascii="Franklin Gothic Book" w:hAnsi="Franklin Gothic Book"/>
                <w:lang w:eastAsia="ar-SA"/>
              </w:rPr>
              <w:t>й</w:t>
            </w:r>
            <w:r w:rsidRPr="00E950AB">
              <w:rPr>
                <w:rFonts w:ascii="Franklin Gothic Book" w:hAnsi="Franklin Gothic Book"/>
                <w:lang w:eastAsia="ar-SA"/>
              </w:rPr>
              <w:t>ствующих санитарных и строительных норм и правил.</w:t>
            </w:r>
          </w:p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2. Заказчик предоставляет всю необходимую информ</w:t>
            </w:r>
            <w:r w:rsidRPr="00E950AB">
              <w:rPr>
                <w:rFonts w:ascii="Franklin Gothic Book" w:hAnsi="Franklin Gothic Book"/>
                <w:lang w:eastAsia="ar-SA"/>
              </w:rPr>
              <w:t>а</w:t>
            </w:r>
            <w:r w:rsidRPr="00E950AB">
              <w:rPr>
                <w:rFonts w:ascii="Franklin Gothic Book" w:hAnsi="Franklin Gothic Book"/>
                <w:lang w:eastAsia="ar-SA"/>
              </w:rPr>
              <w:t>цию для выполнения данной работы (если имеется в наличии).</w:t>
            </w:r>
          </w:p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3. Исполнитель обеспечивает самовывоз с территории Заказчика и доставку на территорию Заказчика клапанов своим транспортом и за свой счет.</w:t>
            </w:r>
          </w:p>
        </w:tc>
      </w:tr>
      <w:tr w:rsidR="00E950AB" w:rsidRPr="00E950AB" w:rsidTr="002E1AD5">
        <w:tc>
          <w:tcPr>
            <w:tcW w:w="992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0AB" w:rsidRPr="00E950AB" w:rsidRDefault="00E950AB" w:rsidP="00E950AB">
            <w:pPr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>Гарантийный период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950AB" w:rsidRPr="00E950AB" w:rsidRDefault="00E950AB" w:rsidP="00E950AB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950AB">
              <w:rPr>
                <w:rFonts w:ascii="Franklin Gothic Book" w:hAnsi="Franklin Gothic Book"/>
                <w:lang w:eastAsia="ar-SA"/>
              </w:rPr>
              <w:t xml:space="preserve">12 месяцев </w:t>
            </w:r>
            <w:proofErr w:type="gramStart"/>
            <w:r w:rsidRPr="00E950AB">
              <w:rPr>
                <w:rFonts w:ascii="Franklin Gothic Book" w:hAnsi="Franklin Gothic Book"/>
                <w:lang w:eastAsia="ar-SA"/>
              </w:rPr>
              <w:t>с даты подписания</w:t>
            </w:r>
            <w:proofErr w:type="gramEnd"/>
            <w:r w:rsidRPr="00E950AB">
              <w:rPr>
                <w:rFonts w:ascii="Franklin Gothic Book" w:hAnsi="Franklin Gothic Book"/>
                <w:lang w:eastAsia="ar-SA"/>
              </w:rPr>
              <w:t xml:space="preserve"> актов выполненных работ по каждому этапу.</w:t>
            </w:r>
          </w:p>
        </w:tc>
      </w:tr>
    </w:tbl>
    <w:p w:rsidR="00E950AB" w:rsidRPr="00E950AB" w:rsidRDefault="00E950AB" w:rsidP="00584093">
      <w:pPr>
        <w:rPr>
          <w:rFonts w:ascii="Franklin Gothic Book" w:hAnsi="Franklin Gothic Book"/>
          <w:lang w:eastAsia="ar-SA"/>
        </w:rPr>
      </w:pPr>
    </w:p>
    <w:p w:rsidR="005719BE" w:rsidRPr="005719BE" w:rsidRDefault="005719BE" w:rsidP="005719BE">
      <w:pPr>
        <w:rPr>
          <w:lang w:eastAsia="ar-SA"/>
        </w:rPr>
      </w:pPr>
    </w:p>
    <w:p w:rsidR="00534D03" w:rsidRPr="00156456" w:rsidRDefault="00534D03" w:rsidP="00534D03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Приложение №2  к договору </w:t>
      </w:r>
    </w:p>
    <w:p w:rsidR="00534D03" w:rsidRPr="00156456" w:rsidRDefault="00534D03" w:rsidP="00534D03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534D03" w:rsidRPr="00156456" w:rsidRDefault="00534D03" w:rsidP="00534D03">
      <w:pPr>
        <w:contextualSpacing/>
        <w:jc w:val="center"/>
        <w:rPr>
          <w:rFonts w:ascii="Franklin Gothic Book" w:hAnsi="Franklin Gothic Book"/>
          <w:b/>
        </w:rPr>
      </w:pPr>
    </w:p>
    <w:p w:rsidR="00534D03" w:rsidRPr="00156456" w:rsidRDefault="00534D03" w:rsidP="00534D0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56456">
        <w:rPr>
          <w:rFonts w:ascii="Franklin Gothic Book" w:eastAsiaTheme="minorHAnsi" w:hAnsi="Franklin Gothic Book"/>
          <w:b/>
          <w:lang w:eastAsia="en-US"/>
        </w:rPr>
        <w:t>ПЕРЕЧЕНЬ ПРЕДОХРАНИТЕЛЬНЫХ КЛАПАНОВ</w:t>
      </w:r>
    </w:p>
    <w:p w:rsidR="00534D03" w:rsidRPr="00156456" w:rsidRDefault="00534D03" w:rsidP="00534D03">
      <w:pPr>
        <w:jc w:val="center"/>
        <w:rPr>
          <w:rFonts w:ascii="Franklin Gothic Book" w:eastAsiaTheme="minorHAnsi" w:hAnsi="Franklin Gothic Book"/>
          <w:lang w:eastAsia="en-US"/>
        </w:rPr>
      </w:pPr>
      <w:r w:rsidRPr="00156456">
        <w:rPr>
          <w:rFonts w:ascii="Franklin Gothic Book" w:eastAsiaTheme="minorHAnsi" w:hAnsi="Franklin Gothic Book"/>
          <w:lang w:eastAsia="en-US"/>
        </w:rPr>
        <w:t xml:space="preserve">Нефтерайона «Шесхарис» </w:t>
      </w:r>
      <w:r>
        <w:rPr>
          <w:rFonts w:ascii="Franklin Gothic Book" w:eastAsiaTheme="minorHAnsi" w:hAnsi="Franklin Gothic Book"/>
          <w:lang w:eastAsia="en-US"/>
        </w:rPr>
        <w:t>ПАО</w:t>
      </w:r>
      <w:r w:rsidRPr="00156456">
        <w:rPr>
          <w:rFonts w:ascii="Franklin Gothic Book" w:eastAsiaTheme="minorHAnsi" w:hAnsi="Franklin Gothic Book"/>
          <w:lang w:eastAsia="en-US"/>
        </w:rPr>
        <w:t xml:space="preserve"> «НМТП»</w:t>
      </w:r>
    </w:p>
    <w:tbl>
      <w:tblPr>
        <w:tblStyle w:val="102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671"/>
        <w:gridCol w:w="2487"/>
        <w:gridCol w:w="2328"/>
        <w:gridCol w:w="1575"/>
        <w:gridCol w:w="1716"/>
        <w:gridCol w:w="1650"/>
      </w:tblGrid>
      <w:tr w:rsidR="00534D03" w:rsidRPr="00156456" w:rsidTr="00534D03">
        <w:trPr>
          <w:trHeight w:val="882"/>
          <w:jc w:val="center"/>
        </w:trPr>
        <w:tc>
          <w:tcPr>
            <w:tcW w:w="671" w:type="dxa"/>
            <w:vAlign w:val="center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87" w:type="dxa"/>
            <w:vAlign w:val="center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Инвентарный / з</w:t>
            </w:r>
            <w:r w:rsidRPr="00156456">
              <w:rPr>
                <w:rFonts w:ascii="Franklin Gothic Book" w:hAnsi="Franklin Gothic Book"/>
              </w:rPr>
              <w:t>а</w:t>
            </w:r>
            <w:r w:rsidRPr="00156456">
              <w:rPr>
                <w:rFonts w:ascii="Franklin Gothic Book" w:hAnsi="Franklin Gothic Book"/>
              </w:rPr>
              <w:t>водской номер</w:t>
            </w:r>
          </w:p>
        </w:tc>
        <w:tc>
          <w:tcPr>
            <w:tcW w:w="2316" w:type="dxa"/>
            <w:vAlign w:val="center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Присоединительные размеры </w:t>
            </w:r>
            <w:r w:rsidRPr="00156456">
              <w:rPr>
                <w:rFonts w:ascii="Franklin Gothic Book" w:hAnsi="Franklin Gothic Book"/>
                <w:lang w:val="en-US"/>
              </w:rPr>
              <w:t>D</w:t>
            </w:r>
            <w:proofErr w:type="spellStart"/>
            <w:r w:rsidRPr="00156456">
              <w:rPr>
                <w:rFonts w:ascii="Franklin Gothic Book" w:hAnsi="Franklin Gothic Book"/>
              </w:rPr>
              <w:t>вх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; </w:t>
            </w:r>
            <w:r w:rsidRPr="00156456">
              <w:rPr>
                <w:rFonts w:ascii="Franklin Gothic Book" w:hAnsi="Franklin Gothic Book"/>
                <w:lang w:val="en-US"/>
              </w:rPr>
              <w:t>D</w:t>
            </w:r>
            <w:proofErr w:type="spellStart"/>
            <w:r w:rsidRPr="00156456">
              <w:rPr>
                <w:rFonts w:ascii="Franklin Gothic Book" w:hAnsi="Franklin Gothic Book"/>
              </w:rPr>
              <w:t>вых</w:t>
            </w:r>
            <w:proofErr w:type="spellEnd"/>
            <w:r w:rsidRPr="00156456">
              <w:rPr>
                <w:rFonts w:ascii="Franklin Gothic Book" w:hAnsi="Franklin Gothic Book"/>
              </w:rPr>
              <w:t>, мм</w:t>
            </w:r>
          </w:p>
        </w:tc>
        <w:tc>
          <w:tcPr>
            <w:tcW w:w="1575" w:type="dxa"/>
            <w:vAlign w:val="center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Серия СППК, </w:t>
            </w:r>
            <w:proofErr w:type="spellStart"/>
            <w:r w:rsidRPr="00156456">
              <w:rPr>
                <w:rFonts w:ascii="Franklin Gothic Book" w:hAnsi="Franklin Gothic Book"/>
              </w:rPr>
              <w:t>Ру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 СППК</w:t>
            </w:r>
          </w:p>
        </w:tc>
        <w:tc>
          <w:tcPr>
            <w:tcW w:w="1631" w:type="dxa"/>
            <w:vAlign w:val="center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Давление срабатывания СППК (</w:t>
            </w:r>
            <w:proofErr w:type="spellStart"/>
            <w:r w:rsidRPr="00156456">
              <w:rPr>
                <w:rFonts w:ascii="Franklin Gothic Book" w:hAnsi="Franklin Gothic Book"/>
              </w:rPr>
              <w:t>Рср</w:t>
            </w:r>
            <w:proofErr w:type="spellEnd"/>
            <w:r w:rsidRPr="00156456">
              <w:rPr>
                <w:rFonts w:ascii="Franklin Gothic Book" w:hAnsi="Franklin Gothic Book"/>
              </w:rPr>
              <w:t>)</w:t>
            </w:r>
          </w:p>
        </w:tc>
        <w:tc>
          <w:tcPr>
            <w:tcW w:w="1634" w:type="dxa"/>
            <w:vAlign w:val="center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156456">
              <w:rPr>
                <w:rFonts w:ascii="Franklin Gothic Book" w:hAnsi="Franklin Gothic Book"/>
              </w:rPr>
              <w:t>Ру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 трубопр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вода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/9503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/8806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/8977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/1417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/8978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35920/6332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150х200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4,0МПа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9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10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/8541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lastRenderedPageBreak/>
              <w:t>12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35921/8335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13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35921/896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14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/8324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/8987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16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/8014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17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/7352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18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/6462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19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20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8981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35919/5611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/6092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23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/6639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24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/9494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25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/6637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26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/9504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27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35919/5705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28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/7810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29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/3750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30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/3223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33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/2761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34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36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/7995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37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35903/504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38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39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/6640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40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/8144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/5933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35919/8009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43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35919/506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44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35919/8540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45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/4037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46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/7712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47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48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/9521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49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/5221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/1025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/2819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/4036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53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35919/502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54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/3923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55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56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35903/8921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57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35903/1358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58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35903/5711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59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35903/9520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60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35903/2807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35903/8979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35903/666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63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35903/8986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64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35826/8985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lastRenderedPageBreak/>
              <w:t>65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4774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66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6631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67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68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35826/6963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69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5609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70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3853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7285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5540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73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74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1536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75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</w:t>
            </w:r>
            <w:r w:rsidRPr="00156456">
              <w:rPr>
                <w:rFonts w:ascii="Franklin Gothic Book" w:hAnsi="Franklin Gothic Book"/>
                <w:bCs/>
              </w:rPr>
              <w:t>6602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76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35903/</w:t>
            </w:r>
            <w:r w:rsidRPr="00156456">
              <w:rPr>
                <w:rFonts w:ascii="Franklin Gothic Book" w:hAnsi="Franklin Gothic Book"/>
                <w:bCs/>
              </w:rPr>
              <w:t>1850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77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35903/</w:t>
            </w:r>
            <w:r w:rsidRPr="00156456">
              <w:rPr>
                <w:rFonts w:ascii="Franklin Gothic Book" w:hAnsi="Franklin Gothic Book"/>
                <w:bCs/>
              </w:rPr>
              <w:t>8006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78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</w:t>
            </w:r>
            <w:r w:rsidRPr="00156456">
              <w:rPr>
                <w:rFonts w:ascii="Franklin Gothic Book" w:hAnsi="Franklin Gothic Book"/>
                <w:lang w:val="en-US"/>
              </w:rPr>
              <w:t>/</w:t>
            </w:r>
            <w:r w:rsidRPr="00156456">
              <w:rPr>
                <w:rFonts w:ascii="Franklin Gothic Book" w:hAnsi="Franklin Gothic Book"/>
              </w:rPr>
              <w:t xml:space="preserve"> 6563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79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35826/8556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80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35826/802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81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35826/524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534D03" w:rsidRPr="00156456" w:rsidTr="00534D03">
        <w:trPr>
          <w:jc w:val="center"/>
        </w:trPr>
        <w:tc>
          <w:tcPr>
            <w:tcW w:w="67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82</w:t>
            </w:r>
          </w:p>
        </w:tc>
        <w:tc>
          <w:tcPr>
            <w:tcW w:w="2487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35920/7144</w:t>
            </w:r>
          </w:p>
        </w:tc>
        <w:tc>
          <w:tcPr>
            <w:tcW w:w="2316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150х200</w:t>
            </w:r>
          </w:p>
        </w:tc>
        <w:tc>
          <w:tcPr>
            <w:tcW w:w="1575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lang w:val="en-US"/>
              </w:rPr>
              <w:t>4</w:t>
            </w:r>
            <w:r w:rsidRPr="00156456">
              <w:rPr>
                <w:rFonts w:ascii="Franklin Gothic Book" w:hAnsi="Franklin Gothic Book"/>
              </w:rPr>
              <w:t>,</w:t>
            </w:r>
            <w:r w:rsidRPr="00156456">
              <w:rPr>
                <w:rFonts w:ascii="Franklin Gothic Book" w:hAnsi="Franklin Gothic Book"/>
                <w:lang w:val="en-US"/>
              </w:rPr>
              <w:t>0</w:t>
            </w:r>
            <w:r w:rsidRPr="00156456">
              <w:rPr>
                <w:rFonts w:ascii="Franklin Gothic Book" w:hAnsi="Franklin Gothic Book"/>
              </w:rPr>
              <w:t xml:space="preserve"> МПа</w:t>
            </w:r>
          </w:p>
        </w:tc>
        <w:tc>
          <w:tcPr>
            <w:tcW w:w="1631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534D03" w:rsidRPr="00156456" w:rsidRDefault="00534D03" w:rsidP="00534D03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</w:tbl>
    <w:p w:rsidR="005719BE" w:rsidRDefault="005719BE" w:rsidP="005719BE"/>
    <w:p w:rsidR="00E950AB" w:rsidRDefault="00E950AB" w:rsidP="005719BE"/>
    <w:p w:rsidR="00E950AB" w:rsidRPr="005719BE" w:rsidRDefault="00E950AB" w:rsidP="005719BE"/>
    <w:p w:rsidR="00534D03" w:rsidRPr="00156456" w:rsidRDefault="00534D03" w:rsidP="00534D03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Приложение №3  к договору </w:t>
      </w:r>
    </w:p>
    <w:p w:rsidR="00534D03" w:rsidRPr="00156456" w:rsidRDefault="00534D03" w:rsidP="00534D03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534D03" w:rsidRPr="00156456" w:rsidRDefault="00534D03" w:rsidP="00534D03">
      <w:pPr>
        <w:contextualSpacing/>
        <w:jc w:val="center"/>
        <w:rPr>
          <w:rFonts w:ascii="Franklin Gothic Book" w:hAnsi="Franklin Gothic Book"/>
          <w:b/>
        </w:rPr>
      </w:pPr>
    </w:p>
    <w:p w:rsidR="00534D03" w:rsidRPr="00812127" w:rsidRDefault="00534D03" w:rsidP="00534D03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812127">
        <w:rPr>
          <w:rFonts w:ascii="Franklin Gothic Book" w:hAnsi="Franklin Gothic Book"/>
          <w:b/>
        </w:rPr>
        <w:t>П  Р О Т О К О Л</w:t>
      </w:r>
    </w:p>
    <w:p w:rsidR="00534D03" w:rsidRPr="00812127" w:rsidRDefault="00534D03" w:rsidP="00534D03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812127">
        <w:rPr>
          <w:rFonts w:ascii="Franklin Gothic Book" w:hAnsi="Franklin Gothic Book"/>
          <w:b/>
        </w:rPr>
        <w:t>соглашения о договорной цене</w:t>
      </w:r>
    </w:p>
    <w:p w:rsidR="00534D03" w:rsidRPr="00156456" w:rsidRDefault="00534D03" w:rsidP="00534D03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</w:p>
    <w:p w:rsidR="00534D03" w:rsidRPr="00156456" w:rsidRDefault="00534D03" w:rsidP="00534D03">
      <w:pPr>
        <w:ind w:left="-426" w:right="141"/>
        <w:jc w:val="both"/>
        <w:rPr>
          <w:rFonts w:ascii="Franklin Gothic Book" w:hAnsi="Franklin Gothic Book"/>
          <w:b/>
        </w:rPr>
      </w:pPr>
      <w:r w:rsidRPr="00156456">
        <w:rPr>
          <w:rFonts w:ascii="Franklin Gothic Book" w:hAnsi="Franklin Gothic Book"/>
          <w:b/>
        </w:rPr>
        <w:t>на выполнение работ по текущему ремонту предохранительных клапанов СППК.</w:t>
      </w:r>
    </w:p>
    <w:p w:rsidR="00534D03" w:rsidRPr="00156456" w:rsidRDefault="00534D03" w:rsidP="00534D03">
      <w:pPr>
        <w:ind w:left="-426" w:right="141" w:firstLine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ПАО</w:t>
      </w:r>
      <w:r w:rsidRPr="00156456">
        <w:rPr>
          <w:rFonts w:ascii="Franklin Gothic Book" w:hAnsi="Franklin Gothic Book"/>
          <w:b/>
        </w:rPr>
        <w:t xml:space="preserve"> «НМТП»,  в лице _________________________________</w:t>
      </w:r>
      <w:r w:rsidRPr="00156456">
        <w:rPr>
          <w:rFonts w:ascii="Franklin Gothic Book" w:hAnsi="Franklin Gothic Book"/>
        </w:rPr>
        <w:t>, действующего на основании  д</w:t>
      </w:r>
      <w:r w:rsidRPr="00156456">
        <w:rPr>
          <w:rFonts w:ascii="Franklin Gothic Book" w:hAnsi="Franklin Gothic Book"/>
        </w:rPr>
        <w:t>о</w:t>
      </w:r>
      <w:r w:rsidRPr="00156456">
        <w:rPr>
          <w:rFonts w:ascii="Franklin Gothic Book" w:hAnsi="Franklin Gothic Book"/>
        </w:rPr>
        <w:t xml:space="preserve">веренности №__________  от  ____________, с одной стороны, и </w:t>
      </w:r>
      <w:r w:rsidRPr="00156456">
        <w:rPr>
          <w:rFonts w:ascii="Franklin Gothic Book" w:hAnsi="Franklin Gothic Book"/>
          <w:b/>
        </w:rPr>
        <w:t>_______________________________________</w:t>
      </w:r>
      <w:r w:rsidRPr="00156456">
        <w:rPr>
          <w:rFonts w:ascii="Franklin Gothic Book" w:hAnsi="Franklin Gothic Book"/>
          <w:b/>
          <w:szCs w:val="20"/>
          <w:lang w:eastAsia="en-US"/>
        </w:rPr>
        <w:t xml:space="preserve">, в лице ___________________________________, </w:t>
      </w:r>
      <w:r w:rsidRPr="00156456">
        <w:rPr>
          <w:rFonts w:ascii="Franklin Gothic Book" w:hAnsi="Franklin Gothic Book"/>
          <w:szCs w:val="20"/>
          <w:lang w:eastAsia="en-US"/>
        </w:rPr>
        <w:t>действующего на основании _______________________________________, с другой стороны</w:t>
      </w:r>
    </w:p>
    <w:p w:rsidR="00534D03" w:rsidRPr="00156456" w:rsidRDefault="00534D03" w:rsidP="00534D03">
      <w:pPr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156456">
        <w:rPr>
          <w:rFonts w:ascii="Franklin Gothic Book" w:hAnsi="Franklin Gothic Book"/>
        </w:rPr>
        <w:t>л</w:t>
      </w:r>
      <w:r w:rsidRPr="00156456">
        <w:rPr>
          <w:rFonts w:ascii="Franklin Gothic Book" w:hAnsi="Franklin Gothic Book"/>
        </w:rPr>
        <w:t xml:space="preserve">нение работ указанных в предмете Договора. </w:t>
      </w:r>
    </w:p>
    <w:p w:rsidR="00534D03" w:rsidRPr="00156456" w:rsidRDefault="00534D03" w:rsidP="00534D03">
      <w:pPr>
        <w:ind w:left="-426" w:right="141" w:firstLine="426"/>
        <w:jc w:val="both"/>
        <w:rPr>
          <w:rFonts w:ascii="Franklin Gothic Book" w:hAnsi="Franklin Gothic Book"/>
          <w:i/>
        </w:rPr>
      </w:pPr>
      <w:r w:rsidRPr="00156456">
        <w:rPr>
          <w:rFonts w:ascii="Franklin Gothic Book" w:hAnsi="Franklin Gothic Book"/>
          <w:i/>
        </w:rPr>
        <w:t xml:space="preserve">Стоимость выполнения работ  по текущему ремонту клапанов составляет </w:t>
      </w:r>
      <w:r w:rsidRPr="00156456">
        <w:rPr>
          <w:rFonts w:ascii="Franklin Gothic Book" w:hAnsi="Franklin Gothic Book"/>
          <w:b/>
          <w:bCs/>
          <w:sz w:val="22"/>
          <w:szCs w:val="22"/>
        </w:rPr>
        <w:t>____________ рублей (_________________________) с учетом НДС 18%</w:t>
      </w:r>
      <w:r w:rsidRPr="00156456">
        <w:rPr>
          <w:rFonts w:ascii="Franklin Gothic Book" w:hAnsi="Franklin Gothic Book"/>
          <w:i/>
        </w:rPr>
        <w:t>.</w:t>
      </w:r>
    </w:p>
    <w:p w:rsidR="00534D03" w:rsidRPr="00E950AB" w:rsidRDefault="00534D03" w:rsidP="00E950AB">
      <w:pPr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tbl>
      <w:tblPr>
        <w:tblpPr w:leftFromText="180" w:rightFromText="180" w:vertAnchor="text" w:horzAnchor="margin" w:tblpY="496"/>
        <w:tblW w:w="10835" w:type="dxa"/>
        <w:tblLook w:val="04A0" w:firstRow="1" w:lastRow="0" w:firstColumn="1" w:lastColumn="0" w:noHBand="0" w:noVBand="1"/>
      </w:tblPr>
      <w:tblGrid>
        <w:gridCol w:w="4077"/>
        <w:gridCol w:w="2835"/>
        <w:gridCol w:w="3923"/>
      </w:tblGrid>
      <w:tr w:rsidR="00534D03" w:rsidRPr="00156456" w:rsidTr="00534D03">
        <w:tc>
          <w:tcPr>
            <w:tcW w:w="4077" w:type="dxa"/>
          </w:tcPr>
          <w:p w:rsidR="00534D03" w:rsidRPr="00156456" w:rsidRDefault="00534D03" w:rsidP="00534D03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534D03" w:rsidRPr="00156456" w:rsidRDefault="00534D03" w:rsidP="00534D03">
            <w:pPr>
              <w:ind w:right="141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  <w:b/>
              </w:rPr>
              <w:t>ИСПОЛНИТЕЛЬ</w:t>
            </w:r>
          </w:p>
          <w:p w:rsidR="00534D03" w:rsidRPr="00156456" w:rsidRDefault="00534D03" w:rsidP="00534D03">
            <w:pPr>
              <w:ind w:left="-426" w:right="141" w:firstLine="426"/>
              <w:rPr>
                <w:rFonts w:ascii="Franklin Gothic Book" w:hAnsi="Franklin Gothic Book"/>
              </w:rPr>
            </w:pPr>
          </w:p>
          <w:p w:rsidR="00534D03" w:rsidRPr="00156456" w:rsidRDefault="00534D03" w:rsidP="00534D03">
            <w:pPr>
              <w:ind w:left="-426" w:right="141" w:firstLine="426"/>
              <w:rPr>
                <w:rFonts w:ascii="Franklin Gothic Book" w:hAnsi="Franklin Gothic Book"/>
              </w:rPr>
            </w:pPr>
          </w:p>
          <w:p w:rsidR="00534D03" w:rsidRPr="00156456" w:rsidRDefault="00534D03" w:rsidP="00534D03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</w:rPr>
              <w:t>_____________</w:t>
            </w:r>
          </w:p>
        </w:tc>
        <w:tc>
          <w:tcPr>
            <w:tcW w:w="2835" w:type="dxa"/>
          </w:tcPr>
          <w:p w:rsidR="00534D03" w:rsidRPr="00156456" w:rsidRDefault="00534D03" w:rsidP="00534D03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534D03" w:rsidRPr="00156456" w:rsidRDefault="00534D03" w:rsidP="00534D03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           </w:t>
            </w:r>
          </w:p>
          <w:p w:rsidR="00534D03" w:rsidRPr="00156456" w:rsidRDefault="00534D03" w:rsidP="00534D03">
            <w:pPr>
              <w:ind w:left="-426" w:right="141" w:firstLine="426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534D03" w:rsidRPr="00156456" w:rsidRDefault="00534D03" w:rsidP="00534D03">
            <w:pPr>
              <w:snapToGrid w:val="0"/>
              <w:rPr>
                <w:rFonts w:ascii="Franklin Gothic Book" w:hAnsi="Franklin Gothic Book"/>
              </w:rPr>
            </w:pPr>
          </w:p>
          <w:p w:rsidR="00534D03" w:rsidRPr="00156456" w:rsidRDefault="00534D03" w:rsidP="00534D03">
            <w:pPr>
              <w:snapToGrid w:val="0"/>
              <w:ind w:firstLine="34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  <w:b/>
              </w:rPr>
              <w:t>ЗАКАЗЧИК</w:t>
            </w:r>
          </w:p>
          <w:p w:rsidR="00534D03" w:rsidRPr="00156456" w:rsidRDefault="00534D03" w:rsidP="00534D03">
            <w:pPr>
              <w:snapToGrid w:val="0"/>
              <w:rPr>
                <w:rFonts w:ascii="Franklin Gothic Book" w:hAnsi="Franklin Gothic Book"/>
              </w:rPr>
            </w:pPr>
          </w:p>
          <w:p w:rsidR="00534D03" w:rsidRPr="00156456" w:rsidRDefault="00534D03" w:rsidP="00534D03">
            <w:pPr>
              <w:snapToGrid w:val="0"/>
              <w:rPr>
                <w:rFonts w:ascii="Franklin Gothic Book" w:hAnsi="Franklin Gothic Book"/>
              </w:rPr>
            </w:pPr>
          </w:p>
          <w:p w:rsidR="00534D03" w:rsidRPr="00156456" w:rsidRDefault="00534D03" w:rsidP="00534D03">
            <w:pPr>
              <w:ind w:right="141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____________</w:t>
            </w:r>
          </w:p>
        </w:tc>
      </w:tr>
      <w:tr w:rsidR="00534D03" w:rsidRPr="00156456" w:rsidTr="00534D03">
        <w:trPr>
          <w:gridAfter w:val="2"/>
          <w:wAfter w:w="6758" w:type="dxa"/>
        </w:trPr>
        <w:tc>
          <w:tcPr>
            <w:tcW w:w="4077" w:type="dxa"/>
          </w:tcPr>
          <w:p w:rsidR="00534D03" w:rsidRPr="00156456" w:rsidRDefault="00534D03" w:rsidP="00534D03">
            <w:pPr>
              <w:ind w:right="141"/>
              <w:rPr>
                <w:rFonts w:ascii="Franklin Gothic Book" w:hAnsi="Franklin Gothic Book"/>
              </w:rPr>
            </w:pPr>
          </w:p>
        </w:tc>
      </w:tr>
    </w:tbl>
    <w:p w:rsidR="00534D03" w:rsidRPr="00156456" w:rsidRDefault="00534D03" w:rsidP="00E950AB">
      <w:pPr>
        <w:contextualSpacing/>
        <w:rPr>
          <w:rFonts w:ascii="Franklin Gothic Book" w:hAnsi="Franklin Gothic Book"/>
          <w:b/>
        </w:rPr>
      </w:pPr>
    </w:p>
    <w:p w:rsidR="00534D03" w:rsidRDefault="00534D03" w:rsidP="00534D03">
      <w:pPr>
        <w:ind w:firstLine="567"/>
        <w:jc w:val="right"/>
        <w:rPr>
          <w:rFonts w:ascii="Franklin Gothic Book" w:hAnsi="Franklin Gothic Book"/>
        </w:rPr>
      </w:pPr>
    </w:p>
    <w:p w:rsidR="00534D03" w:rsidRDefault="00534D03" w:rsidP="00534D03">
      <w:pPr>
        <w:ind w:firstLine="567"/>
        <w:jc w:val="right"/>
        <w:rPr>
          <w:rFonts w:ascii="Franklin Gothic Book" w:hAnsi="Franklin Gothic Book"/>
        </w:rPr>
      </w:pPr>
    </w:p>
    <w:p w:rsidR="00534D03" w:rsidRDefault="00534D03" w:rsidP="00534D03">
      <w:pPr>
        <w:ind w:firstLine="567"/>
        <w:jc w:val="right"/>
        <w:rPr>
          <w:rFonts w:ascii="Franklin Gothic Book" w:hAnsi="Franklin Gothic Book"/>
        </w:rPr>
      </w:pPr>
    </w:p>
    <w:p w:rsidR="00E950AB" w:rsidRDefault="00E950AB" w:rsidP="00534D03">
      <w:pPr>
        <w:ind w:firstLine="567"/>
        <w:jc w:val="right"/>
        <w:rPr>
          <w:rFonts w:ascii="Franklin Gothic Book" w:hAnsi="Franklin Gothic Book"/>
        </w:rPr>
      </w:pPr>
    </w:p>
    <w:p w:rsidR="00E950AB" w:rsidRDefault="00E950AB" w:rsidP="00534D03">
      <w:pPr>
        <w:ind w:firstLine="567"/>
        <w:jc w:val="right"/>
        <w:rPr>
          <w:rFonts w:ascii="Franklin Gothic Book" w:hAnsi="Franklin Gothic Book"/>
        </w:rPr>
      </w:pPr>
    </w:p>
    <w:p w:rsidR="00E950AB" w:rsidRDefault="00E950AB" w:rsidP="00534D03">
      <w:pPr>
        <w:ind w:firstLine="567"/>
        <w:jc w:val="right"/>
        <w:rPr>
          <w:rFonts w:ascii="Franklin Gothic Book" w:hAnsi="Franklin Gothic Book"/>
        </w:rPr>
      </w:pPr>
    </w:p>
    <w:p w:rsidR="00E950AB" w:rsidRDefault="00E950AB" w:rsidP="00534D03">
      <w:pPr>
        <w:ind w:firstLine="567"/>
        <w:jc w:val="right"/>
        <w:rPr>
          <w:rFonts w:ascii="Franklin Gothic Book" w:hAnsi="Franklin Gothic Book"/>
        </w:rPr>
      </w:pPr>
    </w:p>
    <w:p w:rsidR="00E950AB" w:rsidRDefault="00E950AB" w:rsidP="00534D03">
      <w:pPr>
        <w:ind w:firstLine="567"/>
        <w:jc w:val="right"/>
        <w:rPr>
          <w:rFonts w:ascii="Franklin Gothic Book" w:hAnsi="Franklin Gothic Book"/>
        </w:rPr>
      </w:pPr>
    </w:p>
    <w:p w:rsidR="00E950AB" w:rsidRDefault="00E950AB" w:rsidP="00534D03">
      <w:pPr>
        <w:ind w:firstLine="567"/>
        <w:jc w:val="right"/>
        <w:rPr>
          <w:rFonts w:ascii="Franklin Gothic Book" w:hAnsi="Franklin Gothic Book"/>
        </w:rPr>
      </w:pPr>
    </w:p>
    <w:p w:rsidR="00E950AB" w:rsidRDefault="00E950AB" w:rsidP="00534D03">
      <w:pPr>
        <w:ind w:firstLine="567"/>
        <w:jc w:val="right"/>
        <w:rPr>
          <w:rFonts w:ascii="Franklin Gothic Book" w:hAnsi="Franklin Gothic Book"/>
        </w:rPr>
      </w:pPr>
    </w:p>
    <w:p w:rsidR="00534D03" w:rsidRPr="00156456" w:rsidRDefault="00534D03" w:rsidP="00534D03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4</w:t>
      </w:r>
      <w:r w:rsidRPr="00156456">
        <w:rPr>
          <w:rFonts w:ascii="Franklin Gothic Book" w:hAnsi="Franklin Gothic Book"/>
        </w:rPr>
        <w:t xml:space="preserve">  к договору </w:t>
      </w:r>
    </w:p>
    <w:p w:rsidR="00534D03" w:rsidRPr="00156456" w:rsidRDefault="00534D03" w:rsidP="00534D03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534D03" w:rsidRPr="00156456" w:rsidRDefault="00534D03" w:rsidP="00534D03">
      <w:pPr>
        <w:contextualSpacing/>
        <w:jc w:val="center"/>
        <w:rPr>
          <w:rFonts w:ascii="Franklin Gothic Book" w:eastAsia="Calibri" w:hAnsi="Franklin Gothic Book"/>
          <w:b/>
          <w:sz w:val="22"/>
          <w:lang w:eastAsia="en-US"/>
        </w:rPr>
      </w:pPr>
      <w:r w:rsidRPr="00156456">
        <w:rPr>
          <w:rFonts w:ascii="Franklin Gothic Book" w:eastAsia="Calibri" w:hAnsi="Franklin Gothic Book"/>
          <w:b/>
          <w:sz w:val="22"/>
          <w:lang w:eastAsia="en-US"/>
        </w:rPr>
        <w:t>Уведомление о связанности сторон</w:t>
      </w:r>
    </w:p>
    <w:p w:rsidR="00534D03" w:rsidRPr="00156456" w:rsidRDefault="00534D03" w:rsidP="00534D03">
      <w:pPr>
        <w:contextualSpacing/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534D03" w:rsidRPr="00156456" w:rsidRDefault="00534D03" w:rsidP="00534D03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 xml:space="preserve"> (</w:t>
      </w:r>
      <w:r w:rsidRPr="00156456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 xml:space="preserve">Прим.: </w:t>
      </w: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необходимо отметить нужное)</w:t>
      </w:r>
    </w:p>
    <w:p w:rsidR="00534D03" w:rsidRPr="00156456" w:rsidRDefault="00534D03" w:rsidP="00534D03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p w:rsidR="00534D03" w:rsidRPr="00156456" w:rsidRDefault="00534D03" w:rsidP="00534D03">
      <w:pPr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Настоящим Исполнитель информирует 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о том, что был ознакомлен с принятым в 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Регламентом определения связанных сторон 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(размещён на сайте 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«НМТП», адрес: </w:t>
      </w:r>
      <w:hyperlink r:id="rId13" w:history="1"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www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info</w:t>
        </w:r>
      </w:hyperlink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) и дает согласие 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34D03" w:rsidRPr="00156456" w:rsidRDefault="00534D03" w:rsidP="00534D03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34D03" w:rsidRPr="00156456" w:rsidTr="00534D03">
        <w:trPr>
          <w:trHeight w:hRule="exact" w:val="640"/>
        </w:trPr>
        <w:tc>
          <w:tcPr>
            <w:tcW w:w="4811" w:type="dxa"/>
          </w:tcPr>
          <w:p w:rsidR="00534D03" w:rsidRPr="00156456" w:rsidRDefault="00534D03" w:rsidP="00534D0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связанных сторон</w:t>
            </w:r>
          </w:p>
          <w:p w:rsidR="00534D03" w:rsidRPr="00156456" w:rsidRDefault="00534D03" w:rsidP="00534D0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34D03" w:rsidRPr="00156456" w:rsidRDefault="00534D03" w:rsidP="00534D0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не связанных сторон</w:t>
            </w:r>
          </w:p>
          <w:p w:rsidR="00534D03" w:rsidRPr="00156456" w:rsidRDefault="00534D03" w:rsidP="00534D03">
            <w:pPr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</w:tr>
      <w:tr w:rsidR="00534D03" w:rsidRPr="00156456" w:rsidTr="00534D03">
        <w:trPr>
          <w:trHeight w:val="5666"/>
        </w:trPr>
        <w:tc>
          <w:tcPr>
            <w:tcW w:w="4811" w:type="dxa"/>
          </w:tcPr>
          <w:p w:rsidR="00534D03" w:rsidRPr="00156456" w:rsidRDefault="00534D03" w:rsidP="00534D03">
            <w:pPr>
              <w:numPr>
                <w:ilvl w:val="0"/>
                <w:numId w:val="41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Исполнитель, </w:t>
            </w:r>
            <w:r w:rsidRPr="0015645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(а)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контролирует </w:t>
            </w:r>
            <w:r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 или контролируется ею, либо вместе с </w:t>
            </w:r>
            <w:r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а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стия);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имеет долю в организации, обеспечивающую ей значительное влияние на </w:t>
            </w:r>
            <w:r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долю, обеспеч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вающую значительное влияние на </w:t>
            </w:r>
            <w:r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«НМТП».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c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осуществляет совместный контроль над </w:t>
            </w:r>
            <w:r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«НМТП».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d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является ассоциированной организацией.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2.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>Физическое лицо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входит в состав старшего рук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 xml:space="preserve">водящего персонала </w:t>
            </w:r>
            <w:r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 xml:space="preserve"> «НМТП» или его матери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н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ской организации: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a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Совета директоров (наблюдательного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та)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 директоров</w:t>
            </w:r>
          </w:p>
          <w:p w:rsidR="00534D03" w:rsidRPr="00156456" w:rsidRDefault="00534D03" w:rsidP="00534D0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lastRenderedPageBreak/>
              <w:t>_____________________________________________</w:t>
            </w:r>
          </w:p>
          <w:p w:rsidR="00534D03" w:rsidRPr="00156456" w:rsidRDefault="00534D03" w:rsidP="00534D0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534D03" w:rsidRPr="00156456" w:rsidRDefault="00534D03" w:rsidP="00534D0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коллегиального органа управления;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колл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гиального органа управления.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(с) лицо, осуществляющее полномочия единоличн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го исполнительного органа.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ед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ноличного исполнительного органа.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 xml:space="preserve">3.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я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тием:</w:t>
            </w:r>
          </w:p>
          <w:p w:rsidR="00534D03" w:rsidRPr="00156456" w:rsidRDefault="00534D03" w:rsidP="00534D0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(a) дети, а также супруг (супруга) или гражданский супруг (супруга) такого лица;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34D03" w:rsidRPr="00156456" w:rsidRDefault="00534D03" w:rsidP="00534D0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534D03" w:rsidRPr="00156456" w:rsidRDefault="00534D03" w:rsidP="00534D0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34D03" w:rsidRPr="00156456" w:rsidRDefault="00534D03" w:rsidP="00534D0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534D03" w:rsidRPr="00156456" w:rsidRDefault="00534D03" w:rsidP="00534D0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534D03" w:rsidRPr="00156456" w:rsidRDefault="00534D03" w:rsidP="00534D0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534D03" w:rsidRPr="00156456" w:rsidRDefault="00534D03" w:rsidP="00534D0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34D03" w:rsidRPr="00156456" w:rsidRDefault="00534D03" w:rsidP="00534D0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534D03" w:rsidRPr="00156456" w:rsidRDefault="00534D03" w:rsidP="00534D0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  <w:tc>
          <w:tcPr>
            <w:tcW w:w="4980" w:type="dxa"/>
          </w:tcPr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534D03" w:rsidRPr="00156456" w:rsidRDefault="00534D03" w:rsidP="00534D0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4D03" w:rsidRPr="00156456" w:rsidRDefault="00534D03" w:rsidP="00534D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34D03" w:rsidRPr="00156456" w:rsidRDefault="00534D03" w:rsidP="00534D03">
            <w:pPr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</w:tr>
    </w:tbl>
    <w:p w:rsidR="00534D03" w:rsidRPr="00156456" w:rsidRDefault="00534D03" w:rsidP="00534D03">
      <w:pPr>
        <w:rPr>
          <w:rFonts w:ascii="Franklin Gothic Book" w:eastAsia="Calibri" w:hAnsi="Franklin Gothic Book"/>
          <w:sz w:val="22"/>
          <w:lang w:eastAsia="en-US"/>
        </w:rPr>
      </w:pPr>
    </w:p>
    <w:p w:rsidR="00534D03" w:rsidRPr="00156456" w:rsidRDefault="00534D03" w:rsidP="00534D03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Исполнитель должен сделать письменный вывод о признании или не признании себя связанной стор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>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ной 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«НМТП».</w:t>
      </w:r>
    </w:p>
    <w:p w:rsidR="00534D03" w:rsidRPr="00156456" w:rsidRDefault="00534D03" w:rsidP="00534D03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534D03" w:rsidRPr="00156456" w:rsidRDefault="00534D03" w:rsidP="00534D03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534D03" w:rsidRPr="00156456" w:rsidRDefault="00534D03" w:rsidP="00534D03">
      <w:pPr>
        <w:tabs>
          <w:tab w:val="left" w:pos="7965"/>
        </w:tabs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        Подпись                                                       ФИО</w:t>
      </w:r>
    </w:p>
    <w:p w:rsidR="00534D03" w:rsidRPr="00156456" w:rsidRDefault="00534D03" w:rsidP="00534D03">
      <w:pPr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Дата</w:t>
      </w:r>
    </w:p>
    <w:p w:rsidR="00534D03" w:rsidRPr="00156456" w:rsidRDefault="00534D03" w:rsidP="00534D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34D03" w:rsidRPr="00156456" w:rsidRDefault="00534D03" w:rsidP="00534D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34D03" w:rsidRPr="00156456" w:rsidRDefault="00534D03" w:rsidP="00534D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34D03" w:rsidRPr="00156456" w:rsidRDefault="00534D03" w:rsidP="00534D03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</w:p>
    <w:p w:rsidR="00534D03" w:rsidRPr="00156456" w:rsidRDefault="00534D03" w:rsidP="00534D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 xml:space="preserve"> просим  Исполнителя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</w:t>
      </w:r>
      <w:r>
        <w:rPr>
          <w:rFonts w:ascii="Franklin Gothic Book" w:hAnsi="Franklin Gothic Book"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>» НМТП». При отмечании признаков в обоих полях Таблицы, просим также сделать вывод о признании или не признании себя связанной стороной «</w:t>
      </w:r>
      <w:r>
        <w:rPr>
          <w:rFonts w:ascii="Franklin Gothic Book" w:hAnsi="Franklin Gothic Book"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>» НМТП».</w:t>
      </w:r>
    </w:p>
    <w:p w:rsidR="00534D03" w:rsidRPr="00156456" w:rsidRDefault="00534D03" w:rsidP="00534D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</w:p>
    <w:p w:rsidR="00534D03" w:rsidRPr="00156456" w:rsidRDefault="00534D03" w:rsidP="00534D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i/>
          <w:sz w:val="16"/>
          <w:szCs w:val="16"/>
          <w:lang w:eastAsia="ar-SA"/>
        </w:rPr>
        <w:t xml:space="preserve">АНКЕТА должна быть заполнена и возвращена Исполнителем в адрес </w:t>
      </w:r>
      <w:r>
        <w:rPr>
          <w:rFonts w:ascii="Franklin Gothic Book" w:hAnsi="Franklin Gothic Book"/>
          <w:b/>
          <w:i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b/>
          <w:i/>
          <w:sz w:val="16"/>
          <w:szCs w:val="16"/>
          <w:lang w:eastAsia="ar-SA"/>
        </w:rPr>
        <w:t xml:space="preserve">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E950AB" w:rsidRDefault="00E950AB" w:rsidP="002C546F">
      <w:pPr>
        <w:rPr>
          <w:rFonts w:ascii="Franklin Gothic Book" w:hAnsi="Franklin Gothic Book"/>
        </w:rPr>
      </w:pPr>
    </w:p>
    <w:p w:rsidR="00E950AB" w:rsidRDefault="00E950AB" w:rsidP="002C546F">
      <w:pPr>
        <w:rPr>
          <w:rFonts w:ascii="Franklin Gothic Book" w:hAnsi="Franklin Gothic Book"/>
        </w:rPr>
      </w:pPr>
    </w:p>
    <w:p w:rsidR="00E950AB" w:rsidRDefault="00E950AB" w:rsidP="002C546F">
      <w:pPr>
        <w:rPr>
          <w:rFonts w:ascii="Franklin Gothic Book" w:hAnsi="Franklin Gothic Book"/>
        </w:rPr>
      </w:pPr>
    </w:p>
    <w:p w:rsidR="00E950AB" w:rsidRDefault="00E950AB" w:rsidP="002C546F">
      <w:pPr>
        <w:rPr>
          <w:rFonts w:ascii="Franklin Gothic Book" w:hAnsi="Franklin Gothic Book"/>
        </w:rPr>
      </w:pPr>
    </w:p>
    <w:p w:rsidR="00E950AB" w:rsidRDefault="00E950AB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30ED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A3637B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5719BE" w:rsidRPr="0031462F" w:rsidRDefault="005719BE" w:rsidP="005719BE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719BE" w:rsidRPr="0031462F" w:rsidRDefault="005719BE" w:rsidP="005719B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Pr="00AE5ED8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719BE" w:rsidRPr="0031462F" w:rsidRDefault="005719BE" w:rsidP="005719BE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719BE" w:rsidRPr="00652A41" w:rsidRDefault="005719BE" w:rsidP="005719BE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выполнения работ,</w:t>
      </w:r>
      <w:r w:rsidRPr="00FC144D">
        <w:rPr>
          <w:rFonts w:ascii="Franklin Gothic Book" w:hAnsi="Franklin Gothic Book"/>
          <w:vertAlign w:val="superscript"/>
        </w:rPr>
        <w:t xml:space="preserve"> </w:t>
      </w:r>
      <w:r>
        <w:rPr>
          <w:rFonts w:ascii="Franklin Gothic Book" w:hAnsi="Franklin Gothic Book"/>
          <w:vertAlign w:val="superscript"/>
        </w:rPr>
        <w:t>указать поэтапно в соответствии с п.3.2 проекта договора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719BE" w:rsidRPr="00A60FE0" w:rsidRDefault="005719BE" w:rsidP="005719BE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5719BE" w:rsidRPr="00A60FE0" w:rsidRDefault="005719BE" w:rsidP="005719BE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91229" w:rsidRPr="00991229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9"/>
      <w:bookmarkEnd w:id="20"/>
    </w:p>
    <w:p w:rsidR="00652A41" w:rsidRPr="00B170A1" w:rsidRDefault="00652A41" w:rsidP="002C546F">
      <w:pPr>
        <w:rPr>
          <w:rFonts w:ascii="Franklin Gothic Book" w:hAnsi="Franklin Gothic Book"/>
        </w:rPr>
      </w:pPr>
    </w:p>
    <w:p w:rsidR="00B170A1" w:rsidRDefault="00B170A1" w:rsidP="00B170A1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662"/>
        <w:gridCol w:w="3118"/>
      </w:tblGrid>
      <w:tr w:rsidR="00B170A1" w:rsidRPr="00234C16" w:rsidTr="00B170A1">
        <w:trPr>
          <w:trHeight w:val="651"/>
        </w:trPr>
        <w:tc>
          <w:tcPr>
            <w:tcW w:w="710" w:type="dxa"/>
            <w:noWrap/>
            <w:vAlign w:val="center"/>
          </w:tcPr>
          <w:p w:rsidR="00B170A1" w:rsidRPr="00234C16" w:rsidRDefault="00B170A1" w:rsidP="00B170A1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62" w:type="dxa"/>
            <w:noWrap/>
            <w:vAlign w:val="center"/>
          </w:tcPr>
          <w:p w:rsidR="00B170A1" w:rsidRPr="00234C16" w:rsidRDefault="00B170A1" w:rsidP="00B170A1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Выполняемые работы</w:t>
            </w:r>
          </w:p>
        </w:tc>
        <w:tc>
          <w:tcPr>
            <w:tcW w:w="3118" w:type="dxa"/>
            <w:noWrap/>
            <w:vAlign w:val="center"/>
          </w:tcPr>
          <w:p w:rsidR="00B170A1" w:rsidRPr="00234C16" w:rsidRDefault="00B170A1" w:rsidP="00B170A1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Стоимость выполняемых р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 xml:space="preserve">бот </w:t>
            </w:r>
          </w:p>
          <w:p w:rsidR="00B170A1" w:rsidRPr="00234C16" w:rsidRDefault="00B170A1" w:rsidP="00B170A1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(без учета НДС)</w:t>
            </w:r>
          </w:p>
        </w:tc>
      </w:tr>
      <w:tr w:rsidR="00B170A1" w:rsidRPr="00234C16" w:rsidTr="00B170A1">
        <w:trPr>
          <w:trHeight w:val="58"/>
        </w:trPr>
        <w:tc>
          <w:tcPr>
            <w:tcW w:w="710" w:type="dxa"/>
            <w:noWrap/>
            <w:vAlign w:val="center"/>
          </w:tcPr>
          <w:p w:rsidR="00B170A1" w:rsidRPr="00234C16" w:rsidRDefault="00B170A1" w:rsidP="00B170A1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1</w:t>
            </w:r>
          </w:p>
        </w:tc>
        <w:tc>
          <w:tcPr>
            <w:tcW w:w="6662" w:type="dxa"/>
            <w:noWrap/>
            <w:vAlign w:val="center"/>
          </w:tcPr>
          <w:p w:rsidR="00B170A1" w:rsidRPr="00234C16" w:rsidRDefault="00B170A1" w:rsidP="00534D03">
            <w:pPr>
              <w:jc w:val="both"/>
              <w:rPr>
                <w:rFonts w:ascii="Franklin Gothic Book" w:hAnsi="Franklin Gothic Book"/>
                <w:b/>
              </w:rPr>
            </w:pPr>
            <w:r w:rsidRPr="00234C16">
              <w:rPr>
                <w:rFonts w:ascii="Franklin Gothic Book" w:hAnsi="Franklin Gothic Book"/>
                <w:b/>
              </w:rPr>
              <w:t>Согласно РД 75.200.00–КТН–037–13, раздел 10 «Технич</w:t>
            </w:r>
            <w:r w:rsidRPr="00234C16">
              <w:rPr>
                <w:rFonts w:ascii="Franklin Gothic Book" w:hAnsi="Franklin Gothic Book"/>
                <w:b/>
              </w:rPr>
              <w:t>е</w:t>
            </w:r>
            <w:r w:rsidRPr="00234C16">
              <w:rPr>
                <w:rFonts w:ascii="Franklin Gothic Book" w:hAnsi="Franklin Gothic Book"/>
                <w:b/>
              </w:rPr>
              <w:t xml:space="preserve">ское обслуживание и ремонт предохранительных устройств», </w:t>
            </w:r>
            <w:r w:rsidRPr="00234C16">
              <w:rPr>
                <w:rFonts w:ascii="Franklin Gothic Book" w:hAnsi="Franklin Gothic Book"/>
                <w:b/>
              </w:rPr>
              <w:lastRenderedPageBreak/>
              <w:t>необходимо выполнить текущий ремонт предохранительных клапанов (в количестве 82 единицы), в объеме:</w:t>
            </w:r>
          </w:p>
          <w:p w:rsidR="00B170A1" w:rsidRPr="00234C16" w:rsidRDefault="00B170A1" w:rsidP="00534D03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 - Регулировка (настройка) клапана на наибольшее избыто</w:t>
            </w:r>
            <w:r w:rsidRPr="00234C16">
              <w:rPr>
                <w:rFonts w:ascii="Franklin Gothic Book" w:hAnsi="Franklin Gothic Book"/>
              </w:rPr>
              <w:t>ч</w:t>
            </w:r>
            <w:r w:rsidRPr="00234C16">
              <w:rPr>
                <w:rFonts w:ascii="Franklin Gothic Book" w:hAnsi="Franklin Gothic Book"/>
              </w:rPr>
              <w:t>ное давление на входе в предохранительный клапан, при к</w:t>
            </w:r>
            <w:r w:rsidRPr="00234C16">
              <w:rPr>
                <w:rFonts w:ascii="Franklin Gothic Book" w:hAnsi="Franklin Gothic Book"/>
              </w:rPr>
              <w:t>о</w:t>
            </w:r>
            <w:r w:rsidRPr="00234C16">
              <w:rPr>
                <w:rFonts w:ascii="Franklin Gothic Book" w:hAnsi="Franklin Gothic Book"/>
              </w:rPr>
              <w:t>тором затвор закрыт и обеспечивается заданная гермети</w:t>
            </w:r>
            <w:r w:rsidRPr="00234C16">
              <w:rPr>
                <w:rFonts w:ascii="Franklin Gothic Book" w:hAnsi="Franklin Gothic Book"/>
              </w:rPr>
              <w:t>ч</w:t>
            </w:r>
            <w:r w:rsidRPr="00234C16">
              <w:rPr>
                <w:rFonts w:ascii="Franklin Gothic Book" w:hAnsi="Franklin Gothic Book"/>
              </w:rPr>
              <w:t>ность затвора (давление настройки). Настройка проводится на специальном стенде;</w:t>
            </w:r>
          </w:p>
          <w:p w:rsidR="00B170A1" w:rsidRPr="00234C16" w:rsidRDefault="00B170A1" w:rsidP="00534D03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разделом 27 настоящего документа;</w:t>
            </w:r>
          </w:p>
          <w:p w:rsidR="00B170A1" w:rsidRPr="00234C16" w:rsidRDefault="00B170A1" w:rsidP="00534D03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герметичности затвора предохранительного кл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>пана рабочим давлением</w:t>
            </w:r>
          </w:p>
        </w:tc>
        <w:tc>
          <w:tcPr>
            <w:tcW w:w="3118" w:type="dxa"/>
            <w:noWrap/>
            <w:vAlign w:val="center"/>
          </w:tcPr>
          <w:p w:rsidR="00B170A1" w:rsidRPr="00234C16" w:rsidRDefault="00B170A1" w:rsidP="00B170A1">
            <w:pPr>
              <w:ind w:left="-108"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B170A1" w:rsidRPr="00234C16" w:rsidTr="00B170A1">
        <w:trPr>
          <w:trHeight w:val="509"/>
        </w:trPr>
        <w:tc>
          <w:tcPr>
            <w:tcW w:w="710" w:type="dxa"/>
            <w:noWrap/>
            <w:vAlign w:val="center"/>
          </w:tcPr>
          <w:p w:rsidR="00B170A1" w:rsidRPr="00234C16" w:rsidRDefault="00B170A1" w:rsidP="00B170A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noWrap/>
            <w:vAlign w:val="center"/>
          </w:tcPr>
          <w:p w:rsidR="00B170A1" w:rsidRPr="00234C16" w:rsidRDefault="00B170A1" w:rsidP="00B170A1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Итого </w:t>
            </w:r>
          </w:p>
        </w:tc>
        <w:tc>
          <w:tcPr>
            <w:tcW w:w="3118" w:type="dxa"/>
            <w:noWrap/>
            <w:vAlign w:val="center"/>
          </w:tcPr>
          <w:p w:rsidR="00B170A1" w:rsidRPr="00234C16" w:rsidRDefault="00B170A1" w:rsidP="00B170A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170A1" w:rsidRPr="00652A41" w:rsidRDefault="00B170A1" w:rsidP="00B170A1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799"/>
        <w:gridCol w:w="2692"/>
      </w:tblGrid>
      <w:tr w:rsidR="00ED40C1" w:rsidRPr="00E727BE" w:rsidTr="00375B3C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DD72E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proofErr w:type="spellStart"/>
            <w:r w:rsidR="00DD72E3">
              <w:rPr>
                <w:rFonts w:ascii="Franklin Gothic Book" w:hAnsi="Franklin Gothic Book"/>
                <w:b/>
                <w:bCs/>
              </w:rPr>
              <w:t>руб</w:t>
            </w:r>
            <w:proofErr w:type="spellEnd"/>
          </w:p>
        </w:tc>
      </w:tr>
      <w:tr w:rsidR="00ED40C1" w:rsidRPr="00E727BE" w:rsidTr="00375B3C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75B3C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75B3C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75B3C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96D90" w:rsidRDefault="00096D90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B170A1">
        <w:rPr>
          <w:rFonts w:ascii="Franklin Gothic Book" w:hAnsi="Franklin Gothic Book"/>
        </w:rPr>
        <w:t>на текущий ремонт предохранительных клапанов СППК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5"/>
        <w:gridCol w:w="1541"/>
        <w:gridCol w:w="121"/>
        <w:gridCol w:w="523"/>
        <w:gridCol w:w="515"/>
        <w:gridCol w:w="502"/>
        <w:gridCol w:w="118"/>
        <w:gridCol w:w="128"/>
        <w:gridCol w:w="262"/>
        <w:gridCol w:w="511"/>
        <w:gridCol w:w="218"/>
        <w:gridCol w:w="344"/>
        <w:gridCol w:w="565"/>
        <w:gridCol w:w="501"/>
        <w:gridCol w:w="501"/>
        <w:gridCol w:w="522"/>
        <w:gridCol w:w="521"/>
        <w:gridCol w:w="13"/>
        <w:gridCol w:w="489"/>
        <w:gridCol w:w="783"/>
      </w:tblGrid>
      <w:tr w:rsidR="003F4375" w:rsidRPr="00FD67B4" w:rsidTr="00893B6E">
        <w:trPr>
          <w:trHeight w:val="141"/>
        </w:trPr>
        <w:tc>
          <w:tcPr>
            <w:tcW w:w="304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6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322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93B6E">
        <w:trPr>
          <w:trHeight w:val="6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28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6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6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60"/>
        </w:trPr>
        <w:tc>
          <w:tcPr>
            <w:tcW w:w="30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60"/>
        </w:trPr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60"/>
        </w:trPr>
        <w:tc>
          <w:tcPr>
            <w:tcW w:w="138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3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261"/>
        </w:trPr>
        <w:tc>
          <w:tcPr>
            <w:tcW w:w="2928" w:type="dxa"/>
            <w:gridSpan w:val="3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37" w:type="dxa"/>
            <w:gridSpan w:val="18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454"/>
        </w:trPr>
        <w:tc>
          <w:tcPr>
            <w:tcW w:w="2928" w:type="dxa"/>
            <w:gridSpan w:val="3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37" w:type="dxa"/>
            <w:gridSpan w:val="18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cantSplit/>
          <w:trHeight w:val="80"/>
        </w:trPr>
        <w:tc>
          <w:tcPr>
            <w:tcW w:w="2928" w:type="dxa"/>
            <w:gridSpan w:val="3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07" w:type="dxa"/>
            <w:gridSpan w:val="6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30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cantSplit/>
          <w:trHeight w:val="60"/>
        </w:trPr>
        <w:tc>
          <w:tcPr>
            <w:tcW w:w="2928" w:type="dxa"/>
            <w:gridSpan w:val="3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30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cantSplit/>
          <w:trHeight w:val="171"/>
        </w:trPr>
        <w:tc>
          <w:tcPr>
            <w:tcW w:w="2928" w:type="dxa"/>
            <w:gridSpan w:val="3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30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cantSplit/>
          <w:trHeight w:val="90"/>
        </w:trPr>
        <w:tc>
          <w:tcPr>
            <w:tcW w:w="2928" w:type="dxa"/>
            <w:gridSpan w:val="3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30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cantSplit/>
          <w:trHeight w:val="60"/>
        </w:trPr>
        <w:tc>
          <w:tcPr>
            <w:tcW w:w="2928" w:type="dxa"/>
            <w:gridSpan w:val="3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30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cantSplit/>
          <w:trHeight w:val="60"/>
        </w:trPr>
        <w:tc>
          <w:tcPr>
            <w:tcW w:w="2928" w:type="dxa"/>
            <w:gridSpan w:val="3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30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92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137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928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137" w:type="dxa"/>
            <w:gridSpan w:val="18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928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страции</w:t>
            </w:r>
          </w:p>
        </w:tc>
        <w:tc>
          <w:tcPr>
            <w:tcW w:w="7137" w:type="dxa"/>
            <w:gridSpan w:val="18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928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137" w:type="dxa"/>
            <w:gridSpan w:val="18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92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907" w:type="dxa"/>
            <w:gridSpan w:val="6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230" w:type="dxa"/>
            <w:gridSpan w:val="12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93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928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230" w:type="dxa"/>
            <w:gridSpan w:val="12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93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92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07" w:type="dxa"/>
            <w:gridSpan w:val="6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230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108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93B6E">
        <w:trPr>
          <w:trHeight w:val="96"/>
        </w:trPr>
        <w:tc>
          <w:tcPr>
            <w:tcW w:w="7939" w:type="dxa"/>
            <w:vAlign w:val="center"/>
          </w:tcPr>
          <w:p w:rsidR="003F4375" w:rsidRPr="00FD67B4" w:rsidRDefault="00893B6E" w:rsidP="00893B6E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96D90" w:rsidRDefault="00096D90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096D90" w:rsidRPr="003F4375" w:rsidRDefault="00096D90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719BE" w:rsidRDefault="005719BE" w:rsidP="005719BE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 Декларация</w:t>
      </w:r>
      <w:r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№5)</w:t>
      </w:r>
    </w:p>
    <w:p w:rsidR="005719BE" w:rsidRPr="00D707EE" w:rsidRDefault="005719BE" w:rsidP="005719BE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5719BE" w:rsidRPr="00DC706B" w:rsidRDefault="005719BE" w:rsidP="005719B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5719BE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719BE" w:rsidRPr="003F4375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02F95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</w:t>
      </w:r>
      <w:r w:rsidRPr="00702F95">
        <w:rPr>
          <w:rFonts w:ascii="Franklin Gothic Book" w:hAnsi="Franklin Gothic Book"/>
        </w:rPr>
        <w:t>в</w:t>
      </w:r>
      <w:r w:rsidRPr="00702F95">
        <w:rPr>
          <w:rFonts w:ascii="Franklin Gothic Book" w:hAnsi="Franklin Gothic Book"/>
        </w:rPr>
        <w:t>ляется субъектом (указать «малого» или «среднего») предпринимательства в соответствии с крит</w:t>
      </w:r>
      <w:r w:rsidRPr="00702F95">
        <w:rPr>
          <w:rFonts w:ascii="Franklin Gothic Book" w:hAnsi="Franklin Gothic Book"/>
        </w:rPr>
        <w:t>е</w:t>
      </w:r>
      <w:r w:rsidRPr="00702F95">
        <w:rPr>
          <w:rFonts w:ascii="Franklin Gothic Book" w:hAnsi="Franklin Gothic Book"/>
        </w:rPr>
        <w:t>риями отнесения к субъектам предпринимательства, установленными статьей 4 Федерального закона «О развитии малого и среднего предпринима</w:t>
      </w:r>
      <w:r>
        <w:rPr>
          <w:rFonts w:ascii="Franklin Gothic Book" w:hAnsi="Franklin Gothic Book"/>
        </w:rPr>
        <w:t>тельства в Российской Федерации</w:t>
      </w:r>
      <w:r w:rsidRPr="00702F95">
        <w:rPr>
          <w:rFonts w:ascii="Franklin Gothic Book" w:hAnsi="Franklin Gothic Book"/>
        </w:rPr>
        <w:t>.</w:t>
      </w:r>
      <w:r w:rsidRPr="003F4375">
        <w:rPr>
          <w:rFonts w:ascii="Franklin Gothic Book" w:hAnsi="Franklin Gothic Book"/>
        </w:rPr>
        <w:tab/>
        <w:t>___________________________________</w:t>
      </w:r>
    </w:p>
    <w:p w:rsidR="005719BE" w:rsidRPr="003F4375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719BE" w:rsidRPr="003F4375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719BE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719BE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950AB" w:rsidRDefault="00E950AB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950AB" w:rsidRDefault="00E950AB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719BE" w:rsidRPr="00372912" w:rsidRDefault="005719BE" w:rsidP="005719BE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6.6. С</w:t>
      </w:r>
      <w:r w:rsidRPr="00467317">
        <w:rPr>
          <w:rFonts w:ascii="Franklin Gothic Book" w:hAnsi="Franklin Gothic Book"/>
          <w:b/>
        </w:rPr>
        <w:t xml:space="preserve">ведения об опыте </w:t>
      </w:r>
      <w:r>
        <w:rPr>
          <w:rFonts w:ascii="Franklin Gothic Book" w:hAnsi="Franklin Gothic Book"/>
          <w:b/>
        </w:rPr>
        <w:t xml:space="preserve">выполнения </w:t>
      </w:r>
      <w:r w:rsidRPr="00467317">
        <w:rPr>
          <w:rFonts w:ascii="Franklin Gothic Book" w:hAnsi="Franklin Gothic Book"/>
          <w:b/>
        </w:rPr>
        <w:t xml:space="preserve">аналогичных </w:t>
      </w:r>
      <w:r>
        <w:rPr>
          <w:rFonts w:ascii="Franklin Gothic Book" w:hAnsi="Franklin Gothic Book"/>
          <w:b/>
        </w:rPr>
        <w:t>работ</w:t>
      </w:r>
      <w:r w:rsidRPr="00467317">
        <w:rPr>
          <w:rFonts w:ascii="Franklin Gothic Book" w:hAnsi="Franklin Gothic Book"/>
          <w:b/>
        </w:rPr>
        <w:t xml:space="preserve">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5719BE" w:rsidRDefault="005719BE" w:rsidP="005719BE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от «____»_____________ г. №__________</w:t>
      </w:r>
    </w:p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719BE" w:rsidRPr="00D01C36" w:rsidTr="005719BE">
        <w:tc>
          <w:tcPr>
            <w:tcW w:w="843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 w:rsidRPr="00AE5ED8">
              <w:rPr>
                <w:rFonts w:ascii="Franklin Gothic Book" w:hAnsi="Franklin Gothic Book"/>
                <w:snapToGrid w:val="0"/>
              </w:rPr>
              <w:t xml:space="preserve">работ </w:t>
            </w:r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аналогичных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выпо</w:t>
            </w:r>
            <w:r>
              <w:rPr>
                <w:rFonts w:ascii="Franklin Gothic Book" w:hAnsi="Franklin Gothic Book"/>
                <w:snapToGrid w:val="0"/>
              </w:rPr>
              <w:t>л</w:t>
            </w:r>
            <w:r>
              <w:rPr>
                <w:rFonts w:ascii="Franklin Gothic Book" w:hAnsi="Franklin Gothic Book"/>
                <w:snapToGrid w:val="0"/>
              </w:rPr>
              <w:t>ненных работ</w:t>
            </w:r>
          </w:p>
        </w:tc>
        <w:tc>
          <w:tcPr>
            <w:tcW w:w="1246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5719BE" w:rsidRPr="00D01C36" w:rsidTr="005719BE">
        <w:tc>
          <w:tcPr>
            <w:tcW w:w="843" w:type="dxa"/>
          </w:tcPr>
          <w:p w:rsidR="005719BE" w:rsidRPr="00D01C36" w:rsidRDefault="005719BE" w:rsidP="005719BE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719BE" w:rsidRPr="00D01C36" w:rsidTr="005719BE">
        <w:tc>
          <w:tcPr>
            <w:tcW w:w="843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719BE" w:rsidRPr="00D01C36" w:rsidTr="005719BE">
        <w:tc>
          <w:tcPr>
            <w:tcW w:w="843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719BE" w:rsidRPr="00D01C36" w:rsidTr="005719BE">
        <w:tc>
          <w:tcPr>
            <w:tcW w:w="7461" w:type="dxa"/>
            <w:gridSpan w:val="4"/>
          </w:tcPr>
          <w:p w:rsidR="005719BE" w:rsidRPr="00D01C36" w:rsidRDefault="005719BE" w:rsidP="005719BE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5719BE" w:rsidRPr="00D01C36" w:rsidRDefault="005719BE" w:rsidP="005719B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719BE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719BE" w:rsidRPr="003F4375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5719BE" w:rsidRPr="003F4375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719BE" w:rsidRPr="003F4375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719BE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719BE" w:rsidRPr="00234C16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719BE" w:rsidRPr="00234C16" w:rsidRDefault="005719BE" w:rsidP="005719BE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6.7 </w:t>
      </w:r>
      <w:r w:rsidRPr="00234C16">
        <w:rPr>
          <w:rFonts w:ascii="Franklin Gothic Book" w:hAnsi="Franklin Gothic Book"/>
          <w:b/>
        </w:rPr>
        <w:t>Справка о наличии материально-технических ресурсов (форма №</w:t>
      </w:r>
      <w:r>
        <w:rPr>
          <w:rFonts w:ascii="Franklin Gothic Book" w:hAnsi="Franklin Gothic Book"/>
          <w:b/>
        </w:rPr>
        <w:t>7</w:t>
      </w:r>
      <w:r w:rsidRPr="00234C16">
        <w:rPr>
          <w:rFonts w:ascii="Franklin Gothic Book" w:hAnsi="Franklin Gothic Book"/>
          <w:b/>
        </w:rPr>
        <w:t>)</w:t>
      </w:r>
    </w:p>
    <w:p w:rsidR="005719BE" w:rsidRDefault="005719BE" w:rsidP="005719BE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от «____»_____________ г. №__________</w:t>
      </w:r>
    </w:p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4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4"/>
        <w:gridCol w:w="2692"/>
        <w:gridCol w:w="1578"/>
        <w:gridCol w:w="980"/>
      </w:tblGrid>
      <w:tr w:rsidR="005719BE" w:rsidTr="005719BE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принадле</w:t>
            </w:r>
            <w:r>
              <w:rPr>
                <w:rFonts w:ascii="Franklin Gothic Book" w:hAnsi="Franklin Gothic Book"/>
              </w:rPr>
              <w:t>ж</w:t>
            </w:r>
            <w:r>
              <w:rPr>
                <w:rFonts w:ascii="Franklin Gothic Book" w:hAnsi="Franklin Gothic Book"/>
              </w:rPr>
              <w:t>ности (право собстве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Год в</w:t>
            </w:r>
            <w:r>
              <w:rPr>
                <w:rFonts w:ascii="Franklin Gothic Book" w:hAnsi="Franklin Gothic Book"/>
              </w:rPr>
              <w:t>ы</w:t>
            </w:r>
            <w:r>
              <w:rPr>
                <w:rFonts w:ascii="Franklin Gothic Book" w:hAnsi="Franklin Gothic Book"/>
              </w:rPr>
              <w:t>пуска</w:t>
            </w:r>
          </w:p>
        </w:tc>
      </w:tr>
      <w:tr w:rsidR="005719BE" w:rsidTr="005719BE">
        <w:trPr>
          <w:cantSplit/>
          <w:trHeight w:val="396"/>
          <w:jc w:val="center"/>
        </w:trPr>
        <w:tc>
          <w:tcPr>
            <w:tcW w:w="46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719BE" w:rsidRDefault="005719BE" w:rsidP="005719B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9BE" w:rsidRDefault="005719BE" w:rsidP="005719BE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719BE" w:rsidRDefault="005719BE" w:rsidP="005719BE">
            <w:pPr>
              <w:rPr>
                <w:rFonts w:ascii="Franklin Gothic Book" w:hAnsi="Franklin Gothic Book"/>
              </w:rPr>
            </w:pP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19BE" w:rsidRDefault="005719BE" w:rsidP="005719BE">
            <w:pPr>
              <w:rPr>
                <w:rFonts w:ascii="Franklin Gothic Book" w:hAnsi="Franklin Gothic Book"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719BE" w:rsidTr="005719BE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719BE" w:rsidTr="005719BE">
        <w:trPr>
          <w:trHeight w:val="70"/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9BE" w:rsidRDefault="005719BE" w:rsidP="005719BE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(подпись, М.П.)</w:t>
      </w:r>
    </w:p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(фамилия, имя, отчество подписавшего, должность)</w:t>
      </w:r>
    </w:p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5719BE" w:rsidRDefault="005719BE" w:rsidP="005719BE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5719BE" w:rsidRDefault="005719BE" w:rsidP="005719BE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закупки!</w:t>
      </w:r>
    </w:p>
    <w:p w:rsidR="005719BE" w:rsidRPr="002279F9" w:rsidRDefault="005719BE" w:rsidP="002279F9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 w:rsidRPr="002279F9">
        <w:rPr>
          <w:rFonts w:ascii="Franklin Gothic Book" w:hAnsi="Franklin Gothic Book"/>
          <w:sz w:val="20"/>
          <w:szCs w:val="20"/>
        </w:rPr>
        <w:t>В этой форме Участник закупки указывает сведения об имеющихся у него материально-технических ресу</w:t>
      </w:r>
      <w:r w:rsidRPr="002279F9">
        <w:rPr>
          <w:rFonts w:ascii="Franklin Gothic Book" w:hAnsi="Franklin Gothic Book"/>
          <w:sz w:val="20"/>
          <w:szCs w:val="20"/>
        </w:rPr>
        <w:t>р</w:t>
      </w:r>
      <w:r w:rsidRPr="002279F9">
        <w:rPr>
          <w:rFonts w:ascii="Franklin Gothic Book" w:hAnsi="Franklin Gothic Book"/>
          <w:sz w:val="20"/>
          <w:szCs w:val="20"/>
        </w:rPr>
        <w:t>сах, которые он планирует ис</w:t>
      </w:r>
      <w:r w:rsidR="002279F9">
        <w:rPr>
          <w:rFonts w:ascii="Franklin Gothic Book" w:hAnsi="Franklin Gothic Book"/>
          <w:sz w:val="20"/>
          <w:szCs w:val="20"/>
        </w:rPr>
        <w:t>пользовать при выполнении работ, а именно</w:t>
      </w:r>
      <w:bookmarkStart w:id="26" w:name="_GoBack"/>
      <w:bookmarkEnd w:id="26"/>
      <w:r w:rsidR="002279F9">
        <w:rPr>
          <w:rFonts w:ascii="Franklin Gothic Book" w:hAnsi="Franklin Gothic Book"/>
          <w:sz w:val="20"/>
          <w:szCs w:val="20"/>
        </w:rPr>
        <w:t xml:space="preserve"> </w:t>
      </w:r>
      <w:r w:rsidR="002279F9" w:rsidRPr="00C94F07">
        <w:rPr>
          <w:rFonts w:ascii="Franklin Gothic Book" w:hAnsi="Franklin Gothic Book"/>
          <w:sz w:val="20"/>
          <w:szCs w:val="20"/>
        </w:rPr>
        <w:t>приборно-аппаратной баз</w:t>
      </w:r>
      <w:r w:rsidR="002279F9">
        <w:rPr>
          <w:rFonts w:ascii="Franklin Gothic Book" w:hAnsi="Franklin Gothic Book"/>
          <w:sz w:val="20"/>
          <w:szCs w:val="20"/>
        </w:rPr>
        <w:t>ы</w:t>
      </w:r>
      <w:r w:rsidR="002279F9" w:rsidRPr="00C94F07">
        <w:rPr>
          <w:rFonts w:ascii="Franklin Gothic Book" w:hAnsi="Franklin Gothic Book"/>
          <w:sz w:val="20"/>
          <w:szCs w:val="20"/>
        </w:rPr>
        <w:t>, испытател</w:t>
      </w:r>
      <w:r w:rsidR="002279F9" w:rsidRPr="00C94F07">
        <w:rPr>
          <w:rFonts w:ascii="Franklin Gothic Book" w:hAnsi="Franklin Gothic Book"/>
          <w:sz w:val="20"/>
          <w:szCs w:val="20"/>
        </w:rPr>
        <w:t>ь</w:t>
      </w:r>
      <w:r w:rsidR="002279F9" w:rsidRPr="00C94F07">
        <w:rPr>
          <w:rFonts w:ascii="Franklin Gothic Book" w:hAnsi="Franklin Gothic Book"/>
          <w:sz w:val="20"/>
          <w:szCs w:val="20"/>
        </w:rPr>
        <w:t>н</w:t>
      </w:r>
      <w:r w:rsidR="002279F9">
        <w:rPr>
          <w:rFonts w:ascii="Franklin Gothic Book" w:hAnsi="Franklin Gothic Book"/>
          <w:sz w:val="20"/>
          <w:szCs w:val="20"/>
        </w:rPr>
        <w:t>ого</w:t>
      </w:r>
      <w:r w:rsidR="002279F9" w:rsidRPr="00C94F07">
        <w:rPr>
          <w:rFonts w:ascii="Franklin Gothic Book" w:hAnsi="Franklin Gothic Book"/>
          <w:sz w:val="20"/>
          <w:szCs w:val="20"/>
        </w:rPr>
        <w:t xml:space="preserve"> и измерительн</w:t>
      </w:r>
      <w:r w:rsidR="002279F9">
        <w:rPr>
          <w:rFonts w:ascii="Franklin Gothic Book" w:hAnsi="Franklin Gothic Book"/>
          <w:sz w:val="20"/>
          <w:szCs w:val="20"/>
        </w:rPr>
        <w:t>ого</w:t>
      </w:r>
      <w:r w:rsidR="002279F9" w:rsidRPr="00C94F07">
        <w:rPr>
          <w:rFonts w:ascii="Franklin Gothic Book" w:hAnsi="Franklin Gothic Book"/>
          <w:sz w:val="20"/>
          <w:szCs w:val="20"/>
        </w:rPr>
        <w:t xml:space="preserve"> оборудовани</w:t>
      </w:r>
      <w:r w:rsidR="002279F9">
        <w:rPr>
          <w:rFonts w:ascii="Franklin Gothic Book" w:hAnsi="Franklin Gothic Book"/>
          <w:sz w:val="20"/>
          <w:szCs w:val="20"/>
        </w:rPr>
        <w:t>я</w:t>
      </w:r>
      <w:r w:rsidR="002279F9" w:rsidRPr="00C94F07">
        <w:rPr>
          <w:rFonts w:ascii="Franklin Gothic Book" w:hAnsi="Franklin Gothic Book"/>
          <w:sz w:val="20"/>
          <w:szCs w:val="20"/>
        </w:rPr>
        <w:t>, в объеме достаточном для проведения указанных работ (наличие спец</w:t>
      </w:r>
      <w:r w:rsidR="002279F9" w:rsidRPr="00C94F07">
        <w:rPr>
          <w:rFonts w:ascii="Franklin Gothic Book" w:hAnsi="Franklin Gothic Book"/>
          <w:sz w:val="20"/>
          <w:szCs w:val="20"/>
        </w:rPr>
        <w:t>и</w:t>
      </w:r>
      <w:r w:rsidR="002279F9" w:rsidRPr="00C94F07">
        <w:rPr>
          <w:rFonts w:ascii="Franklin Gothic Book" w:hAnsi="Franklin Gothic Book"/>
          <w:sz w:val="20"/>
          <w:szCs w:val="20"/>
        </w:rPr>
        <w:t>ализированного обор</w:t>
      </w:r>
      <w:r w:rsidR="002279F9" w:rsidRPr="00C94F07">
        <w:rPr>
          <w:rFonts w:ascii="Franklin Gothic Book" w:hAnsi="Franklin Gothic Book"/>
          <w:sz w:val="20"/>
          <w:szCs w:val="20"/>
        </w:rPr>
        <w:t>у</w:t>
      </w:r>
      <w:r w:rsidR="002279F9" w:rsidRPr="00C94F07">
        <w:rPr>
          <w:rFonts w:ascii="Franklin Gothic Book" w:hAnsi="Franklin Gothic Book"/>
          <w:sz w:val="20"/>
          <w:szCs w:val="20"/>
        </w:rPr>
        <w:t>дования (стенд) для испытания предохранительных устройств).</w:t>
      </w:r>
    </w:p>
    <w:p w:rsidR="005719BE" w:rsidRDefault="005719BE" w:rsidP="005719BE">
      <w:pPr>
        <w:tabs>
          <w:tab w:val="left" w:pos="426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5719BE" w:rsidRPr="00234C16" w:rsidRDefault="005719BE" w:rsidP="005719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96D90" w:rsidRDefault="00096D90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950AB" w:rsidRDefault="00E950AB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A3637B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9A261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E950AB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E950AB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170A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B170A1">
              <w:rPr>
                <w:rFonts w:ascii="Franklin Gothic Book" w:hAnsi="Franklin Gothic Book"/>
              </w:rPr>
              <w:t>Те</w:t>
            </w:r>
            <w:r w:rsidR="00B170A1" w:rsidRPr="00B170A1">
              <w:rPr>
                <w:rFonts w:ascii="Franklin Gothic Book" w:hAnsi="Franklin Gothic Book"/>
              </w:rPr>
              <w:t>кущий ремонт предохранительных клапанов СППК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A3637B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="000A2510" w:rsidRPr="000A2510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</w:t>
            </w:r>
            <w:r w:rsidR="000A2510" w:rsidRPr="000A2510">
              <w:rPr>
                <w:rFonts w:ascii="Franklin Gothic Book" w:hAnsi="Franklin Gothic Book"/>
              </w:rPr>
              <w:t>е</w:t>
            </w:r>
            <w:r w:rsidR="000A2510" w:rsidRPr="000A2510"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A7" w:rsidRDefault="00703AA7">
      <w:r>
        <w:separator/>
      </w:r>
    </w:p>
  </w:endnote>
  <w:endnote w:type="continuationSeparator" w:id="0">
    <w:p w:rsidR="00703AA7" w:rsidRDefault="0070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A7" w:rsidRDefault="00703AA7">
    <w:pPr>
      <w:pStyle w:val="afa"/>
    </w:pPr>
  </w:p>
  <w:p w:rsidR="00703AA7" w:rsidRDefault="00703A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A7" w:rsidRDefault="00703AA7">
      <w:r>
        <w:separator/>
      </w:r>
    </w:p>
  </w:footnote>
  <w:footnote w:type="continuationSeparator" w:id="0">
    <w:p w:rsidR="00703AA7" w:rsidRDefault="0070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549A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B65B0"/>
    <w:multiLevelType w:val="singleLevel"/>
    <w:tmpl w:val="DB0039A2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35C7DD3"/>
    <w:multiLevelType w:val="hybridMultilevel"/>
    <w:tmpl w:val="C2C8ED00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672E1B26"/>
    <w:multiLevelType w:val="hybridMultilevel"/>
    <w:tmpl w:val="3D1A73C4"/>
    <w:lvl w:ilvl="0" w:tplc="903E3DC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0330FF"/>
    <w:multiLevelType w:val="multilevel"/>
    <w:tmpl w:val="A85082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</w:lvl>
  </w:abstractNum>
  <w:abstractNum w:abstractNumId="4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20"/>
  </w:num>
  <w:num w:numId="2">
    <w:abstractNumId w:val="28"/>
  </w:num>
  <w:num w:numId="3">
    <w:abstractNumId w:val="6"/>
  </w:num>
  <w:num w:numId="4">
    <w:abstractNumId w:val="32"/>
  </w:num>
  <w:num w:numId="5">
    <w:abstractNumId w:val="16"/>
  </w:num>
  <w:num w:numId="6">
    <w:abstractNumId w:val="22"/>
  </w:num>
  <w:num w:numId="7">
    <w:abstractNumId w:val="19"/>
  </w:num>
  <w:num w:numId="8">
    <w:abstractNumId w:val="25"/>
  </w:num>
  <w:num w:numId="9">
    <w:abstractNumId w:val="21"/>
  </w:num>
  <w:num w:numId="10">
    <w:abstractNumId w:val="38"/>
  </w:num>
  <w:num w:numId="11">
    <w:abstractNumId w:val="8"/>
  </w:num>
  <w:num w:numId="12">
    <w:abstractNumId w:val="40"/>
  </w:num>
  <w:num w:numId="13">
    <w:abstractNumId w:val="26"/>
  </w:num>
  <w:num w:numId="14">
    <w:abstractNumId w:val="29"/>
  </w:num>
  <w:num w:numId="15">
    <w:abstractNumId w:val="10"/>
  </w:num>
  <w:num w:numId="16">
    <w:abstractNumId w:val="13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1"/>
  </w:num>
  <w:num w:numId="27">
    <w:abstractNumId w:val="9"/>
  </w:num>
  <w:num w:numId="28">
    <w:abstractNumId w:val="41"/>
  </w:num>
  <w:num w:numId="29">
    <w:abstractNumId w:val="11"/>
  </w:num>
  <w:num w:numId="3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3"/>
  </w:num>
  <w:num w:numId="36">
    <w:abstractNumId w:val="17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23"/>
  </w:num>
  <w:num w:numId="40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41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EFB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6D90"/>
    <w:rsid w:val="000A122A"/>
    <w:rsid w:val="000A2510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6AAA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094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2AE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9F9"/>
    <w:rsid w:val="00227A7F"/>
    <w:rsid w:val="00230ED2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B3C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49A6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51F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E7849"/>
    <w:rsid w:val="004F2727"/>
    <w:rsid w:val="004F29DA"/>
    <w:rsid w:val="004F35A7"/>
    <w:rsid w:val="004F3D7C"/>
    <w:rsid w:val="004F41D9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D03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9BE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093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A14"/>
    <w:rsid w:val="005E03CA"/>
    <w:rsid w:val="005E0476"/>
    <w:rsid w:val="005E048B"/>
    <w:rsid w:val="005E09D1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3AA7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AF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B6E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229"/>
    <w:rsid w:val="00991F33"/>
    <w:rsid w:val="009936B5"/>
    <w:rsid w:val="009937AE"/>
    <w:rsid w:val="00994E32"/>
    <w:rsid w:val="009959DA"/>
    <w:rsid w:val="009976FC"/>
    <w:rsid w:val="009A1A85"/>
    <w:rsid w:val="009A261E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37B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2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0A1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666A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D62A0"/>
    <w:rsid w:val="00DD72E3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50AB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4A9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0FE7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534D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534D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4A44-4944-469C-91BA-0EFE17BF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26</Pages>
  <Words>10565</Words>
  <Characters>60221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70645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51</cp:revision>
  <cp:lastPrinted>2015-08-07T05:50:00Z</cp:lastPrinted>
  <dcterms:created xsi:type="dcterms:W3CDTF">2015-01-28T12:54:00Z</dcterms:created>
  <dcterms:modified xsi:type="dcterms:W3CDTF">2015-09-04T11:25:00Z</dcterms:modified>
</cp:coreProperties>
</file>