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19BF" w:rsidRPr="007130B5" w:rsidRDefault="00E67109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</w:rPr>
      </w:pPr>
      <w:r w:rsidRPr="007130B5">
        <w:rPr>
          <w:rFonts w:ascii="Franklin Gothic Book" w:eastAsia="Tahoma" w:hAnsi="Franklin Gothic Book"/>
          <w:noProof/>
          <w:kern w:val="1"/>
        </w:rPr>
        <w:drawing>
          <wp:anchor distT="0" distB="0" distL="0" distR="0" simplePos="0" relativeHeight="251657728" behindDoc="0" locked="0" layoutInCell="1" allowOverlap="1" wp14:anchorId="05D79BB6" wp14:editId="3B7D3B7B">
            <wp:simplePos x="0" y="0"/>
            <wp:positionH relativeFrom="column">
              <wp:posOffset>-182880</wp:posOffset>
            </wp:positionH>
            <wp:positionV relativeFrom="paragraph">
              <wp:posOffset>81280</wp:posOffset>
            </wp:positionV>
            <wp:extent cx="1470025" cy="1208405"/>
            <wp:effectExtent l="0" t="0" r="0" b="0"/>
            <wp:wrapTopAndBottom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084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56103" w:rsidRPr="007130B5">
        <w:rPr>
          <w:rFonts w:ascii="Franklin Gothic Book" w:eastAsia="Tahoma" w:hAnsi="Franklin Gothic Book"/>
          <w:color w:val="2A0F5F"/>
          <w:spacing w:val="18"/>
          <w:kern w:val="18"/>
        </w:rPr>
        <w:t>Публичн</w:t>
      </w:r>
      <w:r w:rsidR="00A619BF" w:rsidRPr="007130B5">
        <w:rPr>
          <w:rFonts w:ascii="Franklin Gothic Book" w:eastAsia="Tahoma" w:hAnsi="Franklin Gothic Book"/>
          <w:color w:val="2A0F5F"/>
          <w:spacing w:val="18"/>
          <w:kern w:val="18"/>
        </w:rPr>
        <w:t>ое Акционерное Общество</w:t>
      </w:r>
      <w:r w:rsidR="00C861FB" w:rsidRPr="007130B5">
        <w:rPr>
          <w:rFonts w:ascii="Franklin Gothic Book" w:eastAsia="Tahoma" w:hAnsi="Franklin Gothic Book"/>
          <w:color w:val="2A0F5F"/>
          <w:spacing w:val="18"/>
          <w:kern w:val="18"/>
        </w:rPr>
        <w:t xml:space="preserve"> </w:t>
      </w:r>
    </w:p>
    <w:p w:rsidR="00C861FB" w:rsidRPr="007130B5" w:rsidRDefault="00C861F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7130B5">
        <w:rPr>
          <w:rFonts w:ascii="Franklin Gothic Book" w:eastAsia="Tahoma" w:hAnsi="Franklin Gothic Book"/>
          <w:color w:val="2A0F5F"/>
          <w:spacing w:val="18"/>
          <w:kern w:val="18"/>
        </w:rPr>
        <w:t>«</w:t>
      </w:r>
      <w:r w:rsidR="00A619BF" w:rsidRPr="007130B5">
        <w:rPr>
          <w:rFonts w:ascii="Franklin Gothic Book" w:eastAsia="Tahoma" w:hAnsi="Franklin Gothic Book"/>
          <w:color w:val="2A0F5F"/>
          <w:spacing w:val="18"/>
          <w:kern w:val="18"/>
        </w:rPr>
        <w:t>Новороссийский морской торговый порт</w:t>
      </w:r>
      <w:r w:rsidRPr="007130B5">
        <w:rPr>
          <w:rFonts w:ascii="Franklin Gothic Book" w:eastAsia="Tahoma" w:hAnsi="Franklin Gothic Book"/>
          <w:color w:val="2A0F5F"/>
          <w:spacing w:val="18"/>
          <w:kern w:val="18"/>
        </w:rPr>
        <w:t>»</w:t>
      </w:r>
    </w:p>
    <w:p w:rsidR="005D354A" w:rsidRPr="007130B5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b/>
          <w:kern w:val="144"/>
          <w:sz w:val="52"/>
          <w:szCs w:val="28"/>
        </w:rPr>
      </w:pPr>
      <w:r w:rsidRPr="007130B5">
        <w:rPr>
          <w:rFonts w:ascii="Franklin Gothic Book" w:hAnsi="Franklin Gothic Book"/>
          <w:noProof/>
          <w:sz w:val="28"/>
        </w:rPr>
        <w:drawing>
          <wp:anchor distT="0" distB="0" distL="114300" distR="114300" simplePos="0" relativeHeight="251660800" behindDoc="0" locked="0" layoutInCell="1" allowOverlap="1" wp14:anchorId="4E5FB786" wp14:editId="4910615A">
            <wp:simplePos x="0" y="0"/>
            <wp:positionH relativeFrom="column">
              <wp:posOffset>0</wp:posOffset>
            </wp:positionH>
            <wp:positionV relativeFrom="paragraph">
              <wp:posOffset>187325</wp:posOffset>
            </wp:positionV>
            <wp:extent cx="6654800" cy="56515"/>
            <wp:effectExtent l="0" t="0" r="0" b="635"/>
            <wp:wrapSquare wrapText="bothSides"/>
            <wp:docPr id="11" name="Рисунок 11" descr="мин_ше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мин_шев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20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56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130B5">
        <w:rPr>
          <w:rFonts w:ascii="Franklin Gothic Book" w:eastAsia="Tahoma" w:hAnsi="Franklin Gothic Book"/>
          <w:b/>
          <w:kern w:val="144"/>
          <w:sz w:val="56"/>
          <w:szCs w:val="28"/>
        </w:rPr>
        <w:t xml:space="preserve">Документация </w:t>
      </w:r>
      <w:r w:rsidR="004B612B" w:rsidRPr="007130B5">
        <w:rPr>
          <w:rFonts w:ascii="Franklin Gothic Book" w:eastAsia="Tahoma" w:hAnsi="Franklin Gothic Book"/>
          <w:b/>
          <w:kern w:val="144"/>
          <w:sz w:val="56"/>
          <w:szCs w:val="28"/>
        </w:rPr>
        <w:t>о закупке</w:t>
      </w:r>
    </w:p>
    <w:p w:rsidR="005D354A" w:rsidRPr="007130B5" w:rsidRDefault="005D354A" w:rsidP="005D354A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kern w:val="144"/>
          <w:sz w:val="52"/>
          <w:szCs w:val="52"/>
        </w:rPr>
      </w:pPr>
    </w:p>
    <w:p w:rsidR="005D354A" w:rsidRPr="007130B5" w:rsidRDefault="007130B5" w:rsidP="0006742A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b/>
          <w:spacing w:val="-40"/>
          <w:kern w:val="1"/>
          <w:sz w:val="72"/>
          <w:szCs w:val="52"/>
        </w:rPr>
      </w:pPr>
      <w:r w:rsidRPr="007130B5">
        <w:rPr>
          <w:rFonts w:ascii="Franklin Gothic Book" w:eastAsia="Tahoma" w:hAnsi="Franklin Gothic Book"/>
          <w:b/>
          <w:kern w:val="144"/>
          <w:sz w:val="44"/>
          <w:szCs w:val="52"/>
        </w:rPr>
        <w:t>поставка</w:t>
      </w:r>
      <w:r w:rsidR="00391AB4" w:rsidRPr="007130B5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</w:t>
      </w:r>
      <w:r w:rsidR="00574426" w:rsidRPr="00574426">
        <w:rPr>
          <w:rFonts w:ascii="Franklin Gothic Book" w:eastAsia="Tahoma" w:hAnsi="Franklin Gothic Book"/>
          <w:b/>
          <w:kern w:val="144"/>
          <w:sz w:val="44"/>
          <w:szCs w:val="52"/>
        </w:rPr>
        <w:t>мобильных весов электронных складских г/</w:t>
      </w:r>
      <w:proofErr w:type="gramStart"/>
      <w:r w:rsidR="00574426" w:rsidRPr="00574426">
        <w:rPr>
          <w:rFonts w:ascii="Franklin Gothic Book" w:eastAsia="Tahoma" w:hAnsi="Franklin Gothic Book"/>
          <w:b/>
          <w:kern w:val="144"/>
          <w:sz w:val="44"/>
          <w:szCs w:val="52"/>
        </w:rPr>
        <w:t>п</w:t>
      </w:r>
      <w:proofErr w:type="gramEnd"/>
      <w:r w:rsidR="00574426" w:rsidRPr="0057442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2000 кг встроенных в гидравлическую тележку для взвешивания </w:t>
      </w:r>
      <w:proofErr w:type="spellStart"/>
      <w:r w:rsidR="00574426" w:rsidRPr="00574426">
        <w:rPr>
          <w:rFonts w:ascii="Franklin Gothic Book" w:eastAsia="Tahoma" w:hAnsi="Franklin Gothic Book"/>
          <w:b/>
          <w:kern w:val="144"/>
          <w:sz w:val="44"/>
          <w:szCs w:val="52"/>
        </w:rPr>
        <w:t>паллетированных</w:t>
      </w:r>
      <w:proofErr w:type="spellEnd"/>
      <w:r w:rsidR="00574426" w:rsidRPr="00574426">
        <w:rPr>
          <w:rFonts w:ascii="Franklin Gothic Book" w:eastAsia="Tahoma" w:hAnsi="Franklin Gothic Book"/>
          <w:b/>
          <w:kern w:val="144"/>
          <w:sz w:val="44"/>
          <w:szCs w:val="52"/>
        </w:rPr>
        <w:t xml:space="preserve"> грузов</w:t>
      </w:r>
    </w:p>
    <w:p w:rsidR="00C861FB" w:rsidRPr="007130B5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7130B5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4739316" wp14:editId="30DE8138">
                <wp:simplePos x="0" y="0"/>
                <wp:positionH relativeFrom="column">
                  <wp:posOffset>-79924</wp:posOffset>
                </wp:positionH>
                <wp:positionV relativeFrom="paragraph">
                  <wp:posOffset>55726</wp:posOffset>
                </wp:positionV>
                <wp:extent cx="6738380" cy="314325"/>
                <wp:effectExtent l="0" t="0" r="571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8380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1" o:spid="_x0000_s1026" style="position:absolute;margin-left:-6.3pt;margin-top:4.4pt;width:530.6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//9TTn99L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//1dOf30u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f//W089GP/5Wqz/zhg/+qPfS2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1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DE0AF4" w:rsidRPr="007130B5" w:rsidRDefault="00DE0AF4" w:rsidP="00DE0AF4">
      <w:pPr>
        <w:widowControl w:val="0"/>
        <w:tabs>
          <w:tab w:val="left" w:pos="0"/>
        </w:tabs>
        <w:suppressAutoHyphens/>
        <w:jc w:val="center"/>
        <w:rPr>
          <w:rFonts w:ascii="Franklin Gothic Book" w:eastAsia="Tahoma" w:hAnsi="Franklin Gothic Book"/>
          <w:kern w:val="36"/>
          <w:sz w:val="36"/>
          <w:szCs w:val="36"/>
          <w:u w:val="single"/>
        </w:rPr>
      </w:pPr>
    </w:p>
    <w:p w:rsidR="00DE0AF4" w:rsidRPr="007130B5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7130B5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7130B5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537880" w:rsidRPr="007130B5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</w:p>
    <w:p w:rsidR="007130B5" w:rsidRPr="007130B5" w:rsidRDefault="007130B5" w:rsidP="007130B5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537880" w:rsidRPr="007130B5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b/>
          <w:iCs/>
          <w:spacing w:val="-20"/>
          <w:sz w:val="32"/>
        </w:rPr>
      </w:pPr>
      <w:bookmarkStart w:id="0" w:name="_GoBack"/>
      <w:bookmarkEnd w:id="0"/>
    </w:p>
    <w:p w:rsidR="00537880" w:rsidRPr="007130B5" w:rsidRDefault="00537880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7130B5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7130B5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7130B5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7130B5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E0AF4" w:rsidRPr="007130B5" w:rsidRDefault="00DE0AF4" w:rsidP="00DE0AF4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7130B5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F00F5" w:rsidRPr="007130B5" w:rsidRDefault="00BF00F5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F56FF7" w:rsidRPr="007130B5" w:rsidRDefault="00F56FF7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391AB4" w:rsidRPr="007130B5" w:rsidRDefault="00391AB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Pr="007130B5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Pr="007130B5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733D39" w:rsidRPr="007130B5" w:rsidRDefault="00733D39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D1734D" w:rsidRPr="007130B5" w:rsidRDefault="00D1734D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C861FB" w:rsidRPr="007130B5" w:rsidRDefault="00E56103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7130B5"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7130B5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7130B5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7130B5">
        <w:rPr>
          <w:rFonts w:ascii="Franklin Gothic Book" w:eastAsia="Tahoma" w:hAnsi="Franklin Gothic Book"/>
          <w:kern w:val="20"/>
          <w:sz w:val="22"/>
          <w:szCs w:val="22"/>
        </w:rPr>
        <w:t>ОБЩЕСТВО «</w:t>
      </w:r>
      <w:proofErr w:type="gramStart"/>
      <w:r w:rsidRPr="007130B5">
        <w:rPr>
          <w:rFonts w:ascii="Franklin Gothic Book" w:eastAsia="Tahoma" w:hAnsi="Franklin Gothic Book"/>
          <w:kern w:val="20"/>
          <w:sz w:val="22"/>
          <w:szCs w:val="22"/>
        </w:rPr>
        <w:t>НОВОРОССИЙСКИЙ</w:t>
      </w:r>
      <w:proofErr w:type="gramEnd"/>
    </w:p>
    <w:p w:rsidR="00C861FB" w:rsidRPr="007130B5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7130B5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7130B5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7130B5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7130B5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7130B5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7130B5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7130B5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7130B5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7130B5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7130B5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7130B5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Pr="007130B5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 w:rsidRPr="007130B5"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Pr="007130B5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7130B5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4B612B" w:rsidRPr="007130B5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Pr="007130B5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 w:rsidRPr="007130B5"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706ED2" w:rsidRPr="007130B5">
        <w:rPr>
          <w:rFonts w:ascii="Franklin Gothic Book" w:eastAsia="Tahoma" w:hAnsi="Franklin Gothic Book"/>
          <w:kern w:val="20"/>
          <w:sz w:val="22"/>
          <w:szCs w:val="22"/>
        </w:rPr>
        <w:t>5</w:t>
      </w:r>
      <w:r w:rsidR="00C861FB" w:rsidRPr="007130B5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A467B0" w:rsidRPr="007130B5" w:rsidRDefault="00A467B0" w:rsidP="00A467B0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hAnsi="Franklin Gothic Book"/>
          <w:b/>
        </w:rPr>
      </w:pPr>
    </w:p>
    <w:p w:rsidR="00A467B0" w:rsidRPr="007130B5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Общие положения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 xml:space="preserve">Предметом закупки является </w:t>
      </w:r>
      <w:r w:rsidR="00624340" w:rsidRPr="007130B5">
        <w:rPr>
          <w:rFonts w:ascii="Franklin Gothic Book" w:hAnsi="Franklin Gothic Book"/>
        </w:rPr>
        <w:t>право заключения договора для П</w:t>
      </w:r>
      <w:r w:rsidRPr="007130B5">
        <w:rPr>
          <w:rFonts w:ascii="Franklin Gothic Book" w:hAnsi="Franklin Gothic Book"/>
        </w:rPr>
        <w:t>АО «НМТП» согласно и</w:t>
      </w:r>
      <w:r w:rsidRPr="007130B5">
        <w:rPr>
          <w:rFonts w:ascii="Franklin Gothic Book" w:hAnsi="Franklin Gothic Book"/>
        </w:rPr>
        <w:t>з</w:t>
      </w:r>
      <w:r w:rsidRPr="007130B5">
        <w:rPr>
          <w:rFonts w:ascii="Franklin Gothic Book" w:hAnsi="Franklin Gothic Book"/>
        </w:rPr>
        <w:t>вещению о закупке.</w:t>
      </w:r>
    </w:p>
    <w:p w:rsidR="00A467B0" w:rsidRPr="007130B5" w:rsidRDefault="0062434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Организатор закупки – П</w:t>
      </w:r>
      <w:r w:rsidR="00A467B0" w:rsidRPr="007130B5">
        <w:rPr>
          <w:rFonts w:ascii="Franklin Gothic Book" w:hAnsi="Franklin Gothic Book"/>
        </w:rPr>
        <w:t>АО «НМТП»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Запросы на разъяснения положений документации о закупке следует направлять в письменном виде организатору закупки по адресу, указанному в извещении о закупке.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Вся переписка осуществляется на официальных бланках, подписанных организатором закупки, нарочно, факсимильной связью, почтовым письмом, в отсканированном виде по электронной почте.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Организатор закупки оставляет за собой право изменения (продления) сроков пред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ставления документации о закупке, внесения изменений в документацию о закупке, изменения сроков проведения закупки.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нить закупку) в любое время.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Организатор закупки вправе осуществить проверку организации, выразившей намер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ние участвовать в закупке, с выездом в места ее базирования, на предмет организац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A467B0" w:rsidRPr="007130B5" w:rsidRDefault="00A467B0" w:rsidP="00E30A5F">
      <w:pPr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Условия и порядок проведения закупки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Законодательная база проводимой закупки</w:t>
      </w:r>
    </w:p>
    <w:p w:rsidR="00A467B0" w:rsidRPr="007130B5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К пра</w:t>
      </w:r>
      <w:r w:rsidR="00CF2168" w:rsidRPr="007130B5">
        <w:rPr>
          <w:rFonts w:ascii="Franklin Gothic Book" w:hAnsi="Franklin Gothic Book"/>
        </w:rPr>
        <w:t>воотношениям в рамках настоящей</w:t>
      </w:r>
      <w:r w:rsidRPr="007130B5">
        <w:rPr>
          <w:rFonts w:ascii="Franklin Gothic Book" w:hAnsi="Franklin Gothic Book"/>
        </w:rPr>
        <w:t xml:space="preserve"> </w:t>
      </w:r>
      <w:r w:rsidR="00CF2168" w:rsidRPr="007130B5">
        <w:rPr>
          <w:rFonts w:ascii="Franklin Gothic Book" w:hAnsi="Franklin Gothic Book"/>
        </w:rPr>
        <w:t>закупки</w:t>
      </w:r>
      <w:r w:rsidRPr="007130B5">
        <w:rPr>
          <w:rFonts w:ascii="Franklin Gothic Book" w:hAnsi="Franklin Gothic Book"/>
        </w:rPr>
        <w:t xml:space="preserve"> последовательно применяются сл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дующие нормативные правовые акты и иные документы:</w:t>
      </w:r>
    </w:p>
    <w:p w:rsidR="00A467B0" w:rsidRPr="007130B5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Конституция Российской Федерации;</w:t>
      </w:r>
    </w:p>
    <w:p w:rsidR="00A467B0" w:rsidRPr="007130B5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A467B0" w:rsidRPr="007130B5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A467B0" w:rsidRPr="007130B5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Положение о</w:t>
      </w:r>
      <w:r w:rsidR="00400677" w:rsidRPr="007130B5">
        <w:rPr>
          <w:rFonts w:ascii="Franklin Gothic Book" w:hAnsi="Franklin Gothic Book"/>
        </w:rPr>
        <w:t xml:space="preserve"> закупке товаров, работ, услуг О</w:t>
      </w:r>
      <w:r w:rsidRPr="007130B5">
        <w:rPr>
          <w:rFonts w:ascii="Franklin Gothic Book" w:hAnsi="Franklin Gothic Book"/>
        </w:rPr>
        <w:t>АО «НМТП».</w:t>
      </w:r>
    </w:p>
    <w:p w:rsidR="00A467B0" w:rsidRPr="007130B5" w:rsidRDefault="00A467B0" w:rsidP="00E30A5F">
      <w:pPr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Настоящая документация о закупке </w:t>
      </w:r>
    </w:p>
    <w:p w:rsidR="00A467B0" w:rsidRPr="007130B5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proofErr w:type="gramStart"/>
      <w:r w:rsidRPr="007130B5">
        <w:rPr>
          <w:rFonts w:ascii="Franklin Gothic Book" w:hAnsi="Franklin Gothic Book"/>
        </w:rPr>
        <w:t>Решением организатора закупки выбор поставщиков по лоту может быть проведен с процедурой пошагового понижения стоимости заявок на участие в закупке и определен минимальный размер шага понижения, о чем участник будет уведомлен дополнительно в письменной форме (если принято решение организатора закупки о проведении пр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цедуры пошагового понижения стоимости заявок на участие в закупке).</w:t>
      </w:r>
      <w:proofErr w:type="gramEnd"/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Срок действия заявки</w:t>
      </w:r>
    </w:p>
    <w:p w:rsidR="00A467B0" w:rsidRPr="007130B5" w:rsidRDefault="00A467B0" w:rsidP="00A467B0">
      <w:pPr>
        <w:spacing w:before="60" w:after="60"/>
        <w:ind w:left="792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Заявки на участие в закупке должны быть действительны в течение 90 дней с даты, вскрытия заявок на участие в закупке указанной в извещении о закупке.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7130B5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тельного письменного согласия организатора закупки (при реализации документ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ции о закупке участникам).</w:t>
      </w:r>
      <w:proofErr w:type="gramEnd"/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Организатор закупки обязан соблюдать конфиденциальность информации, соде</w:t>
      </w:r>
      <w:r w:rsidRPr="007130B5">
        <w:rPr>
          <w:rFonts w:ascii="Franklin Gothic Book" w:hAnsi="Franklin Gothic Book"/>
        </w:rPr>
        <w:t>р</w:t>
      </w:r>
      <w:r w:rsidRPr="007130B5">
        <w:rPr>
          <w:rFonts w:ascii="Franklin Gothic Book" w:hAnsi="Franklin Gothic Book"/>
        </w:rPr>
        <w:t>жащейся в заявках на участие в закупке участника.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В случае отзыва заявки на участие в закупке участником (или участниками) до и</w:t>
      </w:r>
      <w:r w:rsidRPr="007130B5">
        <w:rPr>
          <w:rFonts w:ascii="Franklin Gothic Book" w:hAnsi="Franklin Gothic Book"/>
        </w:rPr>
        <w:t>с</w:t>
      </w:r>
      <w:r w:rsidRPr="007130B5">
        <w:rPr>
          <w:rFonts w:ascii="Franklin Gothic Book" w:hAnsi="Franklin Gothic Book"/>
        </w:rPr>
        <w:t xml:space="preserve">течения срока представления заявок на участие в закупке или заявка на участие в </w:t>
      </w:r>
      <w:r w:rsidRPr="007130B5">
        <w:rPr>
          <w:rFonts w:ascii="Franklin Gothic Book" w:hAnsi="Franklin Gothic Book"/>
        </w:rPr>
        <w:lastRenderedPageBreak/>
        <w:t>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 xml:space="preserve"> Участники закупки, по</w:t>
      </w:r>
      <w:r w:rsidR="00624340" w:rsidRPr="007130B5">
        <w:rPr>
          <w:rFonts w:ascii="Franklin Gothic Book" w:hAnsi="Franklin Gothic Book"/>
        </w:rPr>
        <w:t>лучившие нормативные документы П</w:t>
      </w:r>
      <w:r w:rsidRPr="007130B5">
        <w:rPr>
          <w:rFonts w:ascii="Franklin Gothic Book" w:hAnsi="Franklin Gothic Book"/>
        </w:rPr>
        <w:t>АО «НМТП»,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формацию, содержащуюся в них, какой-либо третьей стороне без получения на это предвар</w:t>
      </w:r>
      <w:r w:rsidR="00624340" w:rsidRPr="007130B5">
        <w:rPr>
          <w:rFonts w:ascii="Franklin Gothic Book" w:hAnsi="Franklin Gothic Book"/>
        </w:rPr>
        <w:t>ительного письменного согласия П</w:t>
      </w:r>
      <w:r w:rsidRPr="007130B5">
        <w:rPr>
          <w:rFonts w:ascii="Franklin Gothic Book" w:hAnsi="Franklin Gothic Book"/>
        </w:rPr>
        <w:t>АО «НМТП».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ответствия заявки на участие в закупке требованиям документации о закупке, О</w:t>
      </w:r>
      <w:r w:rsidRPr="007130B5">
        <w:rPr>
          <w:rFonts w:ascii="Franklin Gothic Book" w:hAnsi="Franklin Gothic Book"/>
        </w:rPr>
        <w:t>р</w:t>
      </w:r>
      <w:r w:rsidRPr="007130B5">
        <w:rPr>
          <w:rFonts w:ascii="Franklin Gothic Book" w:hAnsi="Franklin Gothic Book"/>
        </w:rPr>
        <w:t>ганизатор закупки вправе не допустить к участию в закупке лицо, подавшее заявку на участие в закупке.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 xml:space="preserve"> Требования, предъявляемые к участникам закупки</w:t>
      </w:r>
    </w:p>
    <w:p w:rsidR="00A467B0" w:rsidRPr="007130B5" w:rsidRDefault="00A467B0" w:rsidP="00E30A5F">
      <w:pPr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 xml:space="preserve"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</w:t>
      </w:r>
      <w:proofErr w:type="gramStart"/>
      <w:r w:rsidRPr="007130B5">
        <w:rPr>
          <w:rFonts w:ascii="Franklin Gothic Book" w:hAnsi="Franklin Gothic Book"/>
          <w:color w:val="000000" w:themeColor="text1"/>
        </w:rPr>
        <w:t>являющихся</w:t>
      </w:r>
      <w:proofErr w:type="gramEnd"/>
      <w:r w:rsidRPr="007130B5">
        <w:rPr>
          <w:rFonts w:ascii="Franklin Gothic Book" w:hAnsi="Franklin Gothic Book"/>
          <w:color w:val="000000" w:themeColor="text1"/>
        </w:rPr>
        <w:t xml:space="preserve"> предметом закупки;</w:t>
      </w:r>
    </w:p>
    <w:p w:rsidR="00A467B0" w:rsidRPr="007130B5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7130B5">
        <w:rPr>
          <w:rFonts w:ascii="Franklin Gothic Book" w:hAnsi="Franklin Gothic Book"/>
        </w:rPr>
        <w:t>непроведение</w:t>
      </w:r>
      <w:proofErr w:type="spellEnd"/>
      <w:r w:rsidRPr="007130B5">
        <w:rPr>
          <w:rFonts w:ascii="Franklin Gothic Book" w:hAnsi="Franklin Gothic Book"/>
        </w:rPr>
        <w:t xml:space="preserve">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A467B0" w:rsidRPr="007130B5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spellStart"/>
      <w:r w:rsidRPr="007130B5">
        <w:rPr>
          <w:rFonts w:ascii="Franklin Gothic Book" w:hAnsi="Franklin Gothic Book"/>
        </w:rPr>
        <w:t>неприостановление</w:t>
      </w:r>
      <w:proofErr w:type="spellEnd"/>
      <w:r w:rsidRPr="007130B5">
        <w:rPr>
          <w:rFonts w:ascii="Franklin Gothic Book" w:hAnsi="Franklin Gothic Book"/>
        </w:rPr>
        <w:t xml:space="preserve"> деятельности участника закупки в порядке, установленном </w:t>
      </w:r>
      <w:hyperlink r:id="rId12" w:history="1">
        <w:r w:rsidRPr="007130B5">
          <w:rPr>
            <w:rFonts w:ascii="Franklin Gothic Book" w:hAnsi="Franklin Gothic Book"/>
          </w:rPr>
          <w:t>К</w:t>
        </w:r>
        <w:r w:rsidRPr="007130B5">
          <w:rPr>
            <w:rFonts w:ascii="Franklin Gothic Book" w:hAnsi="Franklin Gothic Book"/>
          </w:rPr>
          <w:t>о</w:t>
        </w:r>
        <w:r w:rsidRPr="007130B5">
          <w:rPr>
            <w:rFonts w:ascii="Franklin Gothic Book" w:hAnsi="Franklin Gothic Book"/>
          </w:rPr>
          <w:t>дексом</w:t>
        </w:r>
      </w:hyperlink>
      <w:r w:rsidRPr="007130B5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дачи заявки на участие в закупке;</w:t>
      </w:r>
    </w:p>
    <w:p w:rsidR="00A467B0" w:rsidRPr="007130B5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наличие у участника закупки устойчивого финансового состояния, подтвержденн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го данными бухгалтерской отчетности, направленной в налоговые органы;</w:t>
      </w:r>
    </w:p>
    <w:p w:rsidR="00A467B0" w:rsidRPr="007130B5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7130B5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ции (за исключением сумм, на которые предоставлены отсрочка, рассрочка, инв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стиционный налоговый кредит в соответствии с законодательством Российской Ф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дерации о налогах и сборах, которые реструктурированы в соответствии с законод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тельством Российской Федерации, по которым имеется вступившее в законную силу решение суда о признании обязанности</w:t>
      </w:r>
      <w:proofErr w:type="gramEnd"/>
      <w:r w:rsidRPr="007130B5">
        <w:rPr>
          <w:rFonts w:ascii="Franklin Gothic Book" w:hAnsi="Franklin Gothic Book"/>
        </w:rPr>
        <w:t xml:space="preserve"> </w:t>
      </w:r>
      <w:proofErr w:type="gramStart"/>
      <w:r w:rsidRPr="007130B5">
        <w:rPr>
          <w:rFonts w:ascii="Franklin Gothic Book" w:hAnsi="Franklin Gothic Book"/>
        </w:rPr>
        <w:t>заявителя по уплате этих сумм исполненной или которые признаны безнадежными к взысканию в соответствии с законодател</w:t>
      </w:r>
      <w:r w:rsidRPr="007130B5">
        <w:rPr>
          <w:rFonts w:ascii="Franklin Gothic Book" w:hAnsi="Franklin Gothic Book"/>
        </w:rPr>
        <w:t>ь</w:t>
      </w:r>
      <w:r w:rsidRPr="007130B5">
        <w:rPr>
          <w:rFonts w:ascii="Franklin Gothic Book" w:hAnsi="Franklin Gothic Book"/>
        </w:rPr>
        <w:t>ством Российской Федерации о налогах и сборах) за прошедший календарный год, размер которых превышает двадцать пять процентов балансовой стоимости акт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вов участника закупки, по данным бухгалтерской отчетности за последний отчетный период;</w:t>
      </w:r>
      <w:proofErr w:type="gramEnd"/>
    </w:p>
    <w:p w:rsidR="00A467B0" w:rsidRPr="007130B5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proofErr w:type="gramStart"/>
      <w:r w:rsidRPr="007130B5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</w:t>
      </w:r>
      <w:r w:rsidRPr="007130B5">
        <w:rPr>
          <w:rFonts w:ascii="Franklin Gothic Book" w:hAnsi="Franklin Gothic Book"/>
        </w:rPr>
        <w:t>л</w:t>
      </w:r>
      <w:r w:rsidRPr="007130B5">
        <w:rPr>
          <w:rFonts w:ascii="Franklin Gothic Book" w:hAnsi="Franklin Gothic Book"/>
        </w:rPr>
        <w:t>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шении указанных физических лиц наказания в виде лишения права занимать опр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деленные должности или заниматься определенной деятельностью, которые связ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ны с поставкой</w:t>
      </w:r>
      <w:proofErr w:type="gramEnd"/>
      <w:r w:rsidRPr="007130B5">
        <w:rPr>
          <w:rFonts w:ascii="Franklin Gothic Book" w:hAnsi="Franklin Gothic Book"/>
        </w:rPr>
        <w:t xml:space="preserve"> товара, выполнением работы, оказанием услуги, </w:t>
      </w:r>
      <w:proofErr w:type="gramStart"/>
      <w:r w:rsidRPr="007130B5">
        <w:rPr>
          <w:rFonts w:ascii="Franklin Gothic Book" w:hAnsi="Franklin Gothic Book"/>
        </w:rPr>
        <w:t>являющихся</w:t>
      </w:r>
      <w:proofErr w:type="gramEnd"/>
      <w:r w:rsidRPr="007130B5">
        <w:rPr>
          <w:rFonts w:ascii="Franklin Gothic Book" w:hAnsi="Franklin Gothic Book"/>
        </w:rPr>
        <w:t xml:space="preserve"> об</w:t>
      </w:r>
      <w:r w:rsidRPr="007130B5">
        <w:rPr>
          <w:rFonts w:ascii="Franklin Gothic Book" w:hAnsi="Franklin Gothic Book"/>
        </w:rPr>
        <w:t>ъ</w:t>
      </w:r>
      <w:r w:rsidRPr="007130B5">
        <w:rPr>
          <w:rFonts w:ascii="Franklin Gothic Book" w:hAnsi="Franklin Gothic Book"/>
        </w:rPr>
        <w:t>ектом осуществляемой закупки, и административного наказания в виде дисквал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фикации;</w:t>
      </w:r>
    </w:p>
    <w:p w:rsidR="00A467B0" w:rsidRPr="007130B5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отсутствие в отношении участника закупки, его учредителей и руководителей во</w:t>
      </w:r>
      <w:r w:rsidRPr="007130B5">
        <w:rPr>
          <w:rFonts w:ascii="Franklin Gothic Book" w:hAnsi="Franklin Gothic Book"/>
        </w:rPr>
        <w:t>з</w:t>
      </w:r>
      <w:r w:rsidRPr="007130B5">
        <w:rPr>
          <w:rFonts w:ascii="Franklin Gothic Book" w:hAnsi="Franklin Gothic Book"/>
        </w:rPr>
        <w:t>бужденных уголовных дел по основаниям, связанным с деятельностью, имеющей отношение к предмету закупки;</w:t>
      </w:r>
    </w:p>
    <w:p w:rsidR="00A467B0" w:rsidRPr="007130B5" w:rsidRDefault="00A467B0" w:rsidP="00E30A5F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391AB4" w:rsidRPr="007130B5" w:rsidRDefault="00A467B0" w:rsidP="00391AB4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ab/>
      </w:r>
      <w:r w:rsidR="00391AB4" w:rsidRPr="007130B5">
        <w:rPr>
          <w:rFonts w:ascii="Franklin Gothic Book" w:hAnsi="Franklin Gothic Book"/>
        </w:rPr>
        <w:t>Любое лицо, имеющее намерение участвовать в закупки вправе направить в письменной форме организатору закупки запрос о разъяснении положений док</w:t>
      </w:r>
      <w:r w:rsidR="00391AB4" w:rsidRPr="007130B5">
        <w:rPr>
          <w:rFonts w:ascii="Franklin Gothic Book" w:hAnsi="Franklin Gothic Book"/>
        </w:rPr>
        <w:t>у</w:t>
      </w:r>
      <w:r w:rsidR="00391AB4" w:rsidRPr="007130B5">
        <w:rPr>
          <w:rFonts w:ascii="Franklin Gothic Book" w:hAnsi="Franklin Gothic Book"/>
        </w:rPr>
        <w:t>ментации о закупке. В течение 2 рабочих дней со дня поступления указанного з</w:t>
      </w:r>
      <w:r w:rsidR="00391AB4" w:rsidRPr="007130B5">
        <w:rPr>
          <w:rFonts w:ascii="Franklin Gothic Book" w:hAnsi="Franklin Gothic Book"/>
        </w:rPr>
        <w:t>а</w:t>
      </w:r>
      <w:r w:rsidR="00391AB4" w:rsidRPr="007130B5">
        <w:rPr>
          <w:rFonts w:ascii="Franklin Gothic Book" w:hAnsi="Franklin Gothic Book"/>
        </w:rPr>
        <w:t>проса организатор закупки размещает на официальном сайте разъяснения полож</w:t>
      </w:r>
      <w:r w:rsidR="00391AB4" w:rsidRPr="007130B5">
        <w:rPr>
          <w:rFonts w:ascii="Franklin Gothic Book" w:hAnsi="Franklin Gothic Book"/>
        </w:rPr>
        <w:t>е</w:t>
      </w:r>
      <w:r w:rsidR="00391AB4" w:rsidRPr="007130B5">
        <w:rPr>
          <w:rFonts w:ascii="Franklin Gothic Book" w:hAnsi="Franklin Gothic Book"/>
        </w:rPr>
        <w:t>ний документации о закупке,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391AB4" w:rsidRPr="007130B5" w:rsidRDefault="00391AB4" w:rsidP="00391AB4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391AB4" w:rsidRPr="007130B5" w:rsidRDefault="00391AB4" w:rsidP="00391AB4">
      <w:pPr>
        <w:numPr>
          <w:ilvl w:val="2"/>
          <w:numId w:val="12"/>
        </w:numPr>
        <w:jc w:val="both"/>
        <w:outlineLvl w:val="2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Организатор закупки оставляет за собой право вносить изменения в условия пр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ведения закупки и документацию о закупке. Любое дополнение, изменение разм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щается на официальном сайте в течение 3-х дней со дня принятия решения о вн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сении изменений.</w:t>
      </w:r>
    </w:p>
    <w:p w:rsidR="00A467B0" w:rsidRPr="007130B5" w:rsidRDefault="00A467B0" w:rsidP="00733D39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proofErr w:type="gramStart"/>
      <w:r w:rsidRPr="007130B5">
        <w:rPr>
          <w:rFonts w:ascii="Franklin Gothic Book" w:hAnsi="Franklin Gothic Book"/>
        </w:rPr>
        <w:t>Для участия в закупке участник должен подать  оригинал заявки (все документы должны быть прошиты, пронумерованы, скреплены печатью организации и подп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сью руководителя) на бумажном носителе (в запечатанном конверте), 1 копию 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 xml:space="preserve">явки на бумажном носителе (КОПИЮ НЕ СШИВАТЬ, НЕ СКРЕПЛЯТЬ СТЕПЛЕРОМ, СКРЕПКАМИ, ЗАЖИМАМИ) и сканированную копию оригинала заявки в формате </w:t>
      </w:r>
      <w:proofErr w:type="spellStart"/>
      <w:r w:rsidRPr="007130B5">
        <w:rPr>
          <w:rFonts w:ascii="Franklin Gothic Book" w:hAnsi="Franklin Gothic Book"/>
        </w:rPr>
        <w:t>pdf</w:t>
      </w:r>
      <w:proofErr w:type="spellEnd"/>
      <w:r w:rsidRPr="007130B5">
        <w:rPr>
          <w:rFonts w:ascii="Franklin Gothic Book" w:hAnsi="Franklin Gothic Book"/>
        </w:rPr>
        <w:t xml:space="preserve"> на электронном носителе.</w:t>
      </w:r>
      <w:proofErr w:type="gramEnd"/>
      <w:r w:rsidRPr="007130B5">
        <w:rPr>
          <w:rFonts w:ascii="Franklin Gothic Book" w:hAnsi="Franklin Gothic Book"/>
        </w:rPr>
        <w:t xml:space="preserve"> Копии заявки подготавливаются путем копирования оригиналов каждого документа, входящего в заявку после их подписания и завер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ния печатью.</w:t>
      </w:r>
    </w:p>
    <w:p w:rsidR="00A467B0" w:rsidRPr="007130B5" w:rsidRDefault="00A467B0" w:rsidP="00E30A5F">
      <w:pPr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Перед подачей заявка на участие в закупке и ее копия должны быть надежно зап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чатаны в конверты (пакеты, ящики и т.п.). Заявка на участие в закупке запечатыв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ется в конверт, обозначаемый словами «Заявка на участие в закупке». Копия зая</w:t>
      </w:r>
      <w:r w:rsidRPr="007130B5">
        <w:rPr>
          <w:rFonts w:ascii="Franklin Gothic Book" w:hAnsi="Franklin Gothic Book"/>
        </w:rPr>
        <w:t>в</w:t>
      </w:r>
      <w:r w:rsidRPr="007130B5">
        <w:rPr>
          <w:rFonts w:ascii="Franklin Gothic Book" w:hAnsi="Franklin Gothic Book"/>
        </w:rPr>
        <w:t>ки запечатывается в конверт, обозначаемый словами «Копия».</w:t>
      </w:r>
    </w:p>
    <w:p w:rsidR="00A467B0" w:rsidRPr="007130B5" w:rsidRDefault="00A467B0" w:rsidP="00A467B0">
      <w:pPr>
        <w:ind w:left="1224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На каждом из этих конвертов необходимо указать следующие сведения:</w:t>
      </w:r>
    </w:p>
    <w:p w:rsidR="00A467B0" w:rsidRPr="007130B5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Наименование и адрес Организатора </w:t>
      </w:r>
      <w:r w:rsidR="00CF2168" w:rsidRPr="007130B5">
        <w:rPr>
          <w:rFonts w:ascii="Franklin Gothic Book" w:hAnsi="Franklin Gothic Book"/>
        </w:rPr>
        <w:t>закупки</w:t>
      </w:r>
      <w:r w:rsidRPr="007130B5">
        <w:rPr>
          <w:rFonts w:ascii="Franklin Gothic Book" w:hAnsi="Franklin Gothic Book"/>
        </w:rPr>
        <w:t xml:space="preserve"> в соответствии с извещен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ем о закупке;</w:t>
      </w:r>
    </w:p>
    <w:p w:rsidR="00A467B0" w:rsidRPr="007130B5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Номер лота и наименование закупки в соответствии с извещением о 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купке;</w:t>
      </w:r>
    </w:p>
    <w:p w:rsidR="00A467B0" w:rsidRPr="007130B5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Полное фирменное наименование участника закупки и его почтовый а</w:t>
      </w:r>
      <w:r w:rsidRPr="007130B5">
        <w:rPr>
          <w:rFonts w:ascii="Franklin Gothic Book" w:hAnsi="Franklin Gothic Book"/>
        </w:rPr>
        <w:t>д</w:t>
      </w:r>
      <w:r w:rsidRPr="007130B5">
        <w:rPr>
          <w:rFonts w:ascii="Franklin Gothic Book" w:hAnsi="Franklin Gothic Book"/>
        </w:rPr>
        <w:t>рес;</w:t>
      </w:r>
    </w:p>
    <w:p w:rsidR="00A467B0" w:rsidRPr="007130B5" w:rsidRDefault="00A467B0" w:rsidP="00E30A5F">
      <w:pPr>
        <w:numPr>
          <w:ilvl w:val="2"/>
          <w:numId w:val="14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Запечатанные конверты с заявкой на участие в закупке и ее копией п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 xml:space="preserve">мещаются в один внешний конверт, который также должен быть надежно запечатан. На внешнем конверте указывается следующая информация: </w:t>
      </w:r>
    </w:p>
    <w:p w:rsidR="00A467B0" w:rsidRPr="007130B5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Наименование и адрес Организатора </w:t>
      </w:r>
      <w:r w:rsidR="00391AB4" w:rsidRPr="007130B5">
        <w:rPr>
          <w:rFonts w:ascii="Franklin Gothic Book" w:hAnsi="Franklin Gothic Book"/>
        </w:rPr>
        <w:t>закупки</w:t>
      </w:r>
      <w:r w:rsidRPr="007130B5">
        <w:rPr>
          <w:rFonts w:ascii="Franklin Gothic Book" w:hAnsi="Franklin Gothic Book"/>
        </w:rPr>
        <w:t xml:space="preserve"> в соответствии с и</w:t>
      </w:r>
      <w:r w:rsidRPr="007130B5">
        <w:rPr>
          <w:rFonts w:ascii="Franklin Gothic Book" w:hAnsi="Franklin Gothic Book"/>
        </w:rPr>
        <w:t>з</w:t>
      </w:r>
      <w:r w:rsidRPr="007130B5">
        <w:rPr>
          <w:rFonts w:ascii="Franklin Gothic Book" w:hAnsi="Franklin Gothic Book"/>
        </w:rPr>
        <w:t>вещением о закупке;</w:t>
      </w:r>
    </w:p>
    <w:p w:rsidR="00A467B0" w:rsidRPr="007130B5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Полное фирменное наименование участника закупки;</w:t>
      </w:r>
    </w:p>
    <w:p w:rsidR="00A467B0" w:rsidRPr="007130B5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Наименование закупки в соответствии с извещением о закупке;</w:t>
      </w:r>
    </w:p>
    <w:p w:rsidR="00A467B0" w:rsidRPr="007130B5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Слова «Не в</w:t>
      </w:r>
      <w:r w:rsidR="00300819" w:rsidRPr="007130B5">
        <w:rPr>
          <w:rFonts w:ascii="Franklin Gothic Book" w:hAnsi="Franklin Gothic Book"/>
        </w:rPr>
        <w:t xml:space="preserve">скрывать до 15 часов 00 минут </w:t>
      </w:r>
      <w:r w:rsidR="00D20388">
        <w:rPr>
          <w:rFonts w:ascii="Franklin Gothic Book" w:hAnsi="Franklin Gothic Book"/>
        </w:rPr>
        <w:t>17</w:t>
      </w:r>
      <w:r w:rsidR="007130B5" w:rsidRPr="007130B5">
        <w:rPr>
          <w:rFonts w:ascii="Franklin Gothic Book" w:hAnsi="Franklin Gothic Book"/>
        </w:rPr>
        <w:t xml:space="preserve"> августа</w:t>
      </w:r>
      <w:r w:rsidRPr="007130B5">
        <w:rPr>
          <w:rFonts w:ascii="Franklin Gothic Book" w:hAnsi="Franklin Gothic Book"/>
        </w:rPr>
        <w:t xml:space="preserve"> 2015 года».</w:t>
      </w:r>
    </w:p>
    <w:p w:rsidR="00A467B0" w:rsidRPr="007130B5" w:rsidRDefault="00A467B0" w:rsidP="00E30A5F">
      <w:pPr>
        <w:numPr>
          <w:ilvl w:val="3"/>
          <w:numId w:val="14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Участники закупки должны обеспечить доставку своих заявок по а</w:t>
      </w:r>
      <w:r w:rsidRPr="007130B5">
        <w:rPr>
          <w:rFonts w:ascii="Franklin Gothic Book" w:hAnsi="Franklin Gothic Book"/>
        </w:rPr>
        <w:t>д</w:t>
      </w:r>
      <w:r w:rsidRPr="007130B5">
        <w:rPr>
          <w:rFonts w:ascii="Franklin Gothic Book" w:hAnsi="Franklin Gothic Book"/>
        </w:rPr>
        <w:t xml:space="preserve">ресу Организатора закупки: 353900, г. Новороссийск, ул. Мира, дом 2, подъезд 2, </w:t>
      </w:r>
      <w:proofErr w:type="spellStart"/>
      <w:r w:rsidRPr="007130B5">
        <w:rPr>
          <w:rFonts w:ascii="Franklin Gothic Book" w:hAnsi="Franklin Gothic Book"/>
        </w:rPr>
        <w:t>каб</w:t>
      </w:r>
      <w:proofErr w:type="spellEnd"/>
      <w:r w:rsidRPr="007130B5">
        <w:rPr>
          <w:rFonts w:ascii="Franklin Gothic Book" w:hAnsi="Franklin Gothic Book"/>
        </w:rPr>
        <w:t>. 203Д;</w:t>
      </w:r>
    </w:p>
    <w:p w:rsidR="00A467B0" w:rsidRPr="007130B5" w:rsidRDefault="00A467B0" w:rsidP="00E30A5F">
      <w:pPr>
        <w:numPr>
          <w:ilvl w:val="2"/>
          <w:numId w:val="12"/>
        </w:numPr>
        <w:tabs>
          <w:tab w:val="left" w:pos="180"/>
          <w:tab w:val="left" w:pos="1276"/>
        </w:tabs>
        <w:jc w:val="both"/>
        <w:rPr>
          <w:rFonts w:ascii="Franklin Gothic Book" w:hAnsi="Franklin Gothic Book"/>
        </w:rPr>
      </w:pPr>
      <w:proofErr w:type="gramStart"/>
      <w:r w:rsidRPr="007130B5">
        <w:rPr>
          <w:rFonts w:ascii="Franklin Gothic Book" w:hAnsi="Franklin Gothic Book"/>
        </w:rPr>
        <w:t xml:space="preserve">Ответственный за прием заявок на участие в </w:t>
      </w:r>
      <w:r w:rsidR="00CF2168" w:rsidRPr="007130B5">
        <w:rPr>
          <w:rFonts w:ascii="Franklin Gothic Book" w:hAnsi="Franklin Gothic Book"/>
        </w:rPr>
        <w:t>закупке</w:t>
      </w:r>
      <w:r w:rsidRPr="007130B5">
        <w:rPr>
          <w:rFonts w:ascii="Franklin Gothic Book" w:hAnsi="Franklin Gothic Book"/>
        </w:rPr>
        <w:t>:</w:t>
      </w:r>
      <w:proofErr w:type="gramEnd"/>
      <w:r w:rsidRPr="007130B5">
        <w:rPr>
          <w:rFonts w:ascii="Franklin Gothic Book" w:hAnsi="Franklin Gothic Book"/>
        </w:rPr>
        <w:t xml:space="preserve"> Зайцев Владимир Алекса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дрови</w:t>
      </w:r>
      <w:r w:rsidR="00624340" w:rsidRPr="007130B5">
        <w:rPr>
          <w:rFonts w:ascii="Franklin Gothic Book" w:hAnsi="Franklin Gothic Book"/>
        </w:rPr>
        <w:t>ч – Отдел тендеров и экспертиз П</w:t>
      </w:r>
      <w:r w:rsidRPr="007130B5">
        <w:rPr>
          <w:rFonts w:ascii="Franklin Gothic Book" w:hAnsi="Franklin Gothic Book"/>
        </w:rPr>
        <w:t>АО «НМТП» тел.: (8617) 60-49-38.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 xml:space="preserve"> В приеме заявки на участие в закупке, составленной или оформленной не в соо</w:t>
      </w:r>
      <w:r w:rsidRPr="007130B5">
        <w:rPr>
          <w:rFonts w:ascii="Franklin Gothic Book" w:hAnsi="Franklin Gothic Book"/>
        </w:rPr>
        <w:t>т</w:t>
      </w:r>
      <w:r w:rsidRPr="007130B5">
        <w:rPr>
          <w:rFonts w:ascii="Franklin Gothic Book" w:hAnsi="Franklin Gothic Book"/>
        </w:rPr>
        <w:t>ветствии с требованиями документации о закупке, может быть отказано.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Участник закупки, представивший и зарегистрировавший свою заявку на участие в закупке, имеет право до истечения срока представления заявок на участие в заку</w:t>
      </w:r>
      <w:r w:rsidRPr="007130B5">
        <w:rPr>
          <w:rFonts w:ascii="Franklin Gothic Book" w:hAnsi="Franklin Gothic Book"/>
        </w:rPr>
        <w:t>п</w:t>
      </w:r>
      <w:r w:rsidRPr="007130B5">
        <w:rPr>
          <w:rFonts w:ascii="Franklin Gothic Book" w:hAnsi="Franklin Gothic Book"/>
        </w:rPr>
        <w:t>ке забрать ранее представленную заявку на участие в закупке и после этого пре</w:t>
      </w:r>
      <w:r w:rsidRPr="007130B5">
        <w:rPr>
          <w:rFonts w:ascii="Franklin Gothic Book" w:hAnsi="Franklin Gothic Book"/>
        </w:rPr>
        <w:t>д</w:t>
      </w:r>
      <w:r w:rsidRPr="007130B5">
        <w:rPr>
          <w:rFonts w:ascii="Franklin Gothic Book" w:hAnsi="Franklin Gothic Book"/>
        </w:rPr>
        <w:t>ставить новою заявку на участие в закупке.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Изменения, дополнения или варианты заявки на участие в закупке, представле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ные после вскрытия конвертов с заявками на участие в закупке, если эти измен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ния и дополнения не инициировались организатором закупки, не учитываются.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A467B0" w:rsidRPr="007130B5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Продление срока представления заявок на участие в закупке может быть осущест</w:t>
      </w:r>
      <w:r w:rsidRPr="007130B5">
        <w:rPr>
          <w:rFonts w:ascii="Franklin Gothic Book" w:hAnsi="Franklin Gothic Book"/>
        </w:rPr>
        <w:t>в</w:t>
      </w:r>
      <w:r w:rsidRPr="007130B5">
        <w:rPr>
          <w:rFonts w:ascii="Franklin Gothic Book" w:hAnsi="Franklin Gothic Book"/>
        </w:rPr>
        <w:t>лено по усмотрению организатора закупки.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A467B0" w:rsidRPr="007130B5" w:rsidRDefault="00A467B0" w:rsidP="00A467B0">
      <w:pPr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Процедура вскрытия конвертов с заявками на участие в закупке состоится в срок, указанный в извещении о закупке. В случае изменения времени и места провед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ния процедуры вскрытия участники будут извещены дополнительно.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Рассмотрение заявок на участие в закупке и допуск их к участию в закупке</w:t>
      </w:r>
    </w:p>
    <w:p w:rsidR="00A467B0" w:rsidRPr="007130B5" w:rsidRDefault="00A467B0" w:rsidP="00D809C6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Конкурсная комиссия вправе не допустить к участию в закупке лицо, подавшее 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 xml:space="preserve">явку на участие в закупке по следующим основаниям: 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превышение цены договора, указанной в заявке на участие в закупке, начальной (максимальной) цены договора (цены лота);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</w:t>
      </w:r>
      <w:r w:rsidRPr="007130B5">
        <w:rPr>
          <w:rFonts w:ascii="Franklin Gothic Book" w:hAnsi="Franklin Gothic Book"/>
          <w:color w:val="000000" w:themeColor="text1"/>
        </w:rPr>
        <w:t>а</w:t>
      </w:r>
      <w:r w:rsidRPr="007130B5">
        <w:rPr>
          <w:rFonts w:ascii="Franklin Gothic Book" w:hAnsi="Franklin Gothic Book"/>
          <w:color w:val="000000" w:themeColor="text1"/>
        </w:rPr>
        <w:t>явке;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A467B0" w:rsidRPr="007130B5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 наличие</w:t>
      </w:r>
      <w:r w:rsidRPr="007130B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7130B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7130B5">
        <w:rPr>
          <w:rFonts w:ascii="Franklin Gothic Book" w:hAnsi="Franklin Gothic Book"/>
          <w:color w:val="000000" w:themeColor="text1"/>
        </w:rPr>
        <w:t>о</w:t>
      </w:r>
      <w:r w:rsidRPr="007130B5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</w:t>
      </w:r>
      <w:r w:rsidRPr="007130B5">
        <w:rPr>
          <w:rFonts w:ascii="Franklin Gothic Book" w:hAnsi="Franklin Gothic Book"/>
          <w:color w:val="000000" w:themeColor="text1"/>
        </w:rPr>
        <w:t>и</w:t>
      </w:r>
      <w:r w:rsidR="00624340" w:rsidRPr="007130B5">
        <w:rPr>
          <w:rFonts w:ascii="Franklin Gothic Book" w:hAnsi="Franklin Gothic Book"/>
          <w:color w:val="000000" w:themeColor="text1"/>
        </w:rPr>
        <w:t>ком перед П</w:t>
      </w:r>
      <w:r w:rsidRPr="007130B5">
        <w:rPr>
          <w:rFonts w:ascii="Franklin Gothic Book" w:hAnsi="Franklin Gothic Book"/>
          <w:color w:val="000000" w:themeColor="text1"/>
        </w:rPr>
        <w:t>АО «Н</w:t>
      </w:r>
      <w:r w:rsidR="00624340" w:rsidRPr="007130B5">
        <w:rPr>
          <w:rFonts w:ascii="Franklin Gothic Book" w:hAnsi="Franklin Gothic Book"/>
          <w:color w:val="000000" w:themeColor="text1"/>
        </w:rPr>
        <w:t>МТП» либо предприятиями группы П</w:t>
      </w:r>
      <w:r w:rsidRPr="007130B5">
        <w:rPr>
          <w:rFonts w:ascii="Franklin Gothic Book" w:hAnsi="Franklin Gothic Book"/>
          <w:color w:val="000000" w:themeColor="text1"/>
        </w:rPr>
        <w:t xml:space="preserve">АО «НМТП»; </w:t>
      </w:r>
    </w:p>
    <w:p w:rsidR="00A467B0" w:rsidRPr="007130B5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наличие неисполненных просроченных боле</w:t>
      </w:r>
      <w:r w:rsidR="00624340" w:rsidRPr="007130B5">
        <w:rPr>
          <w:rFonts w:ascii="Franklin Gothic Book" w:hAnsi="Franklin Gothic Book"/>
          <w:color w:val="000000" w:themeColor="text1"/>
        </w:rPr>
        <w:t>е 3 месяцев обязательств перед П</w:t>
      </w:r>
      <w:r w:rsidRPr="007130B5">
        <w:rPr>
          <w:rFonts w:ascii="Franklin Gothic Book" w:hAnsi="Franklin Gothic Book"/>
          <w:color w:val="000000" w:themeColor="text1"/>
        </w:rPr>
        <w:t>АО «Н</w:t>
      </w:r>
      <w:r w:rsidR="00624340" w:rsidRPr="007130B5">
        <w:rPr>
          <w:rFonts w:ascii="Franklin Gothic Book" w:hAnsi="Franklin Gothic Book"/>
          <w:color w:val="000000" w:themeColor="text1"/>
        </w:rPr>
        <w:t>МТП» либо предприятиями группы П</w:t>
      </w:r>
      <w:r w:rsidRPr="007130B5">
        <w:rPr>
          <w:rFonts w:ascii="Franklin Gothic Book" w:hAnsi="Franklin Gothic Book"/>
          <w:color w:val="000000" w:themeColor="text1"/>
        </w:rPr>
        <w:t>АО «НМТП», в том числе появившихся в пер</w:t>
      </w:r>
      <w:r w:rsidRPr="007130B5">
        <w:rPr>
          <w:rFonts w:ascii="Franklin Gothic Book" w:hAnsi="Franklin Gothic Book"/>
          <w:color w:val="000000" w:themeColor="text1"/>
        </w:rPr>
        <w:t>и</w:t>
      </w:r>
      <w:r w:rsidRPr="007130B5">
        <w:rPr>
          <w:rFonts w:ascii="Franklin Gothic Book" w:hAnsi="Franklin Gothic Book"/>
          <w:color w:val="000000" w:themeColor="text1"/>
        </w:rPr>
        <w:t>од проведения закупки, подтвержденных документами, в том числе решениями с</w:t>
      </w:r>
      <w:r w:rsidRPr="007130B5">
        <w:rPr>
          <w:rFonts w:ascii="Franklin Gothic Book" w:hAnsi="Franklin Gothic Book"/>
          <w:color w:val="000000" w:themeColor="text1"/>
        </w:rPr>
        <w:t>у</w:t>
      </w:r>
      <w:r w:rsidRPr="007130B5">
        <w:rPr>
          <w:rFonts w:ascii="Franklin Gothic Book" w:hAnsi="Franklin Gothic Book"/>
          <w:color w:val="000000" w:themeColor="text1"/>
        </w:rPr>
        <w:t>дов и претензиями, обосновывающими факт неисполнения обязательств;</w:t>
      </w:r>
    </w:p>
    <w:p w:rsidR="00A467B0" w:rsidRPr="007130B5" w:rsidRDefault="00A467B0" w:rsidP="006A3651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при налич</w:t>
      </w:r>
      <w:proofErr w:type="gramStart"/>
      <w:r w:rsidRPr="007130B5">
        <w:rPr>
          <w:rFonts w:ascii="Franklin Gothic Book" w:hAnsi="Franklin Gothic Book"/>
          <w:color w:val="000000" w:themeColor="text1"/>
        </w:rPr>
        <w:t>ии</w:t>
      </w:r>
      <w:r w:rsidRPr="007130B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7130B5">
        <w:rPr>
          <w:rFonts w:ascii="Franklin Gothic Book" w:hAnsi="Franklin Gothic Book"/>
          <w:bCs/>
          <w:color w:val="000000" w:themeColor="text1"/>
        </w:rPr>
        <w:t>у</w:t>
      </w:r>
      <w:r w:rsidRPr="007130B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7130B5">
        <w:rPr>
          <w:rFonts w:ascii="Franklin Gothic Book" w:hAnsi="Franklin Gothic Book"/>
          <w:color w:val="000000" w:themeColor="text1"/>
        </w:rPr>
        <w:t>у</w:t>
      </w:r>
      <w:proofErr w:type="gramEnd"/>
      <w:r w:rsidRPr="007130B5">
        <w:rPr>
          <w:rFonts w:ascii="Franklin Gothic Book" w:hAnsi="Franklin Gothic Book"/>
          <w:color w:val="000000" w:themeColor="text1"/>
        </w:rPr>
        <w:t>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</w:t>
      </w:r>
      <w:r w:rsidR="00624340" w:rsidRPr="007130B5">
        <w:rPr>
          <w:rFonts w:ascii="Franklin Gothic Book" w:hAnsi="Franklin Gothic Book"/>
          <w:color w:val="000000" w:themeColor="text1"/>
        </w:rPr>
        <w:t>тороннем порядке по инициативе П</w:t>
      </w:r>
      <w:r w:rsidRPr="007130B5">
        <w:rPr>
          <w:rFonts w:ascii="Franklin Gothic Book" w:hAnsi="Franklin Gothic Book"/>
          <w:color w:val="000000" w:themeColor="text1"/>
        </w:rPr>
        <w:t>АО «НМТП» ли</w:t>
      </w:r>
      <w:r w:rsidR="00624340" w:rsidRPr="007130B5">
        <w:rPr>
          <w:rFonts w:ascii="Franklin Gothic Book" w:hAnsi="Franklin Gothic Book"/>
          <w:color w:val="000000" w:themeColor="text1"/>
        </w:rPr>
        <w:t>бо предприятий группы П</w:t>
      </w:r>
      <w:r w:rsidRPr="007130B5">
        <w:rPr>
          <w:rFonts w:ascii="Franklin Gothic Book" w:hAnsi="Franklin Gothic Book"/>
          <w:color w:val="000000" w:themeColor="text1"/>
        </w:rPr>
        <w:t>АО «НМТП», а также в судебном порядке;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</w:t>
      </w:r>
      <w:r w:rsidRPr="007130B5">
        <w:rPr>
          <w:rFonts w:ascii="Franklin Gothic Book" w:hAnsi="Franklin Gothic Book"/>
          <w:color w:val="000000" w:themeColor="text1"/>
        </w:rPr>
        <w:t>о</w:t>
      </w:r>
      <w:r w:rsidRPr="007130B5">
        <w:rPr>
          <w:rFonts w:ascii="Franklin Gothic Book" w:hAnsi="Franklin Gothic Book"/>
          <w:color w:val="000000" w:themeColor="text1"/>
        </w:rPr>
        <w:t>ворных условий требованиям документации о закупке;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7130B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7130B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7130B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7130B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7130B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7130B5">
        <w:rPr>
          <w:rFonts w:ascii="Franklin Gothic Book" w:hAnsi="Franklin Gothic Book"/>
          <w:color w:val="000000" w:themeColor="text1"/>
        </w:rPr>
        <w:t xml:space="preserve"> участником закупки требуемого обеспечения заявки;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7130B5">
        <w:rPr>
          <w:rFonts w:ascii="Franklin Gothic Book" w:hAnsi="Franklin Gothic Book"/>
          <w:color w:val="000000" w:themeColor="text1"/>
        </w:rPr>
        <w:t>непредоставление</w:t>
      </w:r>
      <w:proofErr w:type="spellEnd"/>
      <w:r w:rsidRPr="007130B5">
        <w:rPr>
          <w:rFonts w:ascii="Franklin Gothic Book" w:hAnsi="Franklin Gothic Book"/>
          <w:color w:val="000000" w:themeColor="text1"/>
        </w:rPr>
        <w:t xml:space="preserve"> участником закупки в составе заявки </w:t>
      </w:r>
      <w:r w:rsidRPr="007130B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7130B5">
        <w:rPr>
          <w:rFonts w:ascii="Franklin Gothic Book" w:hAnsi="Franklin Gothic Book"/>
          <w:color w:val="000000" w:themeColor="text1"/>
        </w:rPr>
        <w:t xml:space="preserve"> з</w:t>
      </w:r>
      <w:r w:rsidRPr="007130B5">
        <w:rPr>
          <w:rFonts w:ascii="Franklin Gothic Book" w:hAnsi="Franklin Gothic Book"/>
          <w:color w:val="000000" w:themeColor="text1"/>
        </w:rPr>
        <w:t>а</w:t>
      </w:r>
      <w:r w:rsidRPr="007130B5">
        <w:rPr>
          <w:rFonts w:ascii="Franklin Gothic Book" w:hAnsi="Franklin Gothic Book"/>
          <w:color w:val="000000" w:themeColor="text1"/>
        </w:rPr>
        <w:t>явления с указанием расчетного счета, на который следует осуществить возврат денежных сре</w:t>
      </w:r>
      <w:proofErr w:type="gramStart"/>
      <w:r w:rsidRPr="007130B5">
        <w:rPr>
          <w:rFonts w:ascii="Franklin Gothic Book" w:hAnsi="Franklin Gothic Book"/>
          <w:color w:val="000000" w:themeColor="text1"/>
        </w:rPr>
        <w:t>дств пр</w:t>
      </w:r>
      <w:proofErr w:type="gramEnd"/>
      <w:r w:rsidRPr="007130B5">
        <w:rPr>
          <w:rFonts w:ascii="Franklin Gothic Book" w:hAnsi="Franklin Gothic Book"/>
          <w:color w:val="000000" w:themeColor="text1"/>
        </w:rPr>
        <w:t xml:space="preserve">и внесении денежных средств в качестве обеспечения заявки на участие в закупке. </w:t>
      </w:r>
    </w:p>
    <w:p w:rsidR="00A467B0" w:rsidRPr="007130B5" w:rsidRDefault="00A467B0" w:rsidP="00E30A5F">
      <w:pPr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Конкурсная комиссия вправе отстранить участника закупки от дальнейшего уч</w:t>
      </w:r>
      <w:r w:rsidRPr="007130B5">
        <w:rPr>
          <w:rFonts w:ascii="Franklin Gothic Book" w:hAnsi="Franklin Gothic Book"/>
          <w:color w:val="000000" w:themeColor="text1"/>
        </w:rPr>
        <w:t>а</w:t>
      </w:r>
      <w:r w:rsidRPr="007130B5">
        <w:rPr>
          <w:rFonts w:ascii="Franklin Gothic Book" w:hAnsi="Franklin Gothic Book"/>
          <w:color w:val="000000" w:themeColor="text1"/>
        </w:rPr>
        <w:t xml:space="preserve">стия в закупке на любом этапе проведения закупки вплоть до заключения договора в случае: 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7130B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7130B5">
        <w:rPr>
          <w:rFonts w:ascii="Franklin Gothic Book" w:hAnsi="Franklin Gothic Book"/>
          <w:color w:val="000000" w:themeColor="text1"/>
        </w:rPr>
        <w:t xml:space="preserve"> юридическим лицом документов об одобрении сделки, закл</w:t>
      </w:r>
      <w:r w:rsidRPr="007130B5">
        <w:rPr>
          <w:rFonts w:ascii="Franklin Gothic Book" w:hAnsi="Franklin Gothic Book"/>
          <w:color w:val="000000" w:themeColor="text1"/>
        </w:rPr>
        <w:t>ю</w:t>
      </w:r>
      <w:r w:rsidRPr="007130B5">
        <w:rPr>
          <w:rFonts w:ascii="Franklin Gothic Book" w:hAnsi="Franklin Gothic Book"/>
          <w:color w:val="000000" w:themeColor="text1"/>
        </w:rPr>
        <w:t>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 xml:space="preserve">- </w:t>
      </w:r>
      <w:proofErr w:type="spellStart"/>
      <w:r w:rsidRPr="007130B5">
        <w:rPr>
          <w:rFonts w:ascii="Franklin Gothic Book" w:hAnsi="Franklin Gothic Book"/>
          <w:color w:val="000000" w:themeColor="text1"/>
        </w:rPr>
        <w:t>непредоставления</w:t>
      </w:r>
      <w:proofErr w:type="spellEnd"/>
      <w:r w:rsidRPr="007130B5">
        <w:rPr>
          <w:rFonts w:ascii="Franklin Gothic Book" w:hAnsi="Franklin Gothic Book"/>
          <w:color w:val="000000" w:themeColor="text1"/>
        </w:rPr>
        <w:t xml:space="preserve"> участником закупки в течение 2 рабочих дней после провед</w:t>
      </w:r>
      <w:r w:rsidRPr="007130B5">
        <w:rPr>
          <w:rFonts w:ascii="Franklin Gothic Book" w:hAnsi="Franklin Gothic Book"/>
          <w:color w:val="000000" w:themeColor="text1"/>
        </w:rPr>
        <w:t>е</w:t>
      </w:r>
      <w:r w:rsidRPr="007130B5">
        <w:rPr>
          <w:rFonts w:ascii="Franklin Gothic Book" w:hAnsi="Franklin Gothic Book"/>
          <w:color w:val="000000" w:themeColor="text1"/>
        </w:rPr>
        <w:t>ния процедуры пошагового понижения откорректированной в части цены договора заявки на участие в закупке;</w:t>
      </w:r>
    </w:p>
    <w:p w:rsidR="00A467B0" w:rsidRPr="007130B5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 наличие</w:t>
      </w:r>
      <w:r w:rsidRPr="007130B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7130B5">
        <w:rPr>
          <w:rFonts w:ascii="Franklin Gothic Book" w:hAnsi="Franklin Gothic Book"/>
          <w:color w:val="000000" w:themeColor="text1"/>
        </w:rPr>
        <w:t>вступивших в законную силу неисполненных судебных решений об уд</w:t>
      </w:r>
      <w:r w:rsidRPr="007130B5">
        <w:rPr>
          <w:rFonts w:ascii="Franklin Gothic Book" w:hAnsi="Franklin Gothic Book"/>
          <w:color w:val="000000" w:themeColor="text1"/>
        </w:rPr>
        <w:t>о</w:t>
      </w:r>
      <w:r w:rsidRPr="007130B5">
        <w:rPr>
          <w:rFonts w:ascii="Franklin Gothic Book" w:hAnsi="Franklin Gothic Book"/>
          <w:color w:val="000000" w:themeColor="text1"/>
        </w:rPr>
        <w:t>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</w:t>
      </w:r>
      <w:r w:rsidRPr="007130B5">
        <w:rPr>
          <w:rFonts w:ascii="Franklin Gothic Book" w:hAnsi="Franklin Gothic Book"/>
          <w:color w:val="000000" w:themeColor="text1"/>
        </w:rPr>
        <w:t>и</w:t>
      </w:r>
      <w:r w:rsidRPr="007130B5">
        <w:rPr>
          <w:rFonts w:ascii="Franklin Gothic Book" w:hAnsi="Franklin Gothic Book"/>
          <w:color w:val="000000" w:themeColor="text1"/>
        </w:rPr>
        <w:t>ком пе</w:t>
      </w:r>
      <w:r w:rsidR="00624340" w:rsidRPr="007130B5">
        <w:rPr>
          <w:rFonts w:ascii="Franklin Gothic Book" w:hAnsi="Franklin Gothic Book"/>
          <w:color w:val="000000" w:themeColor="text1"/>
        </w:rPr>
        <w:t>ред П</w:t>
      </w:r>
      <w:r w:rsidRPr="007130B5">
        <w:rPr>
          <w:rFonts w:ascii="Franklin Gothic Book" w:hAnsi="Franklin Gothic Book"/>
          <w:color w:val="000000" w:themeColor="text1"/>
        </w:rPr>
        <w:t>АО «Н</w:t>
      </w:r>
      <w:r w:rsidR="00624340" w:rsidRPr="007130B5">
        <w:rPr>
          <w:rFonts w:ascii="Franklin Gothic Book" w:hAnsi="Franklin Gothic Book"/>
          <w:color w:val="000000" w:themeColor="text1"/>
        </w:rPr>
        <w:t>МТП» либо предприятиями группы П</w:t>
      </w:r>
      <w:r w:rsidRPr="007130B5">
        <w:rPr>
          <w:rFonts w:ascii="Franklin Gothic Book" w:hAnsi="Franklin Gothic Book"/>
          <w:color w:val="000000" w:themeColor="text1"/>
        </w:rPr>
        <w:t xml:space="preserve">АО «НМТП»; </w:t>
      </w:r>
    </w:p>
    <w:p w:rsidR="00A467B0" w:rsidRPr="007130B5" w:rsidRDefault="00A467B0" w:rsidP="006A3651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наличие неисполненных просроченных боле</w:t>
      </w:r>
      <w:r w:rsidR="00624340" w:rsidRPr="007130B5">
        <w:rPr>
          <w:rFonts w:ascii="Franklin Gothic Book" w:hAnsi="Franklin Gothic Book"/>
          <w:color w:val="000000" w:themeColor="text1"/>
        </w:rPr>
        <w:t>е 3 месяцев обязательств перед П</w:t>
      </w:r>
      <w:r w:rsidRPr="007130B5">
        <w:rPr>
          <w:rFonts w:ascii="Franklin Gothic Book" w:hAnsi="Franklin Gothic Book"/>
          <w:color w:val="000000" w:themeColor="text1"/>
        </w:rPr>
        <w:t>АО «Н</w:t>
      </w:r>
      <w:r w:rsidR="00624340" w:rsidRPr="007130B5">
        <w:rPr>
          <w:rFonts w:ascii="Franklin Gothic Book" w:hAnsi="Franklin Gothic Book"/>
          <w:color w:val="000000" w:themeColor="text1"/>
        </w:rPr>
        <w:t>МТП» либо предприятиями группы П</w:t>
      </w:r>
      <w:r w:rsidRPr="007130B5">
        <w:rPr>
          <w:rFonts w:ascii="Franklin Gothic Book" w:hAnsi="Franklin Gothic Book"/>
          <w:color w:val="000000" w:themeColor="text1"/>
        </w:rPr>
        <w:t>АО «НМТП», в том числе появившихся в пер</w:t>
      </w:r>
      <w:r w:rsidRPr="007130B5">
        <w:rPr>
          <w:rFonts w:ascii="Franklin Gothic Book" w:hAnsi="Franklin Gothic Book"/>
          <w:color w:val="000000" w:themeColor="text1"/>
        </w:rPr>
        <w:t>и</w:t>
      </w:r>
      <w:r w:rsidRPr="007130B5">
        <w:rPr>
          <w:rFonts w:ascii="Franklin Gothic Book" w:hAnsi="Franklin Gothic Book"/>
          <w:color w:val="000000" w:themeColor="text1"/>
        </w:rPr>
        <w:t>од проведения закупки, подтвержденных документами, в том числе решениями с</w:t>
      </w:r>
      <w:r w:rsidRPr="007130B5">
        <w:rPr>
          <w:rFonts w:ascii="Franklin Gothic Book" w:hAnsi="Franklin Gothic Book"/>
          <w:color w:val="000000" w:themeColor="text1"/>
        </w:rPr>
        <w:t>у</w:t>
      </w:r>
      <w:r w:rsidRPr="007130B5">
        <w:rPr>
          <w:rFonts w:ascii="Franklin Gothic Book" w:hAnsi="Franklin Gothic Book"/>
          <w:color w:val="000000" w:themeColor="text1"/>
        </w:rPr>
        <w:t>да и претензиями, обосновывающими факт неисполнения обязательств;</w:t>
      </w:r>
    </w:p>
    <w:p w:rsidR="00A467B0" w:rsidRPr="007130B5" w:rsidRDefault="00A467B0" w:rsidP="006A3651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- наличие у</w:t>
      </w:r>
      <w:r w:rsidRPr="007130B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7130B5">
        <w:rPr>
          <w:rFonts w:ascii="Franklin Gothic Book" w:hAnsi="Franklin Gothic Book"/>
          <w:color w:val="000000" w:themeColor="text1"/>
        </w:rPr>
        <w:t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</w:t>
      </w:r>
      <w:r w:rsidR="00624340" w:rsidRPr="007130B5">
        <w:rPr>
          <w:rFonts w:ascii="Franklin Gothic Book" w:hAnsi="Franklin Gothic Book"/>
          <w:color w:val="000000" w:themeColor="text1"/>
        </w:rPr>
        <w:t>тороннем порядке по инициативе П</w:t>
      </w:r>
      <w:r w:rsidRPr="007130B5">
        <w:rPr>
          <w:rFonts w:ascii="Franklin Gothic Book" w:hAnsi="Franklin Gothic Book"/>
          <w:color w:val="000000" w:themeColor="text1"/>
        </w:rPr>
        <w:t>АО «НМТП» ли</w:t>
      </w:r>
      <w:r w:rsidR="00624340" w:rsidRPr="007130B5">
        <w:rPr>
          <w:rFonts w:ascii="Franklin Gothic Book" w:hAnsi="Franklin Gothic Book"/>
          <w:color w:val="000000" w:themeColor="text1"/>
        </w:rPr>
        <w:t>бо предприятий группы П</w:t>
      </w:r>
      <w:r w:rsidRPr="007130B5">
        <w:rPr>
          <w:rFonts w:ascii="Franklin Gothic Book" w:hAnsi="Franklin Gothic Book"/>
          <w:color w:val="000000" w:themeColor="text1"/>
        </w:rPr>
        <w:t>АО «НМТП», а также в судебном порядке.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являющимся произв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дителем (официальным представителем, дилером) продукции по предмету закупки, включенной в состав лота. Участник закупки, являющийся официальным представ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телем или дилером производителя продукции по данному лоту, обязан предоставить соответствующие подтверждения. Участник закупки, не являющийся производит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лем (официальным представителем, дилером), в качестве подтверждения поставки товаров, оказания услуг, обязан предоставить прямые договоры с производителями (официальными представителями, дилерами) продукции по предмету закупки, вкл</w:t>
      </w:r>
      <w:r w:rsidRPr="007130B5">
        <w:rPr>
          <w:rFonts w:ascii="Franklin Gothic Book" w:hAnsi="Franklin Gothic Book"/>
        </w:rPr>
        <w:t>ю</w:t>
      </w:r>
      <w:r w:rsidRPr="007130B5">
        <w:rPr>
          <w:rFonts w:ascii="Franklin Gothic Book" w:hAnsi="Franklin Gothic Book"/>
        </w:rPr>
        <w:t>ченной в состав лота (или другие документы, гарантирующие возможность разм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щения заказа, оказания услуг).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При рассмотрении заявок на участие в закупке, при прочих равных условиях, предпочтительным является предложение участника закупки, в заявке которого с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держится предложение о поставке товаров российского происхождения. Отве</w:t>
      </w:r>
      <w:r w:rsidRPr="007130B5">
        <w:rPr>
          <w:rFonts w:ascii="Franklin Gothic Book" w:hAnsi="Franklin Gothic Book"/>
        </w:rPr>
        <w:t>т</w:t>
      </w:r>
      <w:r w:rsidRPr="007130B5">
        <w:rPr>
          <w:rFonts w:ascii="Franklin Gothic Book" w:hAnsi="Franklin Gothic Book"/>
        </w:rPr>
        <w:t>ственность за достоверность сведений о стране происхождения товара, указанного в заявке на участие в закупке, несет участник закупки.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7130B5">
        <w:rPr>
          <w:rFonts w:ascii="Franklin Gothic Book" w:hAnsi="Franklin Gothic Book"/>
        </w:rPr>
        <w:t>ю</w:t>
      </w:r>
      <w:r w:rsidRPr="007130B5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7130B5">
        <w:rPr>
          <w:rFonts w:ascii="Franklin Gothic Book" w:hAnsi="Franklin Gothic Book"/>
        </w:rPr>
        <w:t>т</w:t>
      </w:r>
      <w:r w:rsidRPr="007130B5">
        <w:rPr>
          <w:rFonts w:ascii="Franklin Gothic Book" w:hAnsi="Franklin Gothic Book"/>
        </w:rPr>
        <w:t>дельным участникам.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7130B5">
        <w:rPr>
          <w:rFonts w:ascii="Franklin Gothic Book" w:hAnsi="Franklin Gothic Book"/>
        </w:rPr>
        <w:t>п</w:t>
      </w:r>
      <w:r w:rsidRPr="007130B5">
        <w:rPr>
          <w:rFonts w:ascii="Franklin Gothic Book" w:hAnsi="Franklin Gothic Book"/>
        </w:rPr>
        <w:t>ки, в том числе с направлением аудиторской группы.</w:t>
      </w:r>
    </w:p>
    <w:p w:rsidR="00A467B0" w:rsidRPr="007130B5" w:rsidRDefault="00A467B0" w:rsidP="00E30A5F">
      <w:pPr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Рассмотрение заявок на участие в закупке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Организатор закупки не ведет какие-либо переговоры по предмету закупки с л</w:t>
      </w:r>
      <w:r w:rsidRPr="007130B5">
        <w:rPr>
          <w:rFonts w:ascii="Franklin Gothic Book" w:hAnsi="Franklin Gothic Book"/>
        </w:rPr>
        <w:t>ю</w:t>
      </w:r>
      <w:r w:rsidRPr="007130B5">
        <w:rPr>
          <w:rFonts w:ascii="Franklin Gothic Book" w:hAnsi="Franklin Gothic Book"/>
        </w:rPr>
        <w:t>бым участником закупки, которые могли бы дать односторонние преимущества о</w:t>
      </w:r>
      <w:r w:rsidRPr="007130B5">
        <w:rPr>
          <w:rFonts w:ascii="Franklin Gothic Book" w:hAnsi="Franklin Gothic Book"/>
        </w:rPr>
        <w:t>т</w:t>
      </w:r>
      <w:r w:rsidRPr="007130B5">
        <w:rPr>
          <w:rFonts w:ascii="Franklin Gothic Book" w:hAnsi="Franklin Gothic Book"/>
        </w:rPr>
        <w:t>дельным участникам.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нения от дальнейшего рассмотрения заявки на участие в закупке участника.</w:t>
      </w:r>
    </w:p>
    <w:p w:rsidR="00A467B0" w:rsidRPr="007130B5" w:rsidRDefault="00A467B0" w:rsidP="00E30A5F">
      <w:pPr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</w:t>
      </w:r>
      <w:r w:rsidRPr="007130B5">
        <w:rPr>
          <w:rFonts w:ascii="Franklin Gothic Book" w:hAnsi="Franklin Gothic Book"/>
        </w:rPr>
        <w:t>п</w:t>
      </w:r>
      <w:r w:rsidRPr="007130B5">
        <w:rPr>
          <w:rFonts w:ascii="Franklin Gothic Book" w:hAnsi="Franklin Gothic Book"/>
        </w:rPr>
        <w:t>ки, в том числе с направлением аудиторской группы.</w:t>
      </w:r>
    </w:p>
    <w:p w:rsidR="009C3DA9" w:rsidRPr="007130B5" w:rsidRDefault="009C3DA9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Оценка заявок на участие в закупке</w:t>
      </w:r>
      <w:r w:rsidRPr="007130B5">
        <w:rPr>
          <w:rFonts w:ascii="Franklin Gothic Book" w:hAnsi="Franklin Gothic Book"/>
          <w:b/>
          <w:i/>
        </w:rPr>
        <w:t>.</w:t>
      </w:r>
    </w:p>
    <w:p w:rsidR="00391AB4" w:rsidRPr="007130B5" w:rsidRDefault="00391AB4" w:rsidP="00391AB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Победителем закупки признается участник закупки, предложивший наименьшую цену.</w:t>
      </w:r>
    </w:p>
    <w:p w:rsidR="00391AB4" w:rsidRPr="007130B5" w:rsidRDefault="00391AB4" w:rsidP="00391AB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Организатор производит оценку заявок исходя из стоимости без учета НДС.</w:t>
      </w:r>
    </w:p>
    <w:p w:rsidR="00391AB4" w:rsidRPr="007130B5" w:rsidRDefault="00391AB4" w:rsidP="00391AB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В случае</w:t>
      </w:r>
      <w:proofErr w:type="gramStart"/>
      <w:r w:rsidRPr="007130B5">
        <w:rPr>
          <w:rFonts w:ascii="Franklin Gothic Book" w:hAnsi="Franklin Gothic Book"/>
        </w:rPr>
        <w:t>,</w:t>
      </w:r>
      <w:proofErr w:type="gramEnd"/>
      <w:r w:rsidRPr="007130B5">
        <w:rPr>
          <w:rFonts w:ascii="Franklin Gothic Book" w:hAnsi="Franklin Gothic Book"/>
        </w:rPr>
        <w:t xml:space="preserve"> если наименьшая цена договора содержится в нескольких заявках на участие в закупке, победителем закупки признается участник закупки, заявка к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торого поступила ранее других из заявок на участие в закупке с наименьшей ц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ной.</w:t>
      </w:r>
    </w:p>
    <w:p w:rsidR="00A467B0" w:rsidRPr="007130B5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 xml:space="preserve">Действия в случае </w:t>
      </w:r>
      <w:proofErr w:type="gramStart"/>
      <w:r w:rsidRPr="007130B5">
        <w:rPr>
          <w:rFonts w:ascii="Franklin Gothic Book" w:hAnsi="Franklin Gothic Book"/>
          <w:b/>
        </w:rPr>
        <w:t>применения процедуры пошагового понижения стоимости заявок</w:t>
      </w:r>
      <w:proofErr w:type="gramEnd"/>
      <w:r w:rsidRPr="007130B5">
        <w:rPr>
          <w:rFonts w:ascii="Franklin Gothic Book" w:hAnsi="Franklin Gothic Book"/>
          <w:b/>
        </w:rPr>
        <w:t>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тации о закупке и определяет минимальный размер шага понижения.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Процедура пошагового понижения стоимости заявок на участие в закупке  пров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дится с приглашением допущенных участников закупки для предоставления учас</w:t>
      </w:r>
      <w:r w:rsidRPr="007130B5">
        <w:rPr>
          <w:rFonts w:ascii="Franklin Gothic Book" w:hAnsi="Franklin Gothic Book"/>
        </w:rPr>
        <w:t>т</w:t>
      </w:r>
      <w:r w:rsidRPr="007130B5">
        <w:rPr>
          <w:rFonts w:ascii="Franklin Gothic Book" w:hAnsi="Franklin Gothic Book"/>
        </w:rPr>
        <w:t>ником возможности предложить наилучшие условия осуществления поставки тов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ров, оказания услуг.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A467B0" w:rsidRPr="007130B5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  <w:b/>
        </w:rPr>
        <w:t>Действия по итогам закупки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Победителю закупки направляется письменное уведомление о выборе его поб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дителем с приглашением к процедуре подписания договора</w:t>
      </w:r>
      <w:r w:rsidR="000A7678" w:rsidRPr="007130B5">
        <w:rPr>
          <w:rFonts w:ascii="Franklin Gothic Book" w:hAnsi="Franklin Gothic Book"/>
        </w:rPr>
        <w:t>.</w:t>
      </w:r>
    </w:p>
    <w:p w:rsidR="00A467B0" w:rsidRPr="007130B5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соответствующего </w:t>
      </w:r>
      <w:proofErr w:type="gramStart"/>
      <w:r w:rsidRPr="007130B5">
        <w:rPr>
          <w:rFonts w:ascii="Franklin Gothic Book" w:hAnsi="Franklin Gothic Book"/>
        </w:rPr>
        <w:t>требован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ям</w:t>
      </w:r>
      <w:proofErr w:type="gramEnd"/>
      <w:r w:rsidRPr="007130B5">
        <w:rPr>
          <w:rFonts w:ascii="Franklin Gothic Book" w:hAnsi="Franklin Gothic Book"/>
        </w:rPr>
        <w:t xml:space="preserve"> установленным  к банкам-гарантам в информационной карте.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В случае, если победитель закупки уклоняется от заключения договора, организ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 xml:space="preserve">тор закупки вправе обратиться в суд с иском о </w:t>
      </w:r>
      <w:proofErr w:type="gramStart"/>
      <w:r w:rsidRPr="007130B5">
        <w:rPr>
          <w:rFonts w:ascii="Franklin Gothic Book" w:hAnsi="Franklin Gothic Book"/>
        </w:rPr>
        <w:t>требовании</w:t>
      </w:r>
      <w:proofErr w:type="gramEnd"/>
      <w:r w:rsidRPr="007130B5">
        <w:rPr>
          <w:rFonts w:ascii="Franklin Gothic Book" w:hAnsi="Franklin Gothic Book"/>
        </w:rPr>
        <w:t xml:space="preserve"> о понуждении победит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ля закупки заключить договор или о возмещении убытков, причиненных уклонением от заключения договора.</w:t>
      </w:r>
    </w:p>
    <w:p w:rsidR="00A467B0" w:rsidRPr="007130B5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 xml:space="preserve">В случае если участник, подавший </w:t>
      </w:r>
      <w:r w:rsidRPr="007130B5">
        <w:rPr>
          <w:rFonts w:ascii="Franklin Gothic Book" w:hAnsi="Franklin Gothic Book"/>
          <w:snapToGrid w:val="0"/>
        </w:rPr>
        <w:t>заявку на участие в закупке</w:t>
      </w:r>
      <w:r w:rsidRPr="007130B5">
        <w:rPr>
          <w:rFonts w:ascii="Franklin Gothic Book" w:hAnsi="Franklin Gothic Book"/>
        </w:rPr>
        <w:t>, признан единстве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ным участником закупки, организатор закупки вправе принять решение о заключ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Протокол подведения итогов закупки размещается на официальном сайте, на к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тором участник может получить подробную информацию о результатах проведенной закупки.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proofErr w:type="gramStart"/>
      <w:r w:rsidRPr="007130B5">
        <w:rPr>
          <w:rFonts w:ascii="Franklin Gothic Book" w:hAnsi="Franklin Gothic Book"/>
        </w:rPr>
        <w:t>После проведения процедуры пошагового понижения стоимости заявок на уч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стие в закупке участники обязаны не позднее двух рабочих дней с момента прин</w:t>
      </w:r>
      <w:r w:rsidRPr="007130B5">
        <w:rPr>
          <w:rFonts w:ascii="Franklin Gothic Book" w:hAnsi="Franklin Gothic Book"/>
        </w:rPr>
        <w:t>я</w:t>
      </w:r>
      <w:r w:rsidRPr="007130B5">
        <w:rPr>
          <w:rFonts w:ascii="Franklin Gothic Book" w:hAnsi="Franklin Gothic Book"/>
        </w:rPr>
        <w:t xml:space="preserve">тия решения предоставить организатору закупки </w:t>
      </w:r>
      <w:proofErr w:type="spellStart"/>
      <w:r w:rsidRPr="007130B5">
        <w:rPr>
          <w:rFonts w:ascii="Franklin Gothic Book" w:hAnsi="Franklin Gothic Book"/>
        </w:rPr>
        <w:t>попозиционно</w:t>
      </w:r>
      <w:proofErr w:type="spellEnd"/>
      <w:r w:rsidRPr="007130B5">
        <w:rPr>
          <w:rFonts w:ascii="Franklin Gothic Book" w:hAnsi="Franklin Gothic Book"/>
        </w:rPr>
        <w:t xml:space="preserve"> откорректирова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ные заявки, скорректированные по всем позициям лота пропорционально пониж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ния стоимости всего лота в бумажном и электронном виде (если принято решение организатора закупки о проведении процедуры пошагового понижения стоимости заявок на участие в закупке).</w:t>
      </w:r>
      <w:proofErr w:type="gramEnd"/>
    </w:p>
    <w:p w:rsidR="00A467B0" w:rsidRPr="007130B5" w:rsidRDefault="00A467B0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  <w:b/>
        </w:rPr>
        <w:t>Требования к заявке на участие в закупке</w:t>
      </w:r>
    </w:p>
    <w:p w:rsidR="00A467B0" w:rsidRPr="007130B5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Все документы, имеющие отношение к заявкам на участие в закупке, и вся пер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писка по процедурам закупки ведутся на русском языке.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Все денежные документы должны быть представлены в валюте указанной в прое</w:t>
      </w:r>
      <w:r w:rsidRPr="007130B5">
        <w:rPr>
          <w:rFonts w:ascii="Franklin Gothic Book" w:hAnsi="Franklin Gothic Book"/>
        </w:rPr>
        <w:t>к</w:t>
      </w:r>
      <w:r w:rsidRPr="007130B5">
        <w:rPr>
          <w:rFonts w:ascii="Franklin Gothic Book" w:hAnsi="Franklin Gothic Book"/>
        </w:rPr>
        <w:t>те договора.</w:t>
      </w:r>
    </w:p>
    <w:p w:rsidR="00A467B0" w:rsidRPr="007130B5" w:rsidRDefault="00A467B0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Документы и заявка на участие в закупке должна быть подписана лицом, име</w:t>
      </w:r>
      <w:r w:rsidRPr="007130B5">
        <w:rPr>
          <w:rFonts w:ascii="Franklin Gothic Book" w:hAnsi="Franklin Gothic Book"/>
        </w:rPr>
        <w:t>ю</w:t>
      </w:r>
      <w:r w:rsidRPr="007130B5">
        <w:rPr>
          <w:rFonts w:ascii="Franklin Gothic Book" w:hAnsi="Franklin Gothic Book"/>
        </w:rPr>
        <w:t>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</w:t>
      </w:r>
      <w:r w:rsidRPr="007130B5">
        <w:rPr>
          <w:rFonts w:ascii="Franklin Gothic Book" w:hAnsi="Franklin Gothic Book"/>
        </w:rPr>
        <w:t>д</w:t>
      </w:r>
      <w:r w:rsidRPr="007130B5">
        <w:rPr>
          <w:rFonts w:ascii="Franklin Gothic Book" w:hAnsi="Franklin Gothic Book"/>
        </w:rPr>
        <w:t xml:space="preserve">ставленных документов с указанием номеров страниц. </w:t>
      </w:r>
      <w:r w:rsidRPr="007130B5">
        <w:rPr>
          <w:rFonts w:ascii="Franklin Gothic Book" w:hAnsi="Franklin Gothic Book"/>
          <w:b/>
          <w:u w:val="single"/>
        </w:rPr>
        <w:t>Факсимильное воспроизв</w:t>
      </w:r>
      <w:r w:rsidRPr="007130B5">
        <w:rPr>
          <w:rFonts w:ascii="Franklin Gothic Book" w:hAnsi="Franklin Gothic Book"/>
          <w:b/>
          <w:u w:val="single"/>
        </w:rPr>
        <w:t>е</w:t>
      </w:r>
      <w:r w:rsidRPr="007130B5">
        <w:rPr>
          <w:rFonts w:ascii="Franklin Gothic Book" w:hAnsi="Franklin Gothic Book"/>
          <w:b/>
          <w:u w:val="single"/>
        </w:rPr>
        <w:t>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Участник закупки в соответствии с условиями закупки должен дать достаточно и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Заявка на участие не должна содержать никаких противоречащих требованиям д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кументации о закупке положений.</w:t>
      </w:r>
    </w:p>
    <w:p w:rsidR="00733D39" w:rsidRPr="007130B5" w:rsidRDefault="00733D39" w:rsidP="00733D39">
      <w:pPr>
        <w:pStyle w:val="afff6"/>
        <w:numPr>
          <w:ilvl w:val="2"/>
          <w:numId w:val="12"/>
        </w:numPr>
        <w:rPr>
          <w:rFonts w:ascii="Franklin Gothic Book" w:hAnsi="Franklin Gothic Book"/>
          <w:color w:val="000000" w:themeColor="text1"/>
        </w:rPr>
      </w:pPr>
      <w:r w:rsidRPr="007130B5">
        <w:rPr>
          <w:rFonts w:ascii="Franklin Gothic Book" w:hAnsi="Franklin Gothic Book"/>
          <w:color w:val="000000" w:themeColor="text1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</w:t>
      </w:r>
      <w:r w:rsidRPr="007130B5">
        <w:rPr>
          <w:rFonts w:ascii="Franklin Gothic Book" w:hAnsi="Franklin Gothic Book"/>
          <w:color w:val="000000" w:themeColor="text1"/>
        </w:rPr>
        <w:t>е</w:t>
      </w:r>
      <w:r w:rsidRPr="007130B5">
        <w:rPr>
          <w:rFonts w:ascii="Franklin Gothic Book" w:hAnsi="Franklin Gothic Book"/>
          <w:color w:val="000000" w:themeColor="text1"/>
        </w:rPr>
        <w:t>щении о проведении закупки.</w:t>
      </w:r>
    </w:p>
    <w:p w:rsidR="00D809C6" w:rsidRPr="007130B5" w:rsidRDefault="00D809C6" w:rsidP="00D809C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Участник имеет право подать только одну заявку на участие в запросе</w:t>
      </w:r>
      <w:r w:rsidR="00D53A16" w:rsidRPr="007130B5">
        <w:rPr>
          <w:rFonts w:ascii="Franklin Gothic Book" w:hAnsi="Franklin Gothic Book"/>
        </w:rPr>
        <w:t xml:space="preserve"> котировок</w:t>
      </w:r>
      <w:r w:rsidRPr="007130B5">
        <w:rPr>
          <w:rFonts w:ascii="Franklin Gothic Book" w:hAnsi="Franklin Gothic Book"/>
        </w:rPr>
        <w:t>. В случае нарушения этого требования все предложения такого Участника отклоняются без рассмотрения по существу.</w:t>
      </w:r>
    </w:p>
    <w:p w:rsidR="00D809C6" w:rsidRPr="007130B5" w:rsidRDefault="00D809C6" w:rsidP="00D809C6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При подготовке заявки на участие в закупке и коммерческого предложения должно быть </w:t>
      </w:r>
      <w:proofErr w:type="gramStart"/>
      <w:r w:rsidRPr="007130B5">
        <w:rPr>
          <w:rFonts w:ascii="Franklin Gothic Book" w:hAnsi="Franklin Gothic Book"/>
        </w:rPr>
        <w:t>учтено</w:t>
      </w:r>
      <w:proofErr w:type="gramEnd"/>
      <w:r w:rsidRPr="007130B5">
        <w:rPr>
          <w:rFonts w:ascii="Franklin Gothic Book" w:hAnsi="Franklin Gothic Book"/>
        </w:rPr>
        <w:t xml:space="preserve"> что стоимость заявки указывается с расшифровкой прописью, при ра</w:t>
      </w:r>
      <w:r w:rsidRPr="007130B5">
        <w:rPr>
          <w:rFonts w:ascii="Franklin Gothic Book" w:hAnsi="Franklin Gothic Book"/>
        </w:rPr>
        <w:t>з</w:t>
      </w:r>
      <w:r w:rsidRPr="007130B5">
        <w:rPr>
          <w:rFonts w:ascii="Franklin Gothic Book" w:hAnsi="Franklin Gothic Book"/>
        </w:rPr>
        <w:t>ночтении учитывается сумма прописью.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 информации в отдельных графах форм должна быть объяснена.</w:t>
      </w:r>
    </w:p>
    <w:p w:rsidR="00A467B0" w:rsidRPr="007130B5" w:rsidRDefault="00A467B0" w:rsidP="00A467B0">
      <w:pPr>
        <w:pStyle w:val="afff6"/>
        <w:spacing w:before="60" w:after="60"/>
        <w:ind w:left="1224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В случае отсутствия информации в графе «Страна происхождения товара» Формы 2 «Коммерческое предложение», участник может быть отстранен от дальнейшего уч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стия в закупке решением организатора закупки.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733D39" w:rsidRPr="007130B5">
        <w:rPr>
          <w:rFonts w:ascii="Franklin Gothic Book" w:hAnsi="Franklin Gothic Book"/>
        </w:rPr>
        <w:t>2.9.6</w:t>
      </w:r>
      <w:r w:rsidRPr="007130B5">
        <w:rPr>
          <w:rFonts w:ascii="Franklin Gothic Book" w:hAnsi="Franklin Gothic Book"/>
        </w:rPr>
        <w:t>.</w:t>
      </w:r>
    </w:p>
    <w:p w:rsidR="00A467B0" w:rsidRPr="007130B5" w:rsidRDefault="00A467B0" w:rsidP="00E30A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Все расходы, связанные с подготовкой и представлением заявки на участие в 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купке, несет участник закупки.</w:t>
      </w:r>
    </w:p>
    <w:p w:rsidR="000A7678" w:rsidRPr="007130B5" w:rsidRDefault="009C3DA9" w:rsidP="0079677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FD2947" w:rsidRPr="007130B5" w:rsidRDefault="00FD2947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заявка на участие в закупке - форма </w:t>
      </w:r>
      <w:r w:rsidR="00FD67B4" w:rsidRPr="007130B5">
        <w:rPr>
          <w:rFonts w:ascii="Franklin Gothic Book" w:hAnsi="Franklin Gothic Book"/>
        </w:rPr>
        <w:t>1</w:t>
      </w:r>
      <w:r w:rsidRPr="007130B5">
        <w:rPr>
          <w:rFonts w:ascii="Franklin Gothic Book" w:hAnsi="Franklin Gothic Book"/>
        </w:rPr>
        <w:t>;</w:t>
      </w:r>
    </w:p>
    <w:p w:rsidR="00FD2947" w:rsidRPr="007130B5" w:rsidRDefault="00FD2947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коммерческое предложение</w:t>
      </w:r>
      <w:r w:rsidR="00E65F06" w:rsidRPr="007130B5">
        <w:rPr>
          <w:rFonts w:ascii="Franklin Gothic Book" w:hAnsi="Franklin Gothic Book"/>
        </w:rPr>
        <w:t xml:space="preserve"> (структура предлагаемой цены)</w:t>
      </w:r>
      <w:r w:rsidRPr="007130B5">
        <w:rPr>
          <w:rFonts w:ascii="Franklin Gothic Book" w:hAnsi="Franklin Gothic Book"/>
        </w:rPr>
        <w:t xml:space="preserve"> – форма </w:t>
      </w:r>
      <w:r w:rsidR="00FD67B4" w:rsidRPr="007130B5">
        <w:rPr>
          <w:rFonts w:ascii="Franklin Gothic Book" w:hAnsi="Franklin Gothic Book"/>
        </w:rPr>
        <w:t>2</w:t>
      </w:r>
      <w:r w:rsidRPr="007130B5">
        <w:rPr>
          <w:rFonts w:ascii="Franklin Gothic Book" w:hAnsi="Franklin Gothic Book"/>
        </w:rPr>
        <w:t>;</w:t>
      </w:r>
    </w:p>
    <w:p w:rsidR="00FD2947" w:rsidRPr="007130B5" w:rsidRDefault="00FD2947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подтверждение согласия с условиями договора – форма </w:t>
      </w:r>
      <w:r w:rsidR="00FD67B4" w:rsidRPr="007130B5">
        <w:rPr>
          <w:rFonts w:ascii="Franklin Gothic Book" w:hAnsi="Franklin Gothic Book"/>
        </w:rPr>
        <w:t>3</w:t>
      </w:r>
      <w:r w:rsidRPr="007130B5">
        <w:rPr>
          <w:rFonts w:ascii="Franklin Gothic Book" w:hAnsi="Franklin Gothic Book"/>
        </w:rPr>
        <w:t>;</w:t>
      </w:r>
    </w:p>
    <w:p w:rsidR="00FD67B4" w:rsidRPr="007130B5" w:rsidRDefault="003F4375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анкета участника</w:t>
      </w:r>
      <w:r w:rsidR="00632A47" w:rsidRPr="007130B5">
        <w:rPr>
          <w:rFonts w:ascii="Franklin Gothic Book" w:hAnsi="Franklin Gothic Book"/>
          <w:lang w:val="en-US"/>
        </w:rPr>
        <w:t xml:space="preserve"> </w:t>
      </w:r>
      <w:r w:rsidR="00632A47" w:rsidRPr="007130B5">
        <w:rPr>
          <w:rFonts w:ascii="Franklin Gothic Book" w:hAnsi="Franklin Gothic Book"/>
        </w:rPr>
        <w:t>закупки</w:t>
      </w:r>
      <w:r w:rsidRPr="007130B5">
        <w:rPr>
          <w:rFonts w:ascii="Franklin Gothic Book" w:hAnsi="Franklin Gothic Book"/>
        </w:rPr>
        <w:t xml:space="preserve"> – форма </w:t>
      </w:r>
      <w:r w:rsidR="00FD67B4" w:rsidRPr="007130B5">
        <w:rPr>
          <w:rFonts w:ascii="Franklin Gothic Book" w:hAnsi="Franklin Gothic Book"/>
        </w:rPr>
        <w:t>4</w:t>
      </w:r>
      <w:r w:rsidRPr="007130B5">
        <w:rPr>
          <w:rFonts w:ascii="Franklin Gothic Book" w:hAnsi="Franklin Gothic Book"/>
        </w:rPr>
        <w:t>;</w:t>
      </w:r>
    </w:p>
    <w:p w:rsidR="009E30CD" w:rsidRPr="007130B5" w:rsidRDefault="00FD7716" w:rsidP="00640A96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декларация</w:t>
      </w:r>
      <w:r w:rsidR="009E30CD" w:rsidRPr="007130B5">
        <w:rPr>
          <w:rFonts w:ascii="Franklin Gothic Book" w:hAnsi="Franklin Gothic Book"/>
        </w:rPr>
        <w:t xml:space="preserve"> о соответствии участника закупки критериям отнесения к субъектам малого и среднего предпринимательства - фор</w:t>
      </w:r>
      <w:r w:rsidR="007C297E" w:rsidRPr="007130B5">
        <w:rPr>
          <w:rFonts w:ascii="Franklin Gothic Book" w:hAnsi="Franklin Gothic Book"/>
        </w:rPr>
        <w:t>ма 5</w:t>
      </w:r>
      <w:r w:rsidR="009E30CD" w:rsidRPr="007130B5">
        <w:rPr>
          <w:rFonts w:ascii="Franklin Gothic Book" w:hAnsi="Franklin Gothic Book"/>
        </w:rPr>
        <w:t>;</w:t>
      </w:r>
    </w:p>
    <w:p w:rsidR="00F80FB4" w:rsidRPr="007130B5" w:rsidRDefault="00F80FB4" w:rsidP="00F80FB4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сведения об опыте аналогичных поставок за 2012-2014гг., и период 2015 г. - форма 6;</w:t>
      </w:r>
    </w:p>
    <w:p w:rsidR="00F63C84" w:rsidRPr="007130B5" w:rsidRDefault="00D809C6" w:rsidP="00640A96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к</w:t>
      </w:r>
      <w:r w:rsidR="00CF1BA9" w:rsidRPr="007130B5">
        <w:rPr>
          <w:rFonts w:ascii="Franklin Gothic Book" w:hAnsi="Franklin Gothic Book"/>
        </w:rPr>
        <w:t xml:space="preserve">опия </w:t>
      </w:r>
      <w:r w:rsidR="00F63C84" w:rsidRPr="007130B5">
        <w:rPr>
          <w:rFonts w:ascii="Franklin Gothic Book" w:hAnsi="Franklin Gothic Book"/>
        </w:rPr>
        <w:t>выписки из единого государственного реестра юридических лиц/индивидуальных предпринимателей, содержащая информацию о юридич</w:t>
      </w:r>
      <w:r w:rsidR="00F63C84" w:rsidRPr="007130B5">
        <w:rPr>
          <w:rFonts w:ascii="Franklin Gothic Book" w:hAnsi="Franklin Gothic Book"/>
        </w:rPr>
        <w:t>е</w:t>
      </w:r>
      <w:r w:rsidR="00F63C84" w:rsidRPr="007130B5">
        <w:rPr>
          <w:rFonts w:ascii="Franklin Gothic Book" w:hAnsi="Franklin Gothic Book"/>
        </w:rPr>
        <w:t>ском лице/индивидуальном предпринимателе, заверенная участником закупки и  полученная не ранее чем за тридцать календарных дней до даты  размещения на официальном сайте извещения о проведении закупки;</w:t>
      </w:r>
    </w:p>
    <w:p w:rsidR="00F63C84" w:rsidRPr="007130B5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копия документа о государственной регистрации  юридического л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ца/индивидуального предпринимателя (свидетельство о  регистрации в ЕГРЮЛ/ЕГРИП), заверенная участником закупки;</w:t>
      </w:r>
    </w:p>
    <w:p w:rsidR="00F63C84" w:rsidRPr="007130B5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копия свидетельства о постановке участника закупки на налоговый учет,  зав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ренная участником закупки;</w:t>
      </w:r>
    </w:p>
    <w:p w:rsidR="00F63C84" w:rsidRPr="007130B5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заверенная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F63C84" w:rsidRPr="007130B5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заверенные участником закупки копии учредительных документов участника, юридического лица (устав, изменения в устав); </w:t>
      </w:r>
    </w:p>
    <w:p w:rsidR="00F63C84" w:rsidRPr="007130B5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в отношении  участника закупки являющегося физическим лицом: копии докуме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тов, удостоверяющих личность (копия паспорта);</w:t>
      </w:r>
    </w:p>
    <w:p w:rsidR="00F63C84" w:rsidRPr="007130B5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7130B5">
        <w:rPr>
          <w:rFonts w:ascii="Franklin Gothic Book" w:hAnsi="Franklin Gothic Book"/>
        </w:rPr>
        <w:t>документ, подтверждающий полномочия лица на осуществление действий от им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ни участника  закупки - юридического лица (копия решения о назначении или об избрании,  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</w:t>
      </w:r>
      <w:proofErr w:type="gramEnd"/>
      <w:r w:rsidRPr="007130B5">
        <w:rPr>
          <w:rFonts w:ascii="Franklin Gothic Book" w:hAnsi="Franklin Gothic Book"/>
        </w:rPr>
        <w:t xml:space="preserve"> В случае</w:t>
      </w:r>
      <w:proofErr w:type="gramStart"/>
      <w:r w:rsidRPr="007130B5">
        <w:rPr>
          <w:rFonts w:ascii="Franklin Gothic Book" w:hAnsi="Franklin Gothic Book"/>
        </w:rPr>
        <w:t>,</w:t>
      </w:r>
      <w:proofErr w:type="gramEnd"/>
      <w:r w:rsidRPr="007130B5">
        <w:rPr>
          <w:rFonts w:ascii="Franklin Gothic Book" w:hAnsi="Franklin Gothic Book"/>
        </w:rPr>
        <w:t xml:space="preserve"> если от имени участника 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лем лицом. В случае если указанная доверенность подписана лицом, уполном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 xml:space="preserve">ченным руководителем участника  закупки, </w:t>
      </w:r>
      <w:proofErr w:type="gramStart"/>
      <w:r w:rsidRPr="007130B5">
        <w:rPr>
          <w:rFonts w:ascii="Franklin Gothic Book" w:hAnsi="Franklin Gothic Book"/>
        </w:rPr>
        <w:t>предоставляется документ</w:t>
      </w:r>
      <w:proofErr w:type="gramEnd"/>
      <w:r w:rsidRPr="007130B5">
        <w:rPr>
          <w:rFonts w:ascii="Franklin Gothic Book" w:hAnsi="Franklin Gothic Book"/>
        </w:rPr>
        <w:t>, подтве</w:t>
      </w:r>
      <w:r w:rsidRPr="007130B5">
        <w:rPr>
          <w:rFonts w:ascii="Franklin Gothic Book" w:hAnsi="Franklin Gothic Book"/>
        </w:rPr>
        <w:t>р</w:t>
      </w:r>
      <w:r w:rsidRPr="007130B5">
        <w:rPr>
          <w:rFonts w:ascii="Franklin Gothic Book" w:hAnsi="Franklin Gothic Book"/>
        </w:rPr>
        <w:t xml:space="preserve">ждающий полномочия такого лица. </w:t>
      </w:r>
    </w:p>
    <w:p w:rsidR="00F63C84" w:rsidRPr="007130B5" w:rsidRDefault="00F63C84" w:rsidP="00031953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В случае</w:t>
      </w:r>
      <w:proofErr w:type="gramStart"/>
      <w:r w:rsidRPr="007130B5">
        <w:rPr>
          <w:rFonts w:ascii="Franklin Gothic Book" w:hAnsi="Franklin Gothic Book"/>
        </w:rPr>
        <w:t>,</w:t>
      </w:r>
      <w:proofErr w:type="gramEnd"/>
      <w:r w:rsidRPr="007130B5">
        <w:rPr>
          <w:rFonts w:ascii="Franklin Gothic Book" w:hAnsi="Franklin Gothic Book"/>
        </w:rPr>
        <w:t xml:space="preserve"> если в качестве единоличного исполнительного органа участника заку</w:t>
      </w:r>
      <w:r w:rsidRPr="007130B5">
        <w:rPr>
          <w:rFonts w:ascii="Franklin Gothic Book" w:hAnsi="Franklin Gothic Book"/>
        </w:rPr>
        <w:t>п</w:t>
      </w:r>
      <w:r w:rsidRPr="007130B5">
        <w:rPr>
          <w:rFonts w:ascii="Franklin Gothic Book" w:hAnsi="Franklin Gothic Book"/>
        </w:rPr>
        <w:t>ки выступает управляющий или управляющая организация, участник должен та</w:t>
      </w:r>
      <w:r w:rsidRPr="007130B5">
        <w:rPr>
          <w:rFonts w:ascii="Franklin Gothic Book" w:hAnsi="Franklin Gothic Book"/>
        </w:rPr>
        <w:t>к</w:t>
      </w:r>
      <w:r w:rsidRPr="007130B5">
        <w:rPr>
          <w:rFonts w:ascii="Franklin Gothic Book" w:hAnsi="Franklin Gothic Book"/>
        </w:rPr>
        <w:t>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</w:t>
      </w:r>
      <w:r w:rsidRPr="007130B5">
        <w:rPr>
          <w:rFonts w:ascii="Franklin Gothic Book" w:hAnsi="Franklin Gothic Book"/>
        </w:rPr>
        <w:t>у</w:t>
      </w:r>
      <w:r w:rsidRPr="007130B5">
        <w:rPr>
          <w:rFonts w:ascii="Franklin Gothic Book" w:hAnsi="Franklin Gothic Book"/>
        </w:rPr>
        <w:t>менты, подтверждающие правоспособность управляющего (управляющей комп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нии).</w:t>
      </w:r>
    </w:p>
    <w:p w:rsidR="00F63C84" w:rsidRPr="007130B5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иностранные участники закупки предоставляют надлежащим образом завере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ный перевод на русский язык документов о государственной регистрации юрид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ческого лица или государственной регистрации физического лица в качестве и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дивидуального предпринимателя в соответствии с законодательством соотве</w:t>
      </w:r>
      <w:r w:rsidRPr="007130B5">
        <w:rPr>
          <w:rFonts w:ascii="Franklin Gothic Book" w:hAnsi="Franklin Gothic Book"/>
        </w:rPr>
        <w:t>т</w:t>
      </w:r>
      <w:r w:rsidRPr="007130B5">
        <w:rPr>
          <w:rFonts w:ascii="Franklin Gothic Book" w:hAnsi="Franklin Gothic Book"/>
        </w:rPr>
        <w:t>ствующего государства (для иностранного лица), полученные не ранее чем за два месяца до дня размещения на официальном сайте извещения о проведении 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 xml:space="preserve">купки; </w:t>
      </w:r>
    </w:p>
    <w:p w:rsidR="00FD7716" w:rsidRPr="007130B5" w:rsidRDefault="00F63C84" w:rsidP="00E30A5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proofErr w:type="gramStart"/>
      <w:r w:rsidRPr="007130B5">
        <w:rPr>
          <w:rFonts w:ascii="Franklin Gothic Book" w:hAnsi="Franklin Gothic Book"/>
        </w:rPr>
        <w:t>решение об одобрении или о совершении крупной сделки,  либо копия такого р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шения в случае, если требование о необходимости наличия такого решения для совершения крупной сделки установлено законодательством Российской Федер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ции, учредительными документами юридического лица и, если для участника  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купки поставка товаров, выполнение работ, оказание услуг, являющихся предм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 xml:space="preserve">том договора,  являются крупной сделкой </w:t>
      </w:r>
      <w:r w:rsidRPr="007130B5">
        <w:rPr>
          <w:rFonts w:ascii="Franklin Gothic Book" w:hAnsi="Franklin Gothic Book"/>
          <w:b/>
          <w:u w:val="single"/>
        </w:rPr>
        <w:t xml:space="preserve">или </w:t>
      </w:r>
      <w:r w:rsidRPr="007130B5">
        <w:rPr>
          <w:rFonts w:ascii="Franklin Gothic Book" w:hAnsi="Franklin Gothic Book"/>
          <w:b/>
          <w:i/>
          <w:u w:val="single"/>
        </w:rPr>
        <w:t>письмо</w:t>
      </w:r>
      <w:r w:rsidRPr="007130B5">
        <w:rPr>
          <w:rFonts w:ascii="Franklin Gothic Book" w:hAnsi="Franklin Gothic Book"/>
          <w:b/>
          <w:u w:val="single"/>
        </w:rPr>
        <w:t>, подписанное участником  закупки, что поставка товаров, выполнение работ</w:t>
      </w:r>
      <w:proofErr w:type="gramEnd"/>
      <w:r w:rsidRPr="007130B5">
        <w:rPr>
          <w:rFonts w:ascii="Franklin Gothic Book" w:hAnsi="Franklin Gothic Book"/>
          <w:b/>
          <w:u w:val="single"/>
        </w:rPr>
        <w:t>, оказание услуг, являющихся предметом договора,  не являются для данного участника крупной сделкой.</w:t>
      </w:r>
    </w:p>
    <w:p w:rsidR="00FD7716" w:rsidRPr="007130B5" w:rsidRDefault="00FD7716" w:rsidP="00FD7716">
      <w:pPr>
        <w:pStyle w:val="afff6"/>
        <w:ind w:left="1440"/>
        <w:jc w:val="both"/>
        <w:rPr>
          <w:rFonts w:ascii="Franklin Gothic Book" w:hAnsi="Franklin Gothic Book"/>
        </w:rPr>
      </w:pPr>
    </w:p>
    <w:p w:rsidR="00FD2947" w:rsidRPr="0084553E" w:rsidRDefault="00FD2947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</w:rPr>
        <w:t>Объем поставляемого товара</w:t>
      </w:r>
      <w:r w:rsidR="009B21B1" w:rsidRPr="007130B5">
        <w:rPr>
          <w:rFonts w:ascii="Franklin Gothic Book" w:hAnsi="Franklin Gothic Book"/>
        </w:rPr>
        <w:t>.</w:t>
      </w:r>
    </w:p>
    <w:p w:rsidR="00D20388" w:rsidRPr="00D20388" w:rsidRDefault="00D20388" w:rsidP="00D20388">
      <w:pPr>
        <w:spacing w:line="276" w:lineRule="auto"/>
        <w:jc w:val="center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  <w:b/>
        </w:rPr>
        <w:t>ТЕХНИЧЕСКОЕ ЗАДАНИЕ</w:t>
      </w:r>
    </w:p>
    <w:p w:rsidR="00D20388" w:rsidRPr="00D20388" w:rsidRDefault="00D20388" w:rsidP="00D20388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  <w:b/>
        </w:rPr>
        <w:t xml:space="preserve"> Поставка мобильных весов электронных складских г/</w:t>
      </w:r>
      <w:proofErr w:type="gramStart"/>
      <w:r w:rsidRPr="00D20388">
        <w:rPr>
          <w:rFonts w:ascii="Franklin Gothic Book" w:hAnsi="Franklin Gothic Book"/>
          <w:b/>
        </w:rPr>
        <w:t>п</w:t>
      </w:r>
      <w:proofErr w:type="gramEnd"/>
      <w:r w:rsidRPr="00D20388">
        <w:rPr>
          <w:rFonts w:ascii="Franklin Gothic Book" w:hAnsi="Franklin Gothic Book"/>
          <w:b/>
        </w:rPr>
        <w:t xml:space="preserve"> 2000 кг встроенных в гидравлическую тележку для взвешивания </w:t>
      </w:r>
      <w:proofErr w:type="spellStart"/>
      <w:r w:rsidRPr="00D20388">
        <w:rPr>
          <w:rFonts w:ascii="Franklin Gothic Book" w:hAnsi="Franklin Gothic Book"/>
          <w:b/>
        </w:rPr>
        <w:t>паллетированных</w:t>
      </w:r>
      <w:proofErr w:type="spellEnd"/>
      <w:r w:rsidRPr="00D20388">
        <w:rPr>
          <w:rFonts w:ascii="Franklin Gothic Book" w:hAnsi="Franklin Gothic Book"/>
          <w:b/>
        </w:rPr>
        <w:t xml:space="preserve"> грузов .</w:t>
      </w:r>
    </w:p>
    <w:p w:rsidR="00D20388" w:rsidRPr="00D20388" w:rsidRDefault="00D20388" w:rsidP="00D20388">
      <w:pPr>
        <w:tabs>
          <w:tab w:val="center" w:pos="4677"/>
          <w:tab w:val="right" w:pos="9355"/>
        </w:tabs>
        <w:jc w:val="center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770"/>
        <w:gridCol w:w="709"/>
        <w:gridCol w:w="6095"/>
        <w:gridCol w:w="1170"/>
      </w:tblGrid>
      <w:tr w:rsidR="00D20388" w:rsidRPr="00D20388" w:rsidTr="0016012A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Наименов</w:t>
            </w:r>
            <w:r w:rsidRPr="00D20388">
              <w:rPr>
                <w:rFonts w:ascii="Franklin Gothic Book" w:hAnsi="Franklin Gothic Book"/>
              </w:rPr>
              <w:t>а</w:t>
            </w:r>
            <w:r w:rsidRPr="00D20388">
              <w:rPr>
                <w:rFonts w:ascii="Franklin Gothic Book" w:hAnsi="Franklin Gothic Book"/>
              </w:rPr>
              <w:t>ние работы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Поставка мобильных  весов электронных складских г/</w:t>
            </w:r>
            <w:proofErr w:type="gramStart"/>
            <w:r w:rsidRPr="00D20388">
              <w:rPr>
                <w:rFonts w:ascii="Franklin Gothic Book" w:hAnsi="Franklin Gothic Book"/>
              </w:rPr>
              <w:t>п</w:t>
            </w:r>
            <w:proofErr w:type="gramEnd"/>
            <w:r w:rsidRPr="00D20388">
              <w:rPr>
                <w:rFonts w:ascii="Franklin Gothic Book" w:hAnsi="Franklin Gothic Book"/>
              </w:rPr>
              <w:t xml:space="preserve"> 2000 кг встрое</w:t>
            </w:r>
            <w:r w:rsidRPr="00D20388">
              <w:rPr>
                <w:rFonts w:ascii="Franklin Gothic Book" w:hAnsi="Franklin Gothic Book"/>
              </w:rPr>
              <w:t>н</w:t>
            </w:r>
            <w:r w:rsidRPr="00D20388">
              <w:rPr>
                <w:rFonts w:ascii="Franklin Gothic Book" w:hAnsi="Franklin Gothic Book"/>
              </w:rPr>
              <w:t>ных в гидравлическую тележку .</w:t>
            </w:r>
          </w:p>
        </w:tc>
      </w:tr>
      <w:tr w:rsidR="00D20388" w:rsidRPr="00D20388" w:rsidTr="0016012A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Заказчик п</w:t>
            </w:r>
            <w:r w:rsidRPr="00D20388">
              <w:rPr>
                <w:rFonts w:ascii="Franklin Gothic Book" w:hAnsi="Franklin Gothic Book"/>
              </w:rPr>
              <w:t>о</w:t>
            </w:r>
            <w:r w:rsidRPr="00D20388">
              <w:rPr>
                <w:rFonts w:ascii="Franklin Gothic Book" w:hAnsi="Franklin Gothic Book"/>
              </w:rPr>
              <w:t xml:space="preserve">ставки 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8815C9" w:rsidP="0016012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D20388" w:rsidRPr="00D20388">
              <w:rPr>
                <w:rFonts w:ascii="Franklin Gothic Book" w:hAnsi="Franklin Gothic Book"/>
              </w:rPr>
              <w:t xml:space="preserve"> акционерное общество «Новороссийский морской  торговый порт»</w:t>
            </w:r>
          </w:p>
          <w:p w:rsidR="00D20388" w:rsidRPr="00D20388" w:rsidRDefault="002117DB" w:rsidP="0016012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(П</w:t>
            </w:r>
            <w:r w:rsidR="00D20388" w:rsidRPr="00D20388">
              <w:rPr>
                <w:rFonts w:ascii="Franklin Gothic Book" w:hAnsi="Franklin Gothic Book"/>
              </w:rPr>
              <w:t xml:space="preserve">АО «НМТП»), ул. </w:t>
            </w:r>
            <w:proofErr w:type="gramStart"/>
            <w:r w:rsidR="00D20388" w:rsidRPr="00D20388">
              <w:rPr>
                <w:rFonts w:ascii="Franklin Gothic Book" w:hAnsi="Franklin Gothic Book"/>
              </w:rPr>
              <w:t>Портовая</w:t>
            </w:r>
            <w:proofErr w:type="gramEnd"/>
            <w:r w:rsidR="00D20388" w:rsidRPr="00D20388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D20388" w:rsidRPr="00D20388" w:rsidTr="0016012A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pStyle w:val="afa"/>
              <w:tabs>
                <w:tab w:val="left" w:pos="708"/>
              </w:tabs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 xml:space="preserve">Основание для приобретения 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pStyle w:val="af2"/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Взамен вышедших из строя весов</w:t>
            </w:r>
          </w:p>
        </w:tc>
      </w:tr>
      <w:tr w:rsidR="00D20388" w:rsidRPr="00D20388" w:rsidTr="0016012A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4.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Перечень и объем треб</w:t>
            </w:r>
            <w:r w:rsidRPr="00D20388">
              <w:rPr>
                <w:rFonts w:ascii="Franklin Gothic Book" w:hAnsi="Franklin Gothic Book"/>
              </w:rPr>
              <w:t>у</w:t>
            </w:r>
            <w:r w:rsidRPr="00D20388">
              <w:rPr>
                <w:rFonts w:ascii="Franklin Gothic Book" w:hAnsi="Franklin Gothic Book"/>
              </w:rPr>
              <w:t>емой поставки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20388">
              <w:rPr>
                <w:rFonts w:ascii="Franklin Gothic Book" w:hAnsi="Franklin Gothic Book"/>
              </w:rPr>
              <w:t>п</w:t>
            </w:r>
            <w:proofErr w:type="gramEnd"/>
            <w:r w:rsidRPr="00D20388">
              <w:rPr>
                <w:rFonts w:ascii="Franklin Gothic Book" w:hAnsi="Franklin Gothic Book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Колич</w:t>
            </w:r>
            <w:r w:rsidRPr="00D20388">
              <w:rPr>
                <w:rFonts w:ascii="Franklin Gothic Book" w:hAnsi="Franklin Gothic Book"/>
              </w:rPr>
              <w:t>е</w:t>
            </w:r>
            <w:r w:rsidRPr="00D20388">
              <w:rPr>
                <w:rFonts w:ascii="Franklin Gothic Book" w:hAnsi="Franklin Gothic Book"/>
              </w:rPr>
              <w:t>ство</w:t>
            </w:r>
          </w:p>
        </w:tc>
      </w:tr>
      <w:tr w:rsidR="00D20388" w:rsidRPr="00D20388" w:rsidTr="0016012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 xml:space="preserve"> </w:t>
            </w:r>
            <w:r w:rsidRPr="00D20388">
              <w:rPr>
                <w:rFonts w:ascii="Franklin Gothic Book" w:hAnsi="Franklin Gothic Book"/>
                <w:b/>
              </w:rPr>
              <w:t>Мобильные весы электронные складские г/</w:t>
            </w:r>
            <w:proofErr w:type="gramStart"/>
            <w:r w:rsidRPr="00D20388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D20388">
              <w:rPr>
                <w:rFonts w:ascii="Franklin Gothic Book" w:hAnsi="Franklin Gothic Book"/>
                <w:b/>
              </w:rPr>
              <w:t xml:space="preserve"> 2000 кг встроенных в гидравлическую тележку для взвешив</w:t>
            </w:r>
            <w:r w:rsidRPr="00D20388">
              <w:rPr>
                <w:rFonts w:ascii="Franklin Gothic Book" w:hAnsi="Franklin Gothic Book"/>
                <w:b/>
              </w:rPr>
              <w:t>а</w:t>
            </w:r>
            <w:r w:rsidRPr="00D20388">
              <w:rPr>
                <w:rFonts w:ascii="Franklin Gothic Book" w:hAnsi="Franklin Gothic Book"/>
                <w:b/>
              </w:rPr>
              <w:t xml:space="preserve">ния </w:t>
            </w:r>
            <w:proofErr w:type="spellStart"/>
            <w:r w:rsidRPr="00D20388">
              <w:rPr>
                <w:rFonts w:ascii="Franklin Gothic Book" w:hAnsi="Franklin Gothic Book"/>
                <w:b/>
              </w:rPr>
              <w:t>паллетированных</w:t>
            </w:r>
            <w:proofErr w:type="spellEnd"/>
            <w:r w:rsidRPr="00D20388">
              <w:rPr>
                <w:rFonts w:ascii="Franklin Gothic Book" w:hAnsi="Franklin Gothic Book"/>
                <w:b/>
              </w:rPr>
              <w:t xml:space="preserve"> грузов.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1</w:t>
            </w:r>
          </w:p>
        </w:tc>
      </w:tr>
      <w:tr w:rsidR="00D20388" w:rsidRPr="00D20388" w:rsidTr="0016012A">
        <w:trPr>
          <w:trHeight w:val="247"/>
          <w:jc w:val="center"/>
        </w:trPr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5.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Технические характерист</w:t>
            </w:r>
            <w:r w:rsidRPr="00D20388">
              <w:rPr>
                <w:rFonts w:ascii="Franklin Gothic Book" w:hAnsi="Franklin Gothic Book"/>
              </w:rPr>
              <w:t>и</w:t>
            </w:r>
            <w:r w:rsidRPr="00D20388">
              <w:rPr>
                <w:rFonts w:ascii="Franklin Gothic Book" w:hAnsi="Franklin Gothic Book"/>
              </w:rPr>
              <w:t>ки объекта п</w:t>
            </w:r>
            <w:r w:rsidRPr="00D20388">
              <w:rPr>
                <w:rFonts w:ascii="Franklin Gothic Book" w:hAnsi="Franklin Gothic Book"/>
              </w:rPr>
              <w:t>о</w:t>
            </w:r>
            <w:r w:rsidRPr="00D20388">
              <w:rPr>
                <w:rFonts w:ascii="Franklin Gothic Book" w:hAnsi="Franklin Gothic Book"/>
              </w:rPr>
              <w:t>ставки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  <w:b/>
              </w:rPr>
            </w:pPr>
            <w:r w:rsidRPr="00D20388">
              <w:rPr>
                <w:rFonts w:ascii="Franklin Gothic Book" w:hAnsi="Franklin Gothic Book"/>
                <w:b/>
              </w:rPr>
              <w:t>Общие характеристики</w:t>
            </w:r>
          </w:p>
        </w:tc>
      </w:tr>
      <w:tr w:rsidR="00D20388" w:rsidRPr="00D20388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1.1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Наибольший предел взвешивания (НПВ)  2000 кг.</w:t>
            </w:r>
          </w:p>
        </w:tc>
      </w:tr>
      <w:tr w:rsidR="00D20388" w:rsidRPr="00D20388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1.2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 xml:space="preserve">Класс по ГОСТ </w:t>
            </w:r>
            <w:r w:rsidRPr="00D20388">
              <w:rPr>
                <w:rFonts w:ascii="Franklin Gothic Book" w:hAnsi="Franklin Gothic Book"/>
                <w:lang w:val="en-US"/>
              </w:rPr>
              <w:t>OIML</w:t>
            </w:r>
            <w:r w:rsidRPr="00D20388">
              <w:rPr>
                <w:rFonts w:ascii="Franklin Gothic Book" w:hAnsi="Franklin Gothic Book"/>
              </w:rPr>
              <w:t xml:space="preserve"> </w:t>
            </w:r>
            <w:r w:rsidRPr="00D20388">
              <w:rPr>
                <w:rFonts w:ascii="Franklin Gothic Book" w:hAnsi="Franklin Gothic Book"/>
                <w:lang w:val="en-US"/>
              </w:rPr>
              <w:t>R</w:t>
            </w:r>
            <w:r w:rsidRPr="00D20388">
              <w:rPr>
                <w:rFonts w:ascii="Franklin Gothic Book" w:hAnsi="Franklin Gothic Book"/>
              </w:rPr>
              <w:t xml:space="preserve"> 76-1-2011 точности не менее  </w:t>
            </w:r>
            <w:r w:rsidRPr="00D20388">
              <w:rPr>
                <w:rFonts w:ascii="Franklin Gothic Book" w:hAnsi="Franklin Gothic Book"/>
                <w:lang w:val="en-US"/>
              </w:rPr>
              <w:t>III</w:t>
            </w:r>
            <w:r w:rsidRPr="00D20388">
              <w:rPr>
                <w:rFonts w:ascii="Franklin Gothic Book" w:hAnsi="Franklin Gothic Book"/>
              </w:rPr>
              <w:t xml:space="preserve">     </w:t>
            </w:r>
          </w:p>
        </w:tc>
      </w:tr>
      <w:tr w:rsidR="00D20388" w:rsidRPr="00D20388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1.3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Наименьший предел взвешивания (</w:t>
            </w:r>
            <w:proofErr w:type="spellStart"/>
            <w:r w:rsidRPr="00D20388">
              <w:rPr>
                <w:rFonts w:ascii="Franklin Gothic Book" w:hAnsi="Franklin Gothic Book"/>
              </w:rPr>
              <w:t>НмПВ</w:t>
            </w:r>
            <w:proofErr w:type="spellEnd"/>
            <w:r w:rsidRPr="00D20388">
              <w:rPr>
                <w:rFonts w:ascii="Franklin Gothic Book" w:hAnsi="Franklin Gothic Book"/>
              </w:rPr>
              <w:t>)  40 кг.</w:t>
            </w:r>
          </w:p>
        </w:tc>
      </w:tr>
      <w:tr w:rsidR="00D20388" w:rsidRPr="00D20388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1.5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Дискретность и цена поверочного деления (</w:t>
            </w:r>
            <w:r w:rsidRPr="00D20388">
              <w:rPr>
                <w:rFonts w:ascii="Franklin Gothic Book" w:hAnsi="Franklin Gothic Book"/>
                <w:b/>
                <w:i/>
                <w:lang w:val="en-US"/>
              </w:rPr>
              <w:t>d</w:t>
            </w:r>
            <w:r w:rsidRPr="00D20388">
              <w:rPr>
                <w:rFonts w:ascii="Franklin Gothic Book" w:hAnsi="Franklin Gothic Book"/>
                <w:b/>
                <w:i/>
              </w:rPr>
              <w:t xml:space="preserve"> =е</w:t>
            </w:r>
            <w:r w:rsidRPr="00D20388">
              <w:rPr>
                <w:rFonts w:ascii="Franklin Gothic Book" w:hAnsi="Franklin Gothic Book"/>
              </w:rPr>
              <w:t>)   1 кг</w:t>
            </w:r>
          </w:p>
        </w:tc>
      </w:tr>
      <w:tr w:rsidR="00D20388" w:rsidRPr="00D20388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1.7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 xml:space="preserve">Число поверочных делений </w:t>
            </w:r>
            <w:r w:rsidRPr="00D20388">
              <w:rPr>
                <w:rFonts w:ascii="Franklin Gothic Book" w:hAnsi="Franklin Gothic Book"/>
                <w:lang w:val="en-US"/>
              </w:rPr>
              <w:t>(</w:t>
            </w:r>
            <w:r w:rsidRPr="00D20388">
              <w:rPr>
                <w:rFonts w:ascii="Franklin Gothic Book" w:hAnsi="Franklin Gothic Book"/>
                <w:b/>
                <w:i/>
                <w:lang w:val="en-US"/>
              </w:rPr>
              <w:t>n</w:t>
            </w:r>
            <w:r w:rsidRPr="00D20388">
              <w:rPr>
                <w:rFonts w:ascii="Franklin Gothic Book" w:hAnsi="Franklin Gothic Book"/>
                <w:lang w:val="en-US"/>
              </w:rPr>
              <w:t>)</w:t>
            </w:r>
            <w:r w:rsidRPr="00D20388">
              <w:rPr>
                <w:rFonts w:ascii="Franklin Gothic Book" w:hAnsi="Franklin Gothic Book"/>
              </w:rPr>
              <w:t xml:space="preserve"> 2000</w:t>
            </w:r>
          </w:p>
        </w:tc>
      </w:tr>
      <w:tr w:rsidR="00D20388" w:rsidRPr="00D20388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1.8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  <w:lang w:val="en-US"/>
              </w:rPr>
            </w:pPr>
            <w:r w:rsidRPr="00D20388">
              <w:rPr>
                <w:rFonts w:ascii="Franklin Gothic Book" w:hAnsi="Franklin Gothic Book"/>
              </w:rPr>
              <w:t>Диапазон веса  тары  100</w:t>
            </w:r>
            <w:r w:rsidRPr="00D20388">
              <w:rPr>
                <w:rFonts w:ascii="Franklin Gothic Book" w:hAnsi="Franklin Gothic Book"/>
                <w:lang w:val="en-US"/>
              </w:rPr>
              <w:t>% Max</w:t>
            </w:r>
          </w:p>
        </w:tc>
      </w:tr>
      <w:tr w:rsidR="00D20388" w:rsidRPr="00D20388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  <w:lang w:val="en-US"/>
              </w:rPr>
            </w:pPr>
            <w:r w:rsidRPr="00D20388">
              <w:rPr>
                <w:rFonts w:ascii="Franklin Gothic Book" w:hAnsi="Franklin Gothic Book"/>
                <w:lang w:val="en-US"/>
              </w:rPr>
              <w:t>1.9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proofErr w:type="gramStart"/>
            <w:r w:rsidRPr="00D20388">
              <w:rPr>
                <w:rFonts w:ascii="Franklin Gothic Book" w:hAnsi="Franklin Gothic Book"/>
              </w:rPr>
              <w:t xml:space="preserve">Диапазон температуры  ГОСТ </w:t>
            </w:r>
            <w:r w:rsidRPr="00D20388">
              <w:rPr>
                <w:rFonts w:ascii="Franklin Gothic Book" w:hAnsi="Franklin Gothic Book"/>
                <w:lang w:val="en-US"/>
              </w:rPr>
              <w:t>OIML</w:t>
            </w:r>
            <w:r w:rsidRPr="00D20388">
              <w:rPr>
                <w:rFonts w:ascii="Franklin Gothic Book" w:hAnsi="Franklin Gothic Book"/>
              </w:rPr>
              <w:t xml:space="preserve"> </w:t>
            </w:r>
            <w:r w:rsidRPr="00D20388">
              <w:rPr>
                <w:rFonts w:ascii="Franklin Gothic Book" w:hAnsi="Franklin Gothic Book"/>
                <w:lang w:val="en-US"/>
              </w:rPr>
              <w:t>R</w:t>
            </w:r>
            <w:r w:rsidRPr="00D20388">
              <w:rPr>
                <w:rFonts w:ascii="Franklin Gothic Book" w:hAnsi="Franklin Gothic Book"/>
              </w:rPr>
              <w:t xml:space="preserve"> 76-1-2011  от минус 10 до плюс 40 градусов </w:t>
            </w:r>
            <w:proofErr w:type="spellStart"/>
            <w:r w:rsidRPr="00D20388">
              <w:rPr>
                <w:rFonts w:ascii="Franklin Gothic Book" w:hAnsi="Franklin Gothic Book"/>
              </w:rPr>
              <w:t>цельсия</w:t>
            </w:r>
            <w:proofErr w:type="spellEnd"/>
            <w:r w:rsidRPr="00D20388">
              <w:rPr>
                <w:rFonts w:ascii="Franklin Gothic Book" w:hAnsi="Franklin Gothic Book"/>
              </w:rPr>
              <w:t xml:space="preserve">.            </w:t>
            </w:r>
            <w:proofErr w:type="gramEnd"/>
          </w:p>
        </w:tc>
      </w:tr>
      <w:tr w:rsidR="00D20388" w:rsidRPr="00D20388" w:rsidTr="0016012A">
        <w:trPr>
          <w:trHeight w:val="3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1.10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Масса не более 110 кг.</w:t>
            </w:r>
          </w:p>
        </w:tc>
      </w:tr>
      <w:tr w:rsidR="00D20388" w:rsidRPr="00D20388" w:rsidTr="0016012A">
        <w:trPr>
          <w:trHeight w:val="3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1.11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Информация о весе должна выводиться на электронное табло и</w:t>
            </w:r>
            <w:r w:rsidRPr="00D20388">
              <w:rPr>
                <w:rFonts w:ascii="Franklin Gothic Book" w:hAnsi="Franklin Gothic Book"/>
              </w:rPr>
              <w:t>н</w:t>
            </w:r>
            <w:r w:rsidRPr="00D20388">
              <w:rPr>
                <w:rFonts w:ascii="Franklin Gothic Book" w:hAnsi="Franklin Gothic Book"/>
              </w:rPr>
              <w:t>дикатора.</w:t>
            </w:r>
          </w:p>
        </w:tc>
      </w:tr>
      <w:tr w:rsidR="00D20388" w:rsidRPr="00D20388" w:rsidTr="0016012A">
        <w:trPr>
          <w:trHeight w:val="3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1.12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  <w:u w:val="single"/>
              </w:rPr>
              <w:t xml:space="preserve">Весы должны быть включены в </w:t>
            </w:r>
            <w:proofErr w:type="spellStart"/>
            <w:r w:rsidRPr="00D20388">
              <w:rPr>
                <w:rFonts w:ascii="Franklin Gothic Book" w:hAnsi="Franklin Gothic Book"/>
                <w:u w:val="single"/>
              </w:rPr>
              <w:t>Госреестр</w:t>
            </w:r>
            <w:proofErr w:type="spellEnd"/>
            <w:r w:rsidRPr="00D20388">
              <w:rPr>
                <w:rFonts w:ascii="Franklin Gothic Book" w:hAnsi="Franklin Gothic Book"/>
              </w:rPr>
              <w:t xml:space="preserve">, а также в них должны быть использованы </w:t>
            </w:r>
            <w:proofErr w:type="spellStart"/>
            <w:r w:rsidRPr="00D20388">
              <w:rPr>
                <w:rFonts w:ascii="Franklin Gothic Book" w:hAnsi="Franklin Gothic Book"/>
              </w:rPr>
              <w:t>весоизмерительные</w:t>
            </w:r>
            <w:proofErr w:type="spellEnd"/>
            <w:r w:rsidRPr="00D20388">
              <w:rPr>
                <w:rFonts w:ascii="Franklin Gothic Book" w:hAnsi="Franklin Gothic Book"/>
              </w:rPr>
              <w:t xml:space="preserve"> датчики в соответствии с </w:t>
            </w:r>
            <w:proofErr w:type="spellStart"/>
            <w:r w:rsidRPr="00D20388">
              <w:rPr>
                <w:rFonts w:ascii="Franklin Gothic Book" w:hAnsi="Franklin Gothic Book"/>
              </w:rPr>
              <w:t>Госреестром</w:t>
            </w:r>
            <w:proofErr w:type="spellEnd"/>
            <w:r w:rsidRPr="00D20388">
              <w:rPr>
                <w:rFonts w:ascii="Franklin Gothic Book" w:hAnsi="Franklin Gothic Book"/>
              </w:rPr>
              <w:t xml:space="preserve">  №</w:t>
            </w:r>
            <w:hyperlink r:id="rId13" w:history="1">
              <w:r w:rsidRPr="00D20388">
                <w:rPr>
                  <w:rFonts w:ascii="Franklin Gothic Book" w:hAnsi="Franklin Gothic Book"/>
                  <w:color w:val="000000"/>
                </w:rPr>
                <w:t>37873-08</w:t>
              </w:r>
            </w:hyperlink>
            <w:r w:rsidRPr="00D20388">
              <w:rPr>
                <w:rFonts w:ascii="Franklin Gothic Book" w:hAnsi="Franklin Gothic Book"/>
                <w:color w:val="000000"/>
              </w:rPr>
              <w:t xml:space="preserve">. Электронный индикатор должен быть включен в </w:t>
            </w:r>
            <w:proofErr w:type="spellStart"/>
            <w:r w:rsidRPr="00D20388">
              <w:rPr>
                <w:rFonts w:ascii="Franklin Gothic Book" w:hAnsi="Franklin Gothic Book"/>
                <w:u w:val="single"/>
              </w:rPr>
              <w:t>Госреестр</w:t>
            </w:r>
            <w:proofErr w:type="spellEnd"/>
            <w:r w:rsidRPr="00D20388">
              <w:rPr>
                <w:rFonts w:ascii="Franklin Gothic Book" w:hAnsi="Franklin Gothic Book"/>
                <w:u w:val="single"/>
              </w:rPr>
              <w:t>.</w:t>
            </w:r>
          </w:p>
        </w:tc>
      </w:tr>
      <w:tr w:rsidR="00D20388" w:rsidRPr="00D20388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pStyle w:val="afff6"/>
              <w:ind w:left="0"/>
              <w:contextualSpacing/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  <w:b/>
              </w:rPr>
              <w:t>Электрическое питание.</w:t>
            </w:r>
          </w:p>
        </w:tc>
      </w:tr>
      <w:tr w:rsidR="00D20388" w:rsidRPr="00D20388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2.1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widowControl w:val="0"/>
              <w:autoSpaceDE w:val="0"/>
              <w:autoSpaceDN w:val="0"/>
              <w:adjustRightInd w:val="0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Аккумуляторная батарея напряжением 6 В.</w:t>
            </w:r>
          </w:p>
        </w:tc>
      </w:tr>
      <w:tr w:rsidR="00D20388" w:rsidRPr="00D20388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2.2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Заряд аккумулятора от сети 220 В.</w:t>
            </w:r>
          </w:p>
        </w:tc>
      </w:tr>
      <w:tr w:rsidR="00D20388" w:rsidRPr="00D20388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2.3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Встроенное зарядное устройство для аккумуляторной батареи.</w:t>
            </w:r>
          </w:p>
        </w:tc>
      </w:tr>
      <w:tr w:rsidR="00D20388" w:rsidRPr="00D20388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  <w:b/>
              </w:rPr>
            </w:pPr>
            <w:r w:rsidRPr="00D20388">
              <w:rPr>
                <w:rFonts w:ascii="Franklin Gothic Book" w:hAnsi="Franklin Gothic Book"/>
                <w:b/>
              </w:rPr>
              <w:t>Характеристики тележки</w:t>
            </w:r>
          </w:p>
        </w:tc>
      </w:tr>
      <w:tr w:rsidR="00D20388" w:rsidRPr="00D20388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3.1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 xml:space="preserve">Защищённость от пыли и влаги  не менее требований класса </w:t>
            </w:r>
            <w:r w:rsidRPr="00D20388">
              <w:rPr>
                <w:rFonts w:ascii="Franklin Gothic Book" w:hAnsi="Franklin Gothic Book"/>
                <w:lang w:val="en-US"/>
              </w:rPr>
              <w:t>IP</w:t>
            </w:r>
            <w:r w:rsidRPr="00D20388">
              <w:rPr>
                <w:rFonts w:ascii="Franklin Gothic Book" w:hAnsi="Franklin Gothic Book"/>
              </w:rPr>
              <w:t>-55</w:t>
            </w:r>
          </w:p>
        </w:tc>
      </w:tr>
      <w:tr w:rsidR="00D20388" w:rsidRPr="00D20388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3.2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Двойные передние ролики</w:t>
            </w:r>
          </w:p>
        </w:tc>
      </w:tr>
      <w:tr w:rsidR="00D20388" w:rsidRPr="00D20388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3.3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Обрезиненные рулевые колеса</w:t>
            </w:r>
          </w:p>
        </w:tc>
      </w:tr>
      <w:tr w:rsidR="00D20388" w:rsidRPr="00D20388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3.4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Высота подъема 180 мм</w:t>
            </w:r>
          </w:p>
        </w:tc>
      </w:tr>
      <w:tr w:rsidR="00D20388" w:rsidRPr="00D20388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3.5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Наличие «уровня» для определения горизонтальности размещения тележки при взвешивании</w:t>
            </w:r>
          </w:p>
        </w:tc>
      </w:tr>
      <w:tr w:rsidR="00D20388" w:rsidRPr="00D20388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3.6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20388" w:rsidRPr="00D20388" w:rsidRDefault="00D20388" w:rsidP="0016012A">
            <w:pPr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Длина вил 1155 мм.</w:t>
            </w:r>
          </w:p>
        </w:tc>
      </w:tr>
      <w:tr w:rsidR="00D20388" w:rsidRPr="00D20388" w:rsidTr="0016012A">
        <w:trPr>
          <w:trHeight w:val="35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Необходимые документы в комплекте п</w:t>
            </w:r>
            <w:r w:rsidRPr="00D20388">
              <w:rPr>
                <w:rFonts w:ascii="Franklin Gothic Book" w:hAnsi="Franklin Gothic Book"/>
              </w:rPr>
              <w:t>о</w:t>
            </w:r>
            <w:r w:rsidRPr="00D20388">
              <w:rPr>
                <w:rFonts w:ascii="Franklin Gothic Book" w:hAnsi="Franklin Gothic Book"/>
              </w:rPr>
              <w:t>ставки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Техническое описание весов с техническими характеристиками, чертеж общего вида. Руководство по эксплуатации. Паспорт весов.</w:t>
            </w:r>
          </w:p>
        </w:tc>
      </w:tr>
      <w:tr w:rsidR="00D20388" w:rsidRPr="00D20388" w:rsidTr="0016012A">
        <w:trPr>
          <w:trHeight w:val="36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Свидетельство о поверки действительное до 2016 года</w:t>
            </w:r>
          </w:p>
        </w:tc>
      </w:tr>
      <w:tr w:rsidR="00D20388" w:rsidRPr="00D20388" w:rsidTr="0016012A">
        <w:trPr>
          <w:trHeight w:val="36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Гарантия 12 месяцев со дня поставки.</w:t>
            </w:r>
          </w:p>
        </w:tc>
      </w:tr>
      <w:tr w:rsidR="00D20388" w:rsidRPr="00D20388" w:rsidTr="0016012A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Условия в</w:t>
            </w:r>
            <w:r w:rsidRPr="00D20388">
              <w:rPr>
                <w:rFonts w:ascii="Franklin Gothic Book" w:hAnsi="Franklin Gothic Book"/>
              </w:rPr>
              <w:t>ы</w:t>
            </w:r>
            <w:r w:rsidRPr="00D20388">
              <w:rPr>
                <w:rFonts w:ascii="Franklin Gothic Book" w:hAnsi="Franklin Gothic Book"/>
              </w:rPr>
              <w:t>полнения п</w:t>
            </w:r>
            <w:r w:rsidRPr="00D20388">
              <w:rPr>
                <w:rFonts w:ascii="Franklin Gothic Book" w:hAnsi="Franklin Gothic Book"/>
              </w:rPr>
              <w:t>о</w:t>
            </w:r>
            <w:r w:rsidRPr="00D20388">
              <w:rPr>
                <w:rFonts w:ascii="Franklin Gothic Book" w:hAnsi="Franklin Gothic Book"/>
              </w:rPr>
              <w:t xml:space="preserve">ставки 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 xml:space="preserve"> Поставка осуществляется путем доставки заказанного Товара  по адресу Покупателя  г. Новороссийск   ул. Портовая, 14.   </w:t>
            </w:r>
          </w:p>
        </w:tc>
      </w:tr>
      <w:tr w:rsidR="00D20388" w:rsidRPr="00D20388" w:rsidTr="0016012A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388" w:rsidRPr="00D20388" w:rsidRDefault="00D20388" w:rsidP="0016012A">
            <w:pPr>
              <w:jc w:val="center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Сроки поста</w:t>
            </w:r>
            <w:r w:rsidRPr="00D20388">
              <w:rPr>
                <w:rFonts w:ascii="Franklin Gothic Book" w:hAnsi="Franklin Gothic Book"/>
              </w:rPr>
              <w:t>в</w:t>
            </w:r>
            <w:r w:rsidRPr="00D20388">
              <w:rPr>
                <w:rFonts w:ascii="Franklin Gothic Book" w:hAnsi="Franklin Gothic Book"/>
              </w:rPr>
              <w:t>ки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0388" w:rsidRPr="00D20388" w:rsidRDefault="00D20388" w:rsidP="0016012A">
            <w:pPr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Не позднее 30 календарных дней со дня подписания договора.</w:t>
            </w:r>
          </w:p>
        </w:tc>
      </w:tr>
    </w:tbl>
    <w:p w:rsidR="0084553E" w:rsidRPr="007130B5" w:rsidRDefault="0084553E" w:rsidP="0084553E">
      <w:pPr>
        <w:pStyle w:val="afff6"/>
        <w:spacing w:before="60" w:after="60"/>
        <w:ind w:left="360"/>
        <w:jc w:val="both"/>
        <w:rPr>
          <w:rFonts w:ascii="Franklin Gothic Book" w:hAnsi="Franklin Gothic Book"/>
          <w:color w:val="FF0000"/>
        </w:rPr>
      </w:pPr>
    </w:p>
    <w:p w:rsidR="00FD2947" w:rsidRDefault="00FD2947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Проект договора</w:t>
      </w:r>
      <w:r w:rsidR="0070588C" w:rsidRPr="007130B5">
        <w:rPr>
          <w:rFonts w:ascii="Franklin Gothic Book" w:hAnsi="Franklin Gothic Book"/>
        </w:rPr>
        <w:t>.</w:t>
      </w:r>
    </w:p>
    <w:p w:rsidR="00D20388" w:rsidRPr="00D20388" w:rsidRDefault="00D20388" w:rsidP="00D20388">
      <w:pPr>
        <w:spacing w:before="60" w:after="60"/>
        <w:jc w:val="center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  <w:b/>
        </w:rPr>
        <w:t>ДОГОВОР ПОСТАВКИ  № НМТП/ _______</w:t>
      </w:r>
    </w:p>
    <w:p w:rsidR="00D20388" w:rsidRPr="00D20388" w:rsidRDefault="00D20388" w:rsidP="00D20388">
      <w:pPr>
        <w:spacing w:before="60" w:after="60"/>
        <w:jc w:val="center"/>
        <w:rPr>
          <w:rFonts w:ascii="Franklin Gothic Book" w:hAnsi="Franklin Gothic Book"/>
          <w:b/>
        </w:rPr>
      </w:pPr>
    </w:p>
    <w:p w:rsidR="00D20388" w:rsidRPr="00D20388" w:rsidRDefault="00D20388" w:rsidP="00D20388">
      <w:pPr>
        <w:spacing w:before="60" w:after="60"/>
        <w:jc w:val="center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г. Новороссийск                                                                        «     » ______________ 2015_  г.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 xml:space="preserve">               </w:t>
      </w:r>
      <w:proofErr w:type="gramStart"/>
      <w:r w:rsidR="002117DB">
        <w:rPr>
          <w:rFonts w:ascii="Franklin Gothic Book" w:hAnsi="Franklin Gothic Book"/>
          <w:b/>
        </w:rPr>
        <w:t xml:space="preserve">Публичное </w:t>
      </w:r>
      <w:r w:rsidRPr="00D20388">
        <w:rPr>
          <w:rFonts w:ascii="Franklin Gothic Book" w:hAnsi="Franklin Gothic Book"/>
          <w:b/>
        </w:rPr>
        <w:t>акционерное общество «Новоросс</w:t>
      </w:r>
      <w:r w:rsidR="002117DB">
        <w:rPr>
          <w:rFonts w:ascii="Franklin Gothic Book" w:hAnsi="Franklin Gothic Book"/>
          <w:b/>
        </w:rPr>
        <w:t>ийский морской торговый порт» (П</w:t>
      </w:r>
      <w:r w:rsidRPr="00D20388">
        <w:rPr>
          <w:rFonts w:ascii="Franklin Gothic Book" w:hAnsi="Franklin Gothic Book"/>
          <w:b/>
        </w:rPr>
        <w:t>АО «НМТП»),</w:t>
      </w:r>
      <w:r w:rsidRPr="00D20388">
        <w:rPr>
          <w:rFonts w:ascii="Franklin Gothic Book" w:hAnsi="Franklin Gothic Book"/>
        </w:rPr>
        <w:t xml:space="preserve"> именуемое в дальнейшем «Покупатель», в лице первого заместителя Технического д</w:t>
      </w:r>
      <w:r w:rsidRPr="00D20388">
        <w:rPr>
          <w:rFonts w:ascii="Franklin Gothic Book" w:hAnsi="Franklin Gothic Book"/>
        </w:rPr>
        <w:t>и</w:t>
      </w:r>
      <w:r w:rsidRPr="00D20388">
        <w:rPr>
          <w:rFonts w:ascii="Franklin Gothic Book" w:hAnsi="Franklin Gothic Book"/>
        </w:rPr>
        <w:t xml:space="preserve">ректора </w:t>
      </w:r>
      <w:proofErr w:type="spellStart"/>
      <w:r w:rsidRPr="00D20388">
        <w:rPr>
          <w:rFonts w:ascii="Franklin Gothic Book" w:hAnsi="Franklin Gothic Book"/>
        </w:rPr>
        <w:t>Фофонова</w:t>
      </w:r>
      <w:proofErr w:type="spellEnd"/>
      <w:r w:rsidRPr="00D20388">
        <w:rPr>
          <w:rFonts w:ascii="Franklin Gothic Book" w:hAnsi="Franklin Gothic Book"/>
        </w:rPr>
        <w:t xml:space="preserve"> Ивана Михайловича, действующего на основании Доверенности № 2110-07/118 от 24.06.2014 г.</w:t>
      </w:r>
      <w:r w:rsidRPr="00D20388">
        <w:rPr>
          <w:rFonts w:ascii="Franklin Gothic Book" w:hAnsi="Franklin Gothic Book"/>
          <w:u w:val="single"/>
        </w:rPr>
        <w:t>,</w:t>
      </w:r>
      <w:r w:rsidRPr="00D20388">
        <w:rPr>
          <w:rFonts w:ascii="Franklin Gothic Book" w:hAnsi="Franklin Gothic Book"/>
        </w:rPr>
        <w:t xml:space="preserve"> с одной стороны, и </w:t>
      </w:r>
      <w:r w:rsidRPr="00D20388">
        <w:rPr>
          <w:rFonts w:ascii="Franklin Gothic Book" w:hAnsi="Franklin Gothic Book"/>
          <w:b/>
        </w:rPr>
        <w:t>____ «________________»</w:t>
      </w:r>
      <w:r w:rsidRPr="00D20388">
        <w:rPr>
          <w:rFonts w:ascii="Franklin Gothic Book" w:hAnsi="Franklin Gothic Book"/>
        </w:rPr>
        <w:t>, именуемое в дальне</w:t>
      </w:r>
      <w:r w:rsidRPr="00D20388">
        <w:rPr>
          <w:rFonts w:ascii="Franklin Gothic Book" w:hAnsi="Franklin Gothic Book"/>
        </w:rPr>
        <w:t>й</w:t>
      </w:r>
      <w:r w:rsidRPr="00D20388">
        <w:rPr>
          <w:rFonts w:ascii="Franklin Gothic Book" w:hAnsi="Franklin Gothic Book"/>
        </w:rPr>
        <w:t>шем «Поставщик», в лице директора ________________________, действующей на основании Устава, с другой стороны, заключили настоящий Договор о нижеследующем:</w:t>
      </w:r>
      <w:proofErr w:type="gramEnd"/>
    </w:p>
    <w:p w:rsidR="00D20388" w:rsidRPr="00D20388" w:rsidRDefault="00D20388" w:rsidP="00D20388">
      <w:pPr>
        <w:numPr>
          <w:ilvl w:val="0"/>
          <w:numId w:val="24"/>
        </w:num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  <w:b/>
        </w:rPr>
        <w:t>Предмет Договора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  <w:b/>
        </w:rPr>
      </w:pPr>
    </w:p>
    <w:p w:rsidR="00D20388" w:rsidRPr="00D20388" w:rsidRDefault="00D20388" w:rsidP="00D20388">
      <w:pPr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Поставщик обязуется поставить Покупателю мобильные весы электронные складские г/</w:t>
      </w:r>
      <w:proofErr w:type="gramStart"/>
      <w:r w:rsidRPr="00D20388">
        <w:rPr>
          <w:rFonts w:ascii="Franklin Gothic Book" w:hAnsi="Franklin Gothic Book"/>
        </w:rPr>
        <w:t>п</w:t>
      </w:r>
      <w:proofErr w:type="gramEnd"/>
      <w:r w:rsidRPr="00D20388">
        <w:rPr>
          <w:rFonts w:ascii="Franklin Gothic Book" w:hAnsi="Franklin Gothic Book"/>
        </w:rPr>
        <w:t xml:space="preserve"> 2000 кг встроенные в гидравлическую тележку для взвешивания </w:t>
      </w:r>
      <w:proofErr w:type="spellStart"/>
      <w:r w:rsidRPr="00D20388">
        <w:rPr>
          <w:rFonts w:ascii="Franklin Gothic Book" w:hAnsi="Franklin Gothic Book"/>
        </w:rPr>
        <w:t>паллетированных</w:t>
      </w:r>
      <w:proofErr w:type="spellEnd"/>
      <w:r w:rsidRPr="00D20388">
        <w:rPr>
          <w:rFonts w:ascii="Franklin Gothic Book" w:hAnsi="Franklin Gothic Book"/>
        </w:rPr>
        <w:t xml:space="preserve"> грузов (далее - Товар), а Покупатель обязуется принять и оплатить  Товар в порядке и на условиях настоящего Договора. 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Общая  стоимость договора со</w:t>
      </w:r>
      <w:r w:rsidR="002117DB">
        <w:rPr>
          <w:rFonts w:ascii="Franklin Gothic Book" w:hAnsi="Franklin Gothic Book"/>
        </w:rPr>
        <w:t>ставляет __________ евро</w:t>
      </w:r>
      <w:proofErr w:type="gramStart"/>
      <w:r w:rsidRPr="00D20388">
        <w:rPr>
          <w:rFonts w:ascii="Franklin Gothic Book" w:hAnsi="Franklin Gothic Book"/>
        </w:rPr>
        <w:t xml:space="preserve"> (___________ ), </w:t>
      </w:r>
      <w:proofErr w:type="gramEnd"/>
      <w:r w:rsidRPr="00D20388">
        <w:rPr>
          <w:rFonts w:ascii="Franklin Gothic Book" w:hAnsi="Franklin Gothic Book"/>
        </w:rPr>
        <w:t>в том числе Н</w:t>
      </w:r>
      <w:r w:rsidR="002117DB">
        <w:rPr>
          <w:rFonts w:ascii="Franklin Gothic Book" w:hAnsi="Franklin Gothic Book"/>
        </w:rPr>
        <w:t>ДС 18%  __________  евро</w:t>
      </w:r>
      <w:r w:rsidRPr="00D20388">
        <w:rPr>
          <w:rFonts w:ascii="Franklin Gothic Book" w:hAnsi="Franklin Gothic Book"/>
        </w:rPr>
        <w:t>.</w:t>
      </w:r>
    </w:p>
    <w:p w:rsidR="00D20388" w:rsidRPr="00D20388" w:rsidRDefault="00D20388" w:rsidP="00D20388">
      <w:pPr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</w:t>
      </w:r>
      <w:r w:rsidRPr="00D20388">
        <w:rPr>
          <w:rFonts w:ascii="Franklin Gothic Book" w:hAnsi="Franklin Gothic Book"/>
        </w:rPr>
        <w:t>а</w:t>
      </w:r>
      <w:r w:rsidRPr="00D20388">
        <w:rPr>
          <w:rFonts w:ascii="Franklin Gothic Book" w:hAnsi="Franklin Gothic Book"/>
        </w:rPr>
        <w:t>совываются Сторонами в Приложении № 1. Технические характеристики весов указаны в Приложении № 2 к договору.</w:t>
      </w:r>
    </w:p>
    <w:p w:rsidR="00D20388" w:rsidRPr="00D20388" w:rsidRDefault="00D20388" w:rsidP="00D20388">
      <w:pPr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Приложения № 1 и № 2 являются неотъемлемой частью данного Договора.</w:t>
      </w:r>
    </w:p>
    <w:p w:rsidR="00D20388" w:rsidRPr="00D20388" w:rsidRDefault="00D20388" w:rsidP="00D20388">
      <w:pPr>
        <w:numPr>
          <w:ilvl w:val="1"/>
          <w:numId w:val="24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D20388" w:rsidRPr="00D20388" w:rsidRDefault="00D20388" w:rsidP="00D20388">
      <w:pPr>
        <w:numPr>
          <w:ilvl w:val="0"/>
          <w:numId w:val="24"/>
        </w:num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  <w:b/>
        </w:rPr>
        <w:t>Качество и комплектность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  <w:b/>
        </w:rPr>
      </w:pPr>
    </w:p>
    <w:p w:rsidR="00D20388" w:rsidRPr="00D20388" w:rsidRDefault="00D20388" w:rsidP="00D20388">
      <w:pPr>
        <w:numPr>
          <w:ilvl w:val="1"/>
          <w:numId w:val="25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Качество и комплектность поставляемого Товара  должно соответствовать ГОСТу, техн</w:t>
      </w:r>
      <w:r w:rsidRPr="00D20388">
        <w:rPr>
          <w:rFonts w:ascii="Franklin Gothic Book" w:hAnsi="Franklin Gothic Book"/>
        </w:rPr>
        <w:t>и</w:t>
      </w:r>
      <w:r w:rsidRPr="00D20388">
        <w:rPr>
          <w:rFonts w:ascii="Franklin Gothic Book" w:hAnsi="Franklin Gothic Book"/>
        </w:rPr>
        <w:t>ческим условиям, подтверждаться сертификатами качества.</w:t>
      </w:r>
    </w:p>
    <w:p w:rsidR="00D20388" w:rsidRPr="00D20388" w:rsidRDefault="00D20388" w:rsidP="00D20388">
      <w:pPr>
        <w:numPr>
          <w:ilvl w:val="1"/>
          <w:numId w:val="25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</w:t>
      </w:r>
      <w:r w:rsidRPr="00D20388">
        <w:rPr>
          <w:rFonts w:ascii="Franklin Gothic Book" w:hAnsi="Franklin Gothic Book"/>
        </w:rPr>
        <w:t>в</w:t>
      </w:r>
      <w:r w:rsidRPr="00D20388">
        <w:rPr>
          <w:rFonts w:ascii="Franklin Gothic Book" w:hAnsi="Franklin Gothic Book"/>
        </w:rPr>
        <w:t>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</w:t>
      </w:r>
    </w:p>
    <w:p w:rsidR="00D20388" w:rsidRPr="00D20388" w:rsidRDefault="00D20388" w:rsidP="00D20388">
      <w:pPr>
        <w:numPr>
          <w:ilvl w:val="1"/>
          <w:numId w:val="25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На Товар устанавливается гарантийный срок 12 месяцев со дня поступления на склад ОАО «НМТП».</w:t>
      </w:r>
    </w:p>
    <w:p w:rsidR="00D20388" w:rsidRPr="00D20388" w:rsidRDefault="00D20388" w:rsidP="00D20388">
      <w:pPr>
        <w:numPr>
          <w:ilvl w:val="1"/>
          <w:numId w:val="25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 xml:space="preserve">Товар должен быть </w:t>
      </w:r>
      <w:proofErr w:type="spellStart"/>
      <w:r w:rsidRPr="00D20388">
        <w:rPr>
          <w:rFonts w:ascii="Franklin Gothic Book" w:hAnsi="Franklin Gothic Book"/>
        </w:rPr>
        <w:t>затарен</w:t>
      </w:r>
      <w:proofErr w:type="spellEnd"/>
      <w:r w:rsidRPr="00D20388">
        <w:rPr>
          <w:rFonts w:ascii="Franklin Gothic Book" w:hAnsi="Franklin Gothic Book"/>
        </w:rPr>
        <w:t xml:space="preserve"> (упакован) надлежащим образом, обеспечивающим его с</w:t>
      </w:r>
      <w:r w:rsidRPr="00D20388">
        <w:rPr>
          <w:rFonts w:ascii="Franklin Gothic Book" w:hAnsi="Franklin Gothic Book"/>
        </w:rPr>
        <w:t>о</w:t>
      </w:r>
      <w:r w:rsidRPr="00D20388">
        <w:rPr>
          <w:rFonts w:ascii="Franklin Gothic Book" w:hAnsi="Franklin Gothic Book"/>
        </w:rPr>
        <w:t>хранность при перевозке и хранении или в соответствии с требованиями ГОСТов, ТУ, е</w:t>
      </w:r>
      <w:r w:rsidRPr="00D20388">
        <w:rPr>
          <w:rFonts w:ascii="Franklin Gothic Book" w:hAnsi="Franklin Gothic Book"/>
        </w:rPr>
        <w:t>с</w:t>
      </w:r>
      <w:r w:rsidRPr="00D20388">
        <w:rPr>
          <w:rFonts w:ascii="Franklin Gothic Book" w:hAnsi="Franklin Gothic Book"/>
        </w:rPr>
        <w:t>ли к таре (упаковке) установлены обязательные требования.</w:t>
      </w:r>
    </w:p>
    <w:p w:rsidR="00D20388" w:rsidRPr="00D20388" w:rsidRDefault="00D20388" w:rsidP="00D20388">
      <w:pPr>
        <w:numPr>
          <w:ilvl w:val="1"/>
          <w:numId w:val="25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На тару (упаковку) Товара должна быть нанесена маркировка в соответствии с требов</w:t>
      </w:r>
      <w:r w:rsidRPr="00D20388">
        <w:rPr>
          <w:rFonts w:ascii="Franklin Gothic Book" w:hAnsi="Franklin Gothic Book"/>
        </w:rPr>
        <w:t>а</w:t>
      </w:r>
      <w:r w:rsidRPr="00D20388">
        <w:rPr>
          <w:rFonts w:ascii="Franklin Gothic Book" w:hAnsi="Franklin Gothic Book"/>
        </w:rPr>
        <w:t>ниями законодательства РФ.</w:t>
      </w:r>
      <w:r w:rsidRPr="00D20388">
        <w:rPr>
          <w:rFonts w:ascii="Franklin Gothic Book" w:hAnsi="Franklin Gothic Book"/>
        </w:rPr>
        <w:tab/>
      </w:r>
      <w:r w:rsidRPr="00D20388">
        <w:rPr>
          <w:rFonts w:ascii="Franklin Gothic Book" w:hAnsi="Franklin Gothic Book"/>
        </w:rPr>
        <w:tab/>
      </w:r>
      <w:r w:rsidRPr="00D20388">
        <w:rPr>
          <w:rFonts w:ascii="Franklin Gothic Book" w:hAnsi="Franklin Gothic Book"/>
        </w:rPr>
        <w:tab/>
      </w:r>
      <w:r w:rsidRPr="00D20388">
        <w:rPr>
          <w:rFonts w:ascii="Franklin Gothic Book" w:hAnsi="Franklin Gothic Book"/>
        </w:rPr>
        <w:tab/>
      </w:r>
      <w:r w:rsidRPr="00D20388">
        <w:rPr>
          <w:rFonts w:ascii="Franklin Gothic Book" w:hAnsi="Franklin Gothic Book"/>
        </w:rPr>
        <w:tab/>
      </w:r>
      <w:r w:rsidRPr="00D20388">
        <w:rPr>
          <w:rFonts w:ascii="Franklin Gothic Book" w:hAnsi="Franklin Gothic Book"/>
        </w:rPr>
        <w:tab/>
      </w:r>
      <w:r w:rsidRPr="00D20388">
        <w:rPr>
          <w:rFonts w:ascii="Franklin Gothic Book" w:hAnsi="Franklin Gothic Book"/>
        </w:rPr>
        <w:tab/>
      </w:r>
      <w:r w:rsidRPr="00D20388">
        <w:rPr>
          <w:rFonts w:ascii="Franklin Gothic Book" w:hAnsi="Franklin Gothic Book"/>
        </w:rPr>
        <w:tab/>
      </w:r>
      <w:r w:rsidRPr="00D20388">
        <w:rPr>
          <w:rFonts w:ascii="Franklin Gothic Book" w:hAnsi="Franklin Gothic Book"/>
        </w:rPr>
        <w:tab/>
      </w:r>
    </w:p>
    <w:p w:rsidR="00D20388" w:rsidRPr="00D20388" w:rsidRDefault="00D20388" w:rsidP="00D20388">
      <w:pPr>
        <w:numPr>
          <w:ilvl w:val="0"/>
          <w:numId w:val="26"/>
        </w:num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  <w:b/>
        </w:rPr>
        <w:t>Сроки и порядок поставки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  <w:b/>
        </w:rPr>
      </w:pPr>
    </w:p>
    <w:p w:rsidR="00D20388" w:rsidRPr="00D20388" w:rsidRDefault="00D20388" w:rsidP="00D20388">
      <w:pPr>
        <w:numPr>
          <w:ilvl w:val="1"/>
          <w:numId w:val="27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Поставка Товара осуществляется  силами и за счет Поставщика</w:t>
      </w:r>
      <w:r w:rsidRPr="00D20388">
        <w:rPr>
          <w:rFonts w:ascii="Franklin Gothic Book" w:hAnsi="Franklin Gothic Book"/>
          <w:b/>
        </w:rPr>
        <w:t xml:space="preserve"> </w:t>
      </w:r>
      <w:r w:rsidRPr="00D20388">
        <w:rPr>
          <w:rFonts w:ascii="Franklin Gothic Book" w:hAnsi="Franklin Gothic Book"/>
        </w:rPr>
        <w:t>на склад Покупателя по адресу:  г. Новороссийск,  ул. Портовая, 14.</w:t>
      </w:r>
    </w:p>
    <w:p w:rsidR="00D20388" w:rsidRPr="00D20388" w:rsidRDefault="00D20388" w:rsidP="00D20388">
      <w:pPr>
        <w:numPr>
          <w:ilvl w:val="1"/>
          <w:numId w:val="27"/>
        </w:num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</w:rPr>
        <w:t>Поставщик вправе отгружать Товар отдельными частями по согласованию с Покупат</w:t>
      </w:r>
      <w:r w:rsidRPr="00D20388">
        <w:rPr>
          <w:rFonts w:ascii="Franklin Gothic Book" w:hAnsi="Franklin Gothic Book"/>
        </w:rPr>
        <w:t>е</w:t>
      </w:r>
      <w:r w:rsidRPr="00D20388">
        <w:rPr>
          <w:rFonts w:ascii="Franklin Gothic Book" w:hAnsi="Franklin Gothic Book"/>
        </w:rPr>
        <w:t>лем.</w:t>
      </w:r>
    </w:p>
    <w:p w:rsidR="00D20388" w:rsidRPr="00D20388" w:rsidRDefault="00D20388" w:rsidP="00D20388">
      <w:pPr>
        <w:numPr>
          <w:ilvl w:val="1"/>
          <w:numId w:val="27"/>
        </w:num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</w:rPr>
        <w:t>Поставщик должен предоставить Покупателю с Товаром перечень следующих докуме</w:t>
      </w:r>
      <w:r w:rsidRPr="00D20388">
        <w:rPr>
          <w:rFonts w:ascii="Franklin Gothic Book" w:hAnsi="Franklin Gothic Book"/>
        </w:rPr>
        <w:t>н</w:t>
      </w:r>
      <w:r w:rsidRPr="00D20388">
        <w:rPr>
          <w:rFonts w:ascii="Franklin Gothic Book" w:hAnsi="Franklin Gothic Book"/>
        </w:rPr>
        <w:t>тов: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- Техническое описание весов с техническими характеристиками, чертеж общего вида;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</w:rPr>
        <w:t>-  Руководство по эксплуатации;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-  Паспорт весов;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</w:rPr>
        <w:t>- Свидетельство о поверке со сроком действия до 2016 года</w:t>
      </w:r>
    </w:p>
    <w:p w:rsidR="00D20388" w:rsidRPr="00D20388" w:rsidRDefault="00D20388" w:rsidP="00D20388">
      <w:pPr>
        <w:numPr>
          <w:ilvl w:val="1"/>
          <w:numId w:val="27"/>
        </w:num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</w:rPr>
        <w:t>Основанием для поставки Товара является подписание Сторонами настоящего Договора и Приложений № 1,2, являющихся неотъемлемой частью настоящего Договора.</w:t>
      </w:r>
    </w:p>
    <w:p w:rsidR="00D20388" w:rsidRPr="00D20388" w:rsidRDefault="00D20388" w:rsidP="00D20388">
      <w:pPr>
        <w:numPr>
          <w:ilvl w:val="1"/>
          <w:numId w:val="27"/>
        </w:num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</w:rPr>
        <w:t xml:space="preserve">Поставщик обязан подготовить Товар к передаче Покупателю: </w:t>
      </w:r>
      <w:proofErr w:type="spellStart"/>
      <w:r w:rsidRPr="00D20388">
        <w:rPr>
          <w:rFonts w:ascii="Franklin Gothic Book" w:hAnsi="Franklin Gothic Book"/>
        </w:rPr>
        <w:t>затарить</w:t>
      </w:r>
      <w:proofErr w:type="spellEnd"/>
      <w:r w:rsidRPr="00D20388">
        <w:rPr>
          <w:rFonts w:ascii="Franklin Gothic Book" w:hAnsi="Franklin Gothic Book"/>
        </w:rPr>
        <w:t xml:space="preserve">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D20388" w:rsidRPr="00D20388" w:rsidRDefault="00D20388" w:rsidP="00D20388">
      <w:pPr>
        <w:numPr>
          <w:ilvl w:val="1"/>
          <w:numId w:val="27"/>
        </w:num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</w:rPr>
        <w:t>Покупатель обязан совершить все необходимые действия, обеспечивающие принятие Товара. Оформление Товара осуществляется путем подписания сторонами накладной.</w:t>
      </w:r>
    </w:p>
    <w:p w:rsidR="00D20388" w:rsidRPr="00D20388" w:rsidRDefault="00D20388" w:rsidP="00D20388">
      <w:pPr>
        <w:numPr>
          <w:ilvl w:val="1"/>
          <w:numId w:val="27"/>
        </w:num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</w:rPr>
        <w:t xml:space="preserve">Приемка Товара по качеству и количеству производится при его вручении Покупателю в соответствии </w:t>
      </w:r>
      <w:r w:rsidRPr="00D20388">
        <w:rPr>
          <w:rFonts w:ascii="Franklin Gothic Book" w:hAnsi="Franklin Gothic Book"/>
          <w:bCs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D20388" w:rsidRPr="00D20388" w:rsidRDefault="00D20388" w:rsidP="00D20388">
      <w:pPr>
        <w:numPr>
          <w:ilvl w:val="1"/>
          <w:numId w:val="27"/>
        </w:num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  <w:bCs/>
        </w:rPr>
        <w:t>Если при приемке будет обнаружено несоответствие Товара указанным условиям наст</w:t>
      </w:r>
      <w:r w:rsidRPr="00D20388">
        <w:rPr>
          <w:rFonts w:ascii="Franklin Gothic Book" w:hAnsi="Franklin Gothic Book"/>
          <w:bCs/>
        </w:rPr>
        <w:t>о</w:t>
      </w:r>
      <w:r w:rsidRPr="00D20388">
        <w:rPr>
          <w:rFonts w:ascii="Franklin Gothic Book" w:hAnsi="Franklin Gothic Book"/>
          <w:bCs/>
        </w:rPr>
        <w:t>ящего Договора и Приложением № 1 к нему по количеству, Покупатель в течение</w:t>
      </w:r>
      <w:r w:rsidRPr="00D20388">
        <w:rPr>
          <w:rFonts w:ascii="Franklin Gothic Book" w:hAnsi="Franklin Gothic Book"/>
        </w:rPr>
        <w:t xml:space="preserve"> пяти </w:t>
      </w:r>
      <w:r w:rsidRPr="00D20388">
        <w:rPr>
          <w:rFonts w:ascii="Franklin Gothic Book" w:hAnsi="Franklin Gothic Book"/>
          <w:bCs/>
        </w:rPr>
        <w:t>дней незамедлительно информирует об этом Поставщика</w:t>
      </w:r>
      <w:r w:rsidRPr="00D20388">
        <w:rPr>
          <w:rFonts w:ascii="Franklin Gothic Book" w:hAnsi="Franklin Gothic Book"/>
        </w:rPr>
        <w:t xml:space="preserve"> почтовым отправлением</w:t>
      </w:r>
      <w:r w:rsidRPr="00D20388">
        <w:rPr>
          <w:rFonts w:ascii="Franklin Gothic Book" w:hAnsi="Franklin Gothic Book"/>
          <w:iCs/>
        </w:rPr>
        <w:t xml:space="preserve"> с ув</w:t>
      </w:r>
      <w:r w:rsidRPr="00D20388">
        <w:rPr>
          <w:rFonts w:ascii="Franklin Gothic Book" w:hAnsi="Franklin Gothic Book"/>
          <w:iCs/>
        </w:rPr>
        <w:t>е</w:t>
      </w:r>
      <w:r w:rsidRPr="00D20388">
        <w:rPr>
          <w:rFonts w:ascii="Franklin Gothic Book" w:hAnsi="Franklin Gothic Book"/>
          <w:iCs/>
        </w:rPr>
        <w:t>домлением о вручении или факсимильной связью</w:t>
      </w:r>
      <w:r w:rsidRPr="00D20388">
        <w:rPr>
          <w:rFonts w:ascii="Franklin Gothic Book" w:hAnsi="Franklin Gothic Book"/>
        </w:rPr>
        <w:t xml:space="preserve">. </w:t>
      </w:r>
      <w:r w:rsidRPr="00D20388">
        <w:rPr>
          <w:rFonts w:ascii="Franklin Gothic Book" w:hAnsi="Franklin Gothic Book"/>
          <w:bCs/>
        </w:rPr>
        <w:t>В течение</w:t>
      </w:r>
      <w:r w:rsidRPr="00D20388">
        <w:rPr>
          <w:rFonts w:ascii="Franklin Gothic Book" w:hAnsi="Franklin Gothic Book"/>
        </w:rPr>
        <w:t xml:space="preserve"> согласованного сторонами срока </w:t>
      </w:r>
      <w:r w:rsidRPr="00D20388">
        <w:rPr>
          <w:rFonts w:ascii="Franklin Gothic Book" w:hAnsi="Franklin Gothic Book"/>
          <w:bCs/>
        </w:rPr>
        <w:t>после получения претензии, Поставщик обязуется за свой счет</w:t>
      </w:r>
      <w:r w:rsidRPr="00D20388">
        <w:rPr>
          <w:rFonts w:ascii="Franklin Gothic Book" w:hAnsi="Franklin Gothic Book"/>
          <w:iCs/>
        </w:rPr>
        <w:t xml:space="preserve"> </w:t>
      </w:r>
      <w:proofErr w:type="spellStart"/>
      <w:r w:rsidRPr="00D20388">
        <w:rPr>
          <w:rFonts w:ascii="Franklin Gothic Book" w:hAnsi="Franklin Gothic Book"/>
          <w:iCs/>
        </w:rPr>
        <w:t>допоставить</w:t>
      </w:r>
      <w:proofErr w:type="spellEnd"/>
      <w:r w:rsidRPr="00D20388">
        <w:rPr>
          <w:rFonts w:ascii="Franklin Gothic Book" w:hAnsi="Franklin Gothic Book"/>
          <w:iCs/>
        </w:rPr>
        <w:t xml:space="preserve"> </w:t>
      </w:r>
      <w:r w:rsidRPr="00D20388">
        <w:rPr>
          <w:rFonts w:ascii="Franklin Gothic Book" w:hAnsi="Franklin Gothic Book"/>
          <w:bCs/>
        </w:rPr>
        <w:t>Товар Покупателю</w:t>
      </w:r>
      <w:r w:rsidRPr="00D20388">
        <w:rPr>
          <w:rFonts w:ascii="Franklin Gothic Book" w:hAnsi="Franklin Gothic Book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D20388" w:rsidRPr="00D20388" w:rsidRDefault="00D20388" w:rsidP="00D20388">
      <w:pPr>
        <w:numPr>
          <w:ilvl w:val="1"/>
          <w:numId w:val="27"/>
        </w:num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</w:rPr>
        <w:t xml:space="preserve">Право собственности на Товар переходит к Покупателю  </w:t>
      </w:r>
      <w:r w:rsidRPr="00D20388">
        <w:rPr>
          <w:rFonts w:ascii="Franklin Gothic Book" w:hAnsi="Franklin Gothic Book"/>
          <w:bCs/>
        </w:rPr>
        <w:t>при передаче Товара Покупат</w:t>
      </w:r>
      <w:r w:rsidRPr="00D20388">
        <w:rPr>
          <w:rFonts w:ascii="Franklin Gothic Book" w:hAnsi="Franklin Gothic Book"/>
          <w:bCs/>
        </w:rPr>
        <w:t>е</w:t>
      </w:r>
      <w:r w:rsidRPr="00D20388">
        <w:rPr>
          <w:rFonts w:ascii="Franklin Gothic Book" w:hAnsi="Franklin Gothic Book"/>
          <w:bCs/>
        </w:rPr>
        <w:t>лю по накладной.</w:t>
      </w:r>
    </w:p>
    <w:p w:rsidR="00D20388" w:rsidRPr="00D20388" w:rsidRDefault="00D20388" w:rsidP="00D20388">
      <w:pPr>
        <w:numPr>
          <w:ilvl w:val="1"/>
          <w:numId w:val="27"/>
        </w:num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</w:rPr>
        <w:t xml:space="preserve">Риск случайной гибели или случайного повреждения Товара переходит к Покупателю </w:t>
      </w:r>
      <w:r w:rsidRPr="00D20388">
        <w:rPr>
          <w:rFonts w:ascii="Franklin Gothic Book" w:hAnsi="Franklin Gothic Book"/>
          <w:bCs/>
        </w:rPr>
        <w:t>при передаче Товара Покупателю.</w:t>
      </w:r>
    </w:p>
    <w:p w:rsidR="00D20388" w:rsidRPr="00D20388" w:rsidRDefault="00D20388" w:rsidP="00D20388">
      <w:pPr>
        <w:numPr>
          <w:ilvl w:val="1"/>
          <w:numId w:val="27"/>
        </w:num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</w:rPr>
        <w:t xml:space="preserve">Товар поставляется </w:t>
      </w:r>
      <w:r w:rsidRPr="00D20388">
        <w:rPr>
          <w:rFonts w:ascii="Franklin Gothic Book" w:hAnsi="Franklin Gothic Book"/>
          <w:bCs/>
        </w:rPr>
        <w:t>в таре (упаковке), остающейся в распоряжении Покупателя.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  <w:b/>
        </w:rPr>
      </w:pPr>
    </w:p>
    <w:p w:rsidR="00D20388" w:rsidRPr="00D20388" w:rsidRDefault="00D20388" w:rsidP="00D20388">
      <w:pPr>
        <w:numPr>
          <w:ilvl w:val="0"/>
          <w:numId w:val="26"/>
        </w:num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  <w:b/>
        </w:rPr>
        <w:t>Цены и порядок расчетов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  <w:b/>
        </w:rPr>
      </w:pPr>
    </w:p>
    <w:p w:rsidR="00D20388" w:rsidRPr="00D20388" w:rsidRDefault="00D20388" w:rsidP="00D20388">
      <w:pPr>
        <w:numPr>
          <w:ilvl w:val="1"/>
          <w:numId w:val="28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Покупатель производит оплату поставленного Товара  в срок не позднее 30 (тридцати) к</w:t>
      </w:r>
      <w:r w:rsidRPr="00D20388">
        <w:rPr>
          <w:rFonts w:ascii="Franklin Gothic Book" w:hAnsi="Franklin Gothic Book"/>
        </w:rPr>
        <w:t>а</w:t>
      </w:r>
      <w:r w:rsidRPr="00D20388">
        <w:rPr>
          <w:rFonts w:ascii="Franklin Gothic Book" w:hAnsi="Franklin Gothic Book"/>
        </w:rPr>
        <w:t xml:space="preserve">лендарных  дней  </w:t>
      </w:r>
      <w:proofErr w:type="gramStart"/>
      <w:r w:rsidRPr="00D20388">
        <w:rPr>
          <w:rFonts w:ascii="Franklin Gothic Book" w:hAnsi="Franklin Gothic Book"/>
        </w:rPr>
        <w:t>с даты поступления</w:t>
      </w:r>
      <w:proofErr w:type="gramEnd"/>
      <w:r w:rsidRPr="00D20388">
        <w:rPr>
          <w:rFonts w:ascii="Franklin Gothic Book" w:hAnsi="Franklin Gothic Book"/>
        </w:rPr>
        <w:t xml:space="preserve"> Товара на  склад Покупателя. Оплата производится  Покупателем на основании товарной накладной (ТОРГ-12), счета, счета-фактуры </w:t>
      </w:r>
      <w:proofErr w:type="gramStart"/>
      <w:r w:rsidRPr="00D20388">
        <w:rPr>
          <w:rFonts w:ascii="Franklin Gothic Book" w:hAnsi="Franklin Gothic Book"/>
        </w:rPr>
        <w:t>полученных</w:t>
      </w:r>
      <w:proofErr w:type="gramEnd"/>
      <w:r w:rsidRPr="00D20388">
        <w:rPr>
          <w:rFonts w:ascii="Franklin Gothic Book" w:hAnsi="Franklin Gothic Book"/>
        </w:rPr>
        <w:t xml:space="preserve"> от Поставщика.</w:t>
      </w:r>
    </w:p>
    <w:p w:rsidR="00D20388" w:rsidRPr="00D20388" w:rsidRDefault="00D20388" w:rsidP="00D20388">
      <w:pPr>
        <w:numPr>
          <w:ilvl w:val="1"/>
          <w:numId w:val="28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  <w:bCs/>
        </w:rPr>
        <w:t>Цена Товара, установленная Приложением № 1  к настоящему Договору, включает в себя  все налоги, сборы и пошлины, стоимость доставки и тары (упаковки), является окончател</w:t>
      </w:r>
      <w:r w:rsidRPr="00D20388">
        <w:rPr>
          <w:rFonts w:ascii="Franklin Gothic Book" w:hAnsi="Franklin Gothic Book"/>
          <w:bCs/>
        </w:rPr>
        <w:t>ь</w:t>
      </w:r>
      <w:r w:rsidRPr="00D20388">
        <w:rPr>
          <w:rFonts w:ascii="Franklin Gothic Book" w:hAnsi="Franklin Gothic Book"/>
          <w:bCs/>
        </w:rPr>
        <w:t>ной и пересмотру не подлежит.</w:t>
      </w:r>
    </w:p>
    <w:p w:rsidR="00D20388" w:rsidRPr="00D20388" w:rsidRDefault="00D20388" w:rsidP="00D20388">
      <w:pPr>
        <w:numPr>
          <w:ilvl w:val="1"/>
          <w:numId w:val="28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Все расчеты по Договору производятся в безналичном порядке путем перечисления дене</w:t>
      </w:r>
      <w:r w:rsidRPr="00D20388">
        <w:rPr>
          <w:rFonts w:ascii="Franklin Gothic Book" w:hAnsi="Franklin Gothic Book"/>
        </w:rPr>
        <w:t>ж</w:t>
      </w:r>
      <w:r w:rsidRPr="00D20388">
        <w:rPr>
          <w:rFonts w:ascii="Franklin Gothic Book" w:hAnsi="Franklin Gothic Book"/>
        </w:rPr>
        <w:t>ных средств на расчетный счет Поставщика. Обязательства Покупателя по оплате считаются исполненными на дату списания денежных сре</w:t>
      </w:r>
      <w:proofErr w:type="gramStart"/>
      <w:r w:rsidRPr="00D20388">
        <w:rPr>
          <w:rFonts w:ascii="Franklin Gothic Book" w:hAnsi="Franklin Gothic Book"/>
        </w:rPr>
        <w:t>дств с  р</w:t>
      </w:r>
      <w:proofErr w:type="gramEnd"/>
      <w:r w:rsidRPr="00D20388">
        <w:rPr>
          <w:rFonts w:ascii="Franklin Gothic Book" w:hAnsi="Franklin Gothic Book"/>
        </w:rPr>
        <w:t>асчетного счета банка Покупателя.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  <w:b/>
        </w:rPr>
      </w:pPr>
    </w:p>
    <w:p w:rsidR="00D20388" w:rsidRPr="00D20388" w:rsidRDefault="00D20388" w:rsidP="00D20388">
      <w:pPr>
        <w:numPr>
          <w:ilvl w:val="0"/>
          <w:numId w:val="26"/>
        </w:num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  <w:b/>
        </w:rPr>
        <w:t>Ответственность Сторон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  <w:b/>
        </w:rPr>
      </w:pPr>
    </w:p>
    <w:p w:rsidR="00D20388" w:rsidRPr="00D20388" w:rsidRDefault="00D20388" w:rsidP="00D20388">
      <w:pPr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За невыполнение или ненадлежащее выполнение своих обязательств, Стороны несут о</w:t>
      </w:r>
      <w:r w:rsidRPr="00D20388">
        <w:rPr>
          <w:rFonts w:ascii="Franklin Gothic Book" w:hAnsi="Franklin Gothic Book"/>
        </w:rPr>
        <w:t>т</w:t>
      </w:r>
      <w:r w:rsidRPr="00D20388">
        <w:rPr>
          <w:rFonts w:ascii="Franklin Gothic Book" w:hAnsi="Franklin Gothic Book"/>
        </w:rPr>
        <w:t>ветственность, предусмотренную действующим  Законодательством РФ.</w:t>
      </w:r>
    </w:p>
    <w:p w:rsidR="00D20388" w:rsidRPr="00D20388" w:rsidRDefault="00D20388" w:rsidP="00D20388">
      <w:pPr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</w:t>
      </w:r>
      <w:r w:rsidRPr="00D20388">
        <w:rPr>
          <w:rFonts w:ascii="Franklin Gothic Book" w:hAnsi="Franklin Gothic Book"/>
        </w:rPr>
        <w:t>о</w:t>
      </w:r>
      <w:r w:rsidRPr="00D20388">
        <w:rPr>
          <w:rFonts w:ascii="Franklin Gothic Book" w:hAnsi="Franklin Gothic Book"/>
        </w:rPr>
        <w:t xml:space="preserve">говора, виновная Сторона несет ответственность по возмещению убытков. </w:t>
      </w:r>
      <w:proofErr w:type="gramStart"/>
      <w:r w:rsidRPr="00D20388">
        <w:rPr>
          <w:rFonts w:ascii="Franklin Gothic Book" w:hAnsi="Franklin Gothic Book"/>
        </w:rPr>
        <w:t>Под убытк</w:t>
      </w:r>
      <w:r w:rsidRPr="00D20388">
        <w:rPr>
          <w:rFonts w:ascii="Franklin Gothic Book" w:hAnsi="Franklin Gothic Book"/>
        </w:rPr>
        <w:t>а</w:t>
      </w:r>
      <w:r w:rsidRPr="00D20388">
        <w:rPr>
          <w:rFonts w:ascii="Franklin Gothic Book" w:hAnsi="Franklin Gothic Book"/>
        </w:rPr>
        <w:t>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</w:t>
      </w:r>
      <w:r w:rsidRPr="00D20388">
        <w:rPr>
          <w:rFonts w:ascii="Franklin Gothic Book" w:hAnsi="Franklin Gothic Book"/>
        </w:rPr>
        <w:t>е</w:t>
      </w:r>
      <w:r w:rsidRPr="00D20388">
        <w:rPr>
          <w:rFonts w:ascii="Franklin Gothic Book" w:hAnsi="Franklin Gothic Book"/>
        </w:rPr>
        <w:t>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  <w:proofErr w:type="gramEnd"/>
    </w:p>
    <w:p w:rsidR="00D20388" w:rsidRPr="00D20388" w:rsidRDefault="00D20388" w:rsidP="00D20388">
      <w:pPr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</w:rPr>
        <w:t>За нарушение сроков поставки Покупатель вправе взыскать  с Покупателя пени в ра</w:t>
      </w:r>
      <w:r w:rsidRPr="00D20388">
        <w:rPr>
          <w:rFonts w:ascii="Franklin Gothic Book" w:hAnsi="Franklin Gothic Book"/>
        </w:rPr>
        <w:t>з</w:t>
      </w:r>
      <w:r w:rsidRPr="00D20388">
        <w:rPr>
          <w:rFonts w:ascii="Franklin Gothic Book" w:hAnsi="Franklin Gothic Book"/>
        </w:rPr>
        <w:t>мере 0,1% от  суммы недоставленного/несвоевременно поставленного Товара, за ка</w:t>
      </w:r>
      <w:r w:rsidRPr="00D20388">
        <w:rPr>
          <w:rFonts w:ascii="Franklin Gothic Book" w:hAnsi="Franklin Gothic Book"/>
        </w:rPr>
        <w:t>ж</w:t>
      </w:r>
      <w:r w:rsidRPr="00D20388">
        <w:rPr>
          <w:rFonts w:ascii="Franklin Gothic Book" w:hAnsi="Franklin Gothic Book"/>
        </w:rPr>
        <w:t>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</w:t>
      </w:r>
      <w:r w:rsidRPr="00D20388">
        <w:rPr>
          <w:rFonts w:ascii="Franklin Gothic Book" w:hAnsi="Franklin Gothic Book"/>
        </w:rPr>
        <w:t>ь</w:t>
      </w:r>
      <w:r w:rsidRPr="00D20388">
        <w:rPr>
          <w:rFonts w:ascii="Franklin Gothic Book" w:hAnsi="Franklin Gothic Book"/>
        </w:rPr>
        <w:t>ного платежа/расчета по договору.</w:t>
      </w:r>
    </w:p>
    <w:p w:rsidR="00D20388" w:rsidRPr="00D20388" w:rsidRDefault="00D20388" w:rsidP="00D20388">
      <w:pPr>
        <w:numPr>
          <w:ilvl w:val="1"/>
          <w:numId w:val="29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</w:t>
      </w:r>
      <w:r w:rsidRPr="00D20388">
        <w:rPr>
          <w:rFonts w:ascii="Franklin Gothic Book" w:hAnsi="Franklin Gothic Book"/>
        </w:rPr>
        <w:t>о</w:t>
      </w:r>
      <w:r w:rsidRPr="00D20388">
        <w:rPr>
          <w:rFonts w:ascii="Franklin Gothic Book" w:hAnsi="Franklin Gothic Book"/>
        </w:rPr>
        <w:t>ром, Поставщик вправе требовать оплаты пени в размере 0,1% от стоимости неопл</w:t>
      </w:r>
      <w:r w:rsidRPr="00D20388">
        <w:rPr>
          <w:rFonts w:ascii="Franklin Gothic Book" w:hAnsi="Franklin Gothic Book"/>
        </w:rPr>
        <w:t>а</w:t>
      </w:r>
      <w:r w:rsidRPr="00D20388">
        <w:rPr>
          <w:rFonts w:ascii="Franklin Gothic Book" w:hAnsi="Franklin Gothic Book"/>
        </w:rPr>
        <w:t>ченного Товара за каждый день просрочки.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p w:rsidR="00D20388" w:rsidRPr="00D20388" w:rsidRDefault="00D20388" w:rsidP="00D20388">
      <w:pPr>
        <w:numPr>
          <w:ilvl w:val="0"/>
          <w:numId w:val="26"/>
        </w:numPr>
        <w:spacing w:before="60" w:after="60"/>
        <w:jc w:val="both"/>
        <w:rPr>
          <w:rFonts w:ascii="Franklin Gothic Book" w:hAnsi="Franklin Gothic Book"/>
          <w:b/>
          <w:bCs/>
        </w:rPr>
      </w:pPr>
      <w:r w:rsidRPr="00D20388">
        <w:rPr>
          <w:rFonts w:ascii="Franklin Gothic Book" w:hAnsi="Franklin Gothic Book"/>
          <w:b/>
          <w:bCs/>
        </w:rPr>
        <w:t>СРОК ДЕЙСТВИЯ, ИЗМЕНЕНИЕ И ДОСРОЧНОЕ РАСТОРЖЕНИЕ ДОГОВОРА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  <w:bCs/>
        </w:rPr>
      </w:pPr>
    </w:p>
    <w:p w:rsidR="00D20388" w:rsidRPr="00D20388" w:rsidRDefault="00D20388" w:rsidP="00D20388">
      <w:pPr>
        <w:numPr>
          <w:ilvl w:val="1"/>
          <w:numId w:val="26"/>
        </w:numPr>
        <w:spacing w:before="60" w:after="60"/>
        <w:jc w:val="both"/>
        <w:rPr>
          <w:rFonts w:ascii="Franklin Gothic Book" w:hAnsi="Franklin Gothic Book"/>
          <w:bCs/>
        </w:rPr>
      </w:pPr>
      <w:r w:rsidRPr="00D20388">
        <w:rPr>
          <w:rFonts w:ascii="Franklin Gothic Book" w:hAnsi="Franklin Gothic Book"/>
          <w:bCs/>
        </w:rPr>
        <w:t>Договор вступает в силу с момента его подписания сторонами и действует до исполн</w:t>
      </w:r>
      <w:r w:rsidRPr="00D20388">
        <w:rPr>
          <w:rFonts w:ascii="Franklin Gothic Book" w:hAnsi="Franklin Gothic Book"/>
          <w:bCs/>
        </w:rPr>
        <w:t>е</w:t>
      </w:r>
      <w:r w:rsidRPr="00D20388">
        <w:rPr>
          <w:rFonts w:ascii="Franklin Gothic Book" w:hAnsi="Franklin Gothic Book"/>
          <w:bCs/>
        </w:rPr>
        <w:t>ния сторонами обязательств по договору.</w:t>
      </w:r>
    </w:p>
    <w:p w:rsidR="00D20388" w:rsidRPr="00D20388" w:rsidRDefault="00D20388" w:rsidP="00D20388">
      <w:pPr>
        <w:numPr>
          <w:ilvl w:val="1"/>
          <w:numId w:val="26"/>
        </w:numPr>
        <w:spacing w:before="60" w:after="60"/>
        <w:jc w:val="both"/>
        <w:rPr>
          <w:rFonts w:ascii="Franklin Gothic Book" w:hAnsi="Franklin Gothic Book"/>
          <w:bCs/>
        </w:rPr>
      </w:pPr>
      <w:r w:rsidRPr="00D20388">
        <w:rPr>
          <w:rFonts w:ascii="Franklin Gothic Book" w:hAnsi="Franklin Gothic Book"/>
          <w:bCs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D20388" w:rsidRPr="00D20388" w:rsidRDefault="00D20388" w:rsidP="00D20388">
      <w:pPr>
        <w:numPr>
          <w:ilvl w:val="1"/>
          <w:numId w:val="26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  <w:bCs/>
        </w:rPr>
        <w:t xml:space="preserve">Договор </w:t>
      </w:r>
      <w:proofErr w:type="gramStart"/>
      <w:r w:rsidRPr="00D20388">
        <w:rPr>
          <w:rFonts w:ascii="Franklin Gothic Book" w:hAnsi="Franklin Gothic Book"/>
          <w:bCs/>
        </w:rPr>
        <w:t>может быть досрочно расторгнут</w:t>
      </w:r>
      <w:proofErr w:type="gramEnd"/>
      <w:r w:rsidRPr="00D20388">
        <w:rPr>
          <w:rFonts w:ascii="Franklin Gothic Book" w:hAnsi="Franklin Gothic Book"/>
          <w:bCs/>
        </w:rPr>
        <w:t xml:space="preserve"> по соглашению Сторон, либо по требованию одной из Сторон в порядке и по основаниям, предусмотренным действующим законод</w:t>
      </w:r>
      <w:r w:rsidRPr="00D20388">
        <w:rPr>
          <w:rFonts w:ascii="Franklin Gothic Book" w:hAnsi="Franklin Gothic Book"/>
          <w:bCs/>
        </w:rPr>
        <w:t>а</w:t>
      </w:r>
      <w:r w:rsidRPr="00D20388">
        <w:rPr>
          <w:rFonts w:ascii="Franklin Gothic Book" w:hAnsi="Franklin Gothic Book"/>
          <w:bCs/>
        </w:rPr>
        <w:t>тельством РФ.</w:t>
      </w:r>
    </w:p>
    <w:p w:rsidR="00D20388" w:rsidRPr="00D20388" w:rsidRDefault="00D20388" w:rsidP="00D20388">
      <w:pPr>
        <w:numPr>
          <w:ilvl w:val="1"/>
          <w:numId w:val="26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  <w:bCs/>
        </w:rPr>
        <w:t xml:space="preserve"> </w:t>
      </w:r>
      <w:r w:rsidRPr="00D20388">
        <w:rPr>
          <w:rFonts w:ascii="Franklin Gothic Book" w:hAnsi="Franklin Gothic Book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D20388" w:rsidRPr="00D20388" w:rsidRDefault="00D20388" w:rsidP="00D20388">
      <w:pPr>
        <w:numPr>
          <w:ilvl w:val="1"/>
          <w:numId w:val="26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-  отказ Поставщика от передачи Покупателю товара;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- невыполнение в разумный срок Поставщиком  требований Покупателя о доукомплектовании товара;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-  поставка товаров ненадлежащего качества с недостатками, которые не могут быть устранены в приемлемый для Покупателя срок;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- неоднократное нарушение Поставщиком сроков поставки товаров.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 xml:space="preserve">6.6. </w:t>
      </w:r>
      <w:r w:rsidRPr="00D20388">
        <w:rPr>
          <w:rFonts w:ascii="Franklin Gothic Book" w:hAnsi="Franklin Gothic Book"/>
        </w:rPr>
        <w:tab/>
      </w:r>
      <w:r w:rsidRPr="00D20388">
        <w:rPr>
          <w:rFonts w:ascii="Franklin Gothic Book" w:hAnsi="Franklin Gothic Book"/>
        </w:rPr>
        <w:tab/>
        <w:t>Договор считается расторгнутым по основаниям, указанным в п. 6.5. настоящего Догов</w:t>
      </w:r>
      <w:r w:rsidRPr="00D20388">
        <w:rPr>
          <w:rFonts w:ascii="Franklin Gothic Book" w:hAnsi="Franklin Gothic Book"/>
        </w:rPr>
        <w:t>о</w:t>
      </w:r>
      <w:r w:rsidRPr="00D20388">
        <w:rPr>
          <w:rFonts w:ascii="Franklin Gothic Book" w:hAnsi="Franklin Gothic Book"/>
        </w:rPr>
        <w:t>ра, с момента получения Поставщиком уведомления Покупателя об одностороннем отказе от исполнения Договора.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p w:rsidR="00D20388" w:rsidRDefault="00D20388" w:rsidP="00D20388">
      <w:pPr>
        <w:numPr>
          <w:ilvl w:val="0"/>
          <w:numId w:val="30"/>
        </w:num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  <w:b/>
        </w:rPr>
        <w:t>Заключительные условия</w:t>
      </w:r>
    </w:p>
    <w:p w:rsidR="00D20388" w:rsidRPr="00D20388" w:rsidRDefault="00D20388" w:rsidP="00D20388">
      <w:pPr>
        <w:spacing w:before="60" w:after="60"/>
        <w:ind w:left="644"/>
        <w:jc w:val="both"/>
        <w:rPr>
          <w:rFonts w:ascii="Franklin Gothic Book" w:hAnsi="Franklin Gothic Book"/>
          <w:b/>
        </w:rPr>
      </w:pPr>
    </w:p>
    <w:p w:rsidR="00D20388" w:rsidRPr="00D20388" w:rsidRDefault="00D20388" w:rsidP="00D20388">
      <w:pPr>
        <w:numPr>
          <w:ilvl w:val="1"/>
          <w:numId w:val="30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 xml:space="preserve"> Настоящий Договор составлен в 2 (двух) экземплярах, имеющих равную юридическую силу.</w:t>
      </w:r>
    </w:p>
    <w:p w:rsidR="00D20388" w:rsidRPr="00D20388" w:rsidRDefault="00D20388" w:rsidP="00D20388">
      <w:pPr>
        <w:numPr>
          <w:ilvl w:val="1"/>
          <w:numId w:val="30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Все споры, вытекающие из настоящего Договора, подлежат рассмотрению в Арбитра</w:t>
      </w:r>
      <w:r w:rsidRPr="00D20388">
        <w:rPr>
          <w:rFonts w:ascii="Franklin Gothic Book" w:hAnsi="Franklin Gothic Book"/>
        </w:rPr>
        <w:t>ж</w:t>
      </w:r>
      <w:r w:rsidRPr="00D20388">
        <w:rPr>
          <w:rFonts w:ascii="Franklin Gothic Book" w:hAnsi="Franklin Gothic Book"/>
        </w:rPr>
        <w:t>ном суде Краснодарского края.</w:t>
      </w:r>
    </w:p>
    <w:p w:rsidR="00D20388" w:rsidRPr="00D20388" w:rsidRDefault="00D20388" w:rsidP="00D20388">
      <w:pPr>
        <w:numPr>
          <w:ilvl w:val="1"/>
          <w:numId w:val="30"/>
        </w:numPr>
        <w:spacing w:before="60" w:after="60"/>
        <w:jc w:val="both"/>
        <w:rPr>
          <w:rFonts w:ascii="Franklin Gothic Book" w:hAnsi="Franklin Gothic Book"/>
        </w:rPr>
      </w:pPr>
      <w:proofErr w:type="gramStart"/>
      <w:r w:rsidRPr="00D20388">
        <w:rPr>
          <w:rFonts w:ascii="Franklin Gothic Book" w:hAnsi="Franklin Gothic Book"/>
        </w:rPr>
        <w:t>Поставщик обязан предоставить письменную информацию о признании или не призн</w:t>
      </w:r>
      <w:r w:rsidRPr="00D20388">
        <w:rPr>
          <w:rFonts w:ascii="Franklin Gothic Book" w:hAnsi="Franklin Gothic Book"/>
        </w:rPr>
        <w:t>а</w:t>
      </w:r>
      <w:r w:rsidRPr="00D20388">
        <w:rPr>
          <w:rFonts w:ascii="Franklin Gothic Book" w:hAnsi="Franklin Gothic Book"/>
        </w:rPr>
        <w:t>нии себя связанной стороной ОАО «НМТП», а также своевременно информировать ОАО «НМТП» в письменном виде о наступлении, изменении или прекращении условий, да</w:t>
      </w:r>
      <w:r w:rsidRPr="00D20388">
        <w:rPr>
          <w:rFonts w:ascii="Franklin Gothic Book" w:hAnsi="Franklin Gothic Book"/>
        </w:rPr>
        <w:t>ю</w:t>
      </w:r>
      <w:r w:rsidRPr="00D20388">
        <w:rPr>
          <w:rFonts w:ascii="Franklin Gothic Book" w:hAnsi="Franklin Gothic Book"/>
        </w:rPr>
        <w:t>щих основания считать такого Поставщика связанной стороной по признакам, опред</w:t>
      </w:r>
      <w:r w:rsidRPr="00D20388">
        <w:rPr>
          <w:rFonts w:ascii="Franklin Gothic Book" w:hAnsi="Franklin Gothic Book"/>
        </w:rPr>
        <w:t>е</w:t>
      </w:r>
      <w:r w:rsidRPr="00D20388">
        <w:rPr>
          <w:rFonts w:ascii="Franklin Gothic Book" w:hAnsi="Franklin Gothic Book"/>
        </w:rPr>
        <w:t xml:space="preserve">ленным Регламентом определения связанных сторон ОАО «НМТП» (Размещен на сайте ОАО «НМТП», адрес: </w:t>
      </w:r>
      <w:hyperlink r:id="rId14" w:history="1">
        <w:r w:rsidRPr="00D20388">
          <w:rPr>
            <w:rStyle w:val="a8"/>
            <w:rFonts w:ascii="Franklin Gothic Book" w:hAnsi="Franklin Gothic Book"/>
            <w:lang w:val="en-US"/>
          </w:rPr>
          <w:t>www</w:t>
        </w:r>
        <w:r w:rsidRPr="00D20388">
          <w:rPr>
            <w:rStyle w:val="a8"/>
            <w:rFonts w:ascii="Franklin Gothic Book" w:hAnsi="Franklin Gothic Book"/>
          </w:rPr>
          <w:t>.</w:t>
        </w:r>
        <w:proofErr w:type="spellStart"/>
        <w:r w:rsidRPr="00D20388">
          <w:rPr>
            <w:rStyle w:val="a8"/>
            <w:rFonts w:ascii="Franklin Gothic Book" w:hAnsi="Franklin Gothic Book"/>
            <w:lang w:val="en-US"/>
          </w:rPr>
          <w:t>nmtp</w:t>
        </w:r>
        <w:proofErr w:type="spellEnd"/>
        <w:r w:rsidRPr="00D20388">
          <w:rPr>
            <w:rStyle w:val="a8"/>
            <w:rFonts w:ascii="Franklin Gothic Book" w:hAnsi="Franklin Gothic Book"/>
          </w:rPr>
          <w:t>.</w:t>
        </w:r>
        <w:r w:rsidRPr="00D20388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D20388">
        <w:rPr>
          <w:rFonts w:ascii="Franklin Gothic Book" w:hAnsi="Franklin Gothic Book"/>
        </w:rPr>
        <w:t>).</w:t>
      </w:r>
      <w:proofErr w:type="gramEnd"/>
    </w:p>
    <w:p w:rsidR="00D20388" w:rsidRPr="00D20388" w:rsidRDefault="00D20388" w:rsidP="00D20388">
      <w:pPr>
        <w:numPr>
          <w:ilvl w:val="1"/>
          <w:numId w:val="30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Поставщик обязан дать письменное согласие ОАО «НМТП» на обработку и раскрытие п</w:t>
      </w:r>
      <w:r w:rsidRPr="00D20388">
        <w:rPr>
          <w:rFonts w:ascii="Franklin Gothic Book" w:hAnsi="Franklin Gothic Book"/>
        </w:rPr>
        <w:t>о</w:t>
      </w:r>
      <w:r w:rsidRPr="00D20388">
        <w:rPr>
          <w:rFonts w:ascii="Franklin Gothic Book" w:hAnsi="Franklin Gothic Book"/>
        </w:rPr>
        <w:t>лученных от него данных в соответствии с Международными стандартами финансовой о</w:t>
      </w:r>
      <w:r w:rsidRPr="00D20388">
        <w:rPr>
          <w:rFonts w:ascii="Franklin Gothic Book" w:hAnsi="Franklin Gothic Book"/>
        </w:rPr>
        <w:t>т</w:t>
      </w:r>
      <w:r w:rsidRPr="00D20388">
        <w:rPr>
          <w:rFonts w:ascii="Franklin Gothic Book" w:hAnsi="Franklin Gothic Book"/>
        </w:rPr>
        <w:t>четности, а также информировать ОАО «НМТП» об изменениях, касающихся условий св</w:t>
      </w:r>
      <w:r w:rsidRPr="00D20388">
        <w:rPr>
          <w:rFonts w:ascii="Franklin Gothic Book" w:hAnsi="Franklin Gothic Book"/>
        </w:rPr>
        <w:t>я</w:t>
      </w:r>
      <w:r w:rsidRPr="00D20388">
        <w:rPr>
          <w:rFonts w:ascii="Franklin Gothic Book" w:hAnsi="Franklin Gothic Book"/>
        </w:rPr>
        <w:t>занности сторон.</w:t>
      </w:r>
    </w:p>
    <w:p w:rsidR="00D20388" w:rsidRPr="00D20388" w:rsidRDefault="00D20388" w:rsidP="00D20388">
      <w:pPr>
        <w:numPr>
          <w:ilvl w:val="1"/>
          <w:numId w:val="30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В соответствии с Приложением № 3, Поставщик информирует ОАО «НМТП» о том, что был ознакомлен с принятым в Порту Регламентом определения связанных сторон ОАО «НМТП» и сообщает информацию в соответствии с таблицей Приложения № 3.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  <w:b/>
        </w:rPr>
      </w:pP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p w:rsidR="00D20388" w:rsidRPr="00D20388" w:rsidRDefault="00D20388" w:rsidP="00D20388">
      <w:pPr>
        <w:numPr>
          <w:ilvl w:val="0"/>
          <w:numId w:val="30"/>
        </w:num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  <w:b/>
        </w:rPr>
        <w:t>Юридические адреса и банковские реквизиты Сторон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  <w:b/>
        </w:rPr>
      </w:pPr>
    </w:p>
    <w:p w:rsidR="00D20388" w:rsidRPr="00D20388" w:rsidRDefault="00D20388" w:rsidP="00D20388">
      <w:pPr>
        <w:spacing w:before="60" w:after="60"/>
        <w:ind w:left="72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  <w:b/>
        </w:rPr>
        <w:t>ПОСТАВЩИК:                                                  ПОКУПАТЕЛЬ: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tbl>
      <w:tblPr>
        <w:tblW w:w="0" w:type="auto"/>
        <w:tblInd w:w="80" w:type="dxa"/>
        <w:tblLayout w:type="fixed"/>
        <w:tblLook w:val="04A0" w:firstRow="1" w:lastRow="0" w:firstColumn="1" w:lastColumn="0" w:noHBand="0" w:noVBand="1"/>
      </w:tblPr>
      <w:tblGrid>
        <w:gridCol w:w="4717"/>
        <w:gridCol w:w="4687"/>
      </w:tblGrid>
      <w:tr w:rsidR="00D20388" w:rsidRPr="00D20388" w:rsidTr="0016012A">
        <w:trPr>
          <w:trHeight w:val="3226"/>
        </w:trPr>
        <w:tc>
          <w:tcPr>
            <w:tcW w:w="4717" w:type="dxa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D20388">
              <w:rPr>
                <w:rFonts w:ascii="Franklin Gothic Book" w:hAnsi="Franklin Gothic Book"/>
                <w:b/>
              </w:rPr>
              <w:t>ООО «___________»</w:t>
            </w: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Юридический/фактический адрес:</w:t>
            </w:r>
          </w:p>
          <w:p w:rsidR="00D20388" w:rsidRPr="002117DB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2117DB">
              <w:rPr>
                <w:rFonts w:ascii="Franklin Gothic Book" w:hAnsi="Franklin Gothic Book"/>
              </w:rPr>
              <w:t>______________________</w:t>
            </w:r>
          </w:p>
          <w:p w:rsidR="00D20388" w:rsidRPr="002117DB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  <w:bCs/>
                <w:i/>
                <w:iCs/>
              </w:rPr>
            </w:pPr>
            <w:r w:rsidRPr="00D20388">
              <w:rPr>
                <w:rFonts w:ascii="Franklin Gothic Book" w:hAnsi="Franklin Gothic Book"/>
              </w:rPr>
              <w:t xml:space="preserve">ИНН / КПП  </w:t>
            </w:r>
            <w:r w:rsidRPr="00D20388">
              <w:rPr>
                <w:rFonts w:ascii="Franklin Gothic Book" w:hAnsi="Franklin Gothic Book"/>
                <w:bCs/>
              </w:rPr>
              <w:t>_________/ _________</w:t>
            </w: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  <w:bCs/>
              </w:rPr>
            </w:pPr>
            <w:proofErr w:type="gramStart"/>
            <w:r w:rsidRPr="00D20388">
              <w:rPr>
                <w:rFonts w:ascii="Franklin Gothic Book" w:hAnsi="Franklin Gothic Book"/>
              </w:rPr>
              <w:t>р</w:t>
            </w:r>
            <w:proofErr w:type="gramEnd"/>
            <w:r w:rsidRPr="00D20388">
              <w:rPr>
                <w:rFonts w:ascii="Franklin Gothic Book" w:hAnsi="Franklin Gothic Book"/>
              </w:rPr>
              <w:t>/с _________________</w:t>
            </w: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в ________________________</w:t>
            </w: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proofErr w:type="gramStart"/>
            <w:r w:rsidRPr="00D20388">
              <w:rPr>
                <w:rFonts w:ascii="Franklin Gothic Book" w:hAnsi="Franklin Gothic Book"/>
              </w:rPr>
              <w:t>г</w:t>
            </w:r>
            <w:proofErr w:type="gramEnd"/>
            <w:r w:rsidRPr="00D20388">
              <w:rPr>
                <w:rFonts w:ascii="Franklin Gothic Book" w:hAnsi="Franklin Gothic Book"/>
              </w:rPr>
              <w:t>. _____________________</w:t>
            </w: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  <w:bCs/>
              </w:rPr>
            </w:pPr>
            <w:r w:rsidRPr="00D20388">
              <w:rPr>
                <w:rFonts w:ascii="Franklin Gothic Book" w:hAnsi="Franklin Gothic Book"/>
              </w:rPr>
              <w:t xml:space="preserve">к/с </w:t>
            </w:r>
            <w:r w:rsidRPr="00D20388">
              <w:rPr>
                <w:rFonts w:ascii="Franklin Gothic Book" w:hAnsi="Franklin Gothic Book"/>
                <w:bCs/>
              </w:rPr>
              <w:t>_____________________</w:t>
            </w: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  <w:bCs/>
              </w:rPr>
            </w:pPr>
            <w:r w:rsidRPr="00D20388">
              <w:rPr>
                <w:rFonts w:ascii="Franklin Gothic Book" w:hAnsi="Franklin Gothic Book"/>
              </w:rPr>
              <w:t xml:space="preserve">БИК </w:t>
            </w:r>
            <w:r w:rsidRPr="00D20388">
              <w:rPr>
                <w:rFonts w:ascii="Franklin Gothic Book" w:hAnsi="Franklin Gothic Book"/>
                <w:bCs/>
              </w:rPr>
              <w:t>________, ОГРН ________</w:t>
            </w: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тел</w:t>
            </w:r>
            <w:proofErr w:type="gramStart"/>
            <w:r w:rsidRPr="00D20388">
              <w:rPr>
                <w:rFonts w:ascii="Franklin Gothic Book" w:hAnsi="Franklin Gothic Book"/>
              </w:rPr>
              <w:t>.:   (___)  ______________</w:t>
            </w:r>
            <w:proofErr w:type="gramEnd"/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факс</w:t>
            </w:r>
            <w:proofErr w:type="gramStart"/>
            <w:r w:rsidRPr="00D20388">
              <w:rPr>
                <w:rFonts w:ascii="Franklin Gothic Book" w:hAnsi="Franklin Gothic Book"/>
              </w:rPr>
              <w:t>: (___)  _______________</w:t>
            </w:r>
            <w:proofErr w:type="gramEnd"/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687" w:type="dxa"/>
            <w:hideMark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  <w:b/>
                <w:bCs/>
              </w:rPr>
            </w:pPr>
            <w:r>
              <w:rPr>
                <w:rFonts w:ascii="Franklin Gothic Book" w:hAnsi="Franklin Gothic Book"/>
                <w:b/>
                <w:bCs/>
              </w:rPr>
              <w:t>П</w:t>
            </w:r>
            <w:r w:rsidRPr="00D20388">
              <w:rPr>
                <w:rFonts w:ascii="Franklin Gothic Book" w:hAnsi="Franklin Gothic Book"/>
                <w:b/>
                <w:bCs/>
              </w:rPr>
              <w:t>АО «Новороссийский морской</w:t>
            </w: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  <w:b/>
                <w:bCs/>
              </w:rPr>
            </w:pPr>
            <w:r w:rsidRPr="00D20388">
              <w:rPr>
                <w:rFonts w:ascii="Franklin Gothic Book" w:hAnsi="Franklin Gothic Book"/>
                <w:b/>
                <w:bCs/>
              </w:rPr>
              <w:t>торговый порт»</w:t>
            </w: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 xml:space="preserve">Адрес:  353901, г. Новороссийск, </w:t>
            </w: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ул. Портовая, д. 14</w:t>
            </w: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ИНН 2315004404, КПП 997650001</w:t>
            </w: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Тел.: (861 7) 602131 / 602965</w:t>
            </w: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 xml:space="preserve">Факс: (861 7) 602203 / 604213 / 602212 </w:t>
            </w: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proofErr w:type="gramStart"/>
            <w:r w:rsidRPr="00D20388">
              <w:rPr>
                <w:rFonts w:ascii="Franklin Gothic Book" w:hAnsi="Franklin Gothic Book"/>
              </w:rPr>
              <w:t>р</w:t>
            </w:r>
            <w:proofErr w:type="gramEnd"/>
            <w:r w:rsidRPr="00D20388">
              <w:rPr>
                <w:rFonts w:ascii="Franklin Gothic Book" w:hAnsi="Franklin Gothic Book"/>
              </w:rPr>
              <w:t>/с 40702810952460102191</w:t>
            </w: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в Отделение №8619 Сбербанка России</w:t>
            </w: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г. Краснодар</w:t>
            </w: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к/с 30101810100000000602</w:t>
            </w: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БИК 040349602</w:t>
            </w:r>
          </w:p>
        </w:tc>
      </w:tr>
    </w:tbl>
    <w:p w:rsidR="00D20388" w:rsidRPr="00D20388" w:rsidRDefault="00D20388" w:rsidP="00D20388">
      <w:pPr>
        <w:spacing w:before="60" w:after="60"/>
        <w:ind w:left="72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  <w:b/>
        </w:rPr>
        <w:t xml:space="preserve">  ОТ ПОСТАВЩИКА                                          </w:t>
      </w:r>
      <w:r>
        <w:rPr>
          <w:rFonts w:ascii="Franklin Gothic Book" w:hAnsi="Franklin Gothic Book"/>
          <w:b/>
        </w:rPr>
        <w:t xml:space="preserve">   </w:t>
      </w:r>
      <w:r w:rsidRPr="00D20388">
        <w:rPr>
          <w:rFonts w:ascii="Franklin Gothic Book" w:hAnsi="Franklin Gothic Book"/>
          <w:b/>
        </w:rPr>
        <w:t xml:space="preserve"> ОТ ПОКУПАТЕЛЯ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p w:rsidR="00D20388" w:rsidRPr="00D20388" w:rsidRDefault="00D20388" w:rsidP="00D20388">
      <w:pPr>
        <w:spacing w:before="60" w:after="60"/>
        <w:ind w:left="810"/>
        <w:jc w:val="both"/>
        <w:rPr>
          <w:rFonts w:ascii="Franklin Gothic Book" w:hAnsi="Franklin Gothic Book"/>
          <w:b/>
          <w:i/>
        </w:rPr>
      </w:pPr>
      <w:r w:rsidRPr="00D20388">
        <w:rPr>
          <w:rFonts w:ascii="Franklin Gothic Book" w:hAnsi="Franklin Gothic Book"/>
        </w:rPr>
        <w:t xml:space="preserve">            Директор                                                           </w:t>
      </w:r>
      <w:r w:rsidRPr="00D20388">
        <w:rPr>
          <w:rFonts w:ascii="Franklin Gothic Book" w:hAnsi="Franklin Gothic Book"/>
        </w:rPr>
        <w:tab/>
        <w:t xml:space="preserve"> Первый заместитель </w:t>
      </w:r>
    </w:p>
    <w:p w:rsidR="00D20388" w:rsidRPr="00D20388" w:rsidRDefault="00D20388" w:rsidP="00D20388">
      <w:pPr>
        <w:spacing w:before="60" w:after="60"/>
        <w:ind w:left="810"/>
        <w:jc w:val="both"/>
        <w:rPr>
          <w:rFonts w:ascii="Franklin Gothic Book" w:hAnsi="Franklin Gothic Book"/>
          <w:b/>
          <w:i/>
        </w:rPr>
      </w:pPr>
      <w:r w:rsidRPr="00D20388">
        <w:rPr>
          <w:rFonts w:ascii="Franklin Gothic Book" w:hAnsi="Franklin Gothic Book"/>
        </w:rPr>
        <w:t xml:space="preserve">                                                            </w:t>
      </w:r>
      <w:r>
        <w:rPr>
          <w:rFonts w:ascii="Franklin Gothic Book" w:hAnsi="Franklin Gothic Book"/>
        </w:rPr>
        <w:t xml:space="preserve">                            </w:t>
      </w:r>
      <w:r w:rsidRPr="00D20388">
        <w:rPr>
          <w:rFonts w:ascii="Franklin Gothic Book" w:hAnsi="Franklin Gothic Book"/>
        </w:rPr>
        <w:t>Технического директора</w:t>
      </w:r>
      <w:r w:rsidRPr="00D20388">
        <w:rPr>
          <w:rFonts w:ascii="Franklin Gothic Book" w:hAnsi="Franklin Gothic Book"/>
          <w:b/>
          <w:i/>
        </w:rPr>
        <w:t xml:space="preserve">             </w:t>
      </w:r>
    </w:p>
    <w:p w:rsidR="00D20388" w:rsidRPr="00D20388" w:rsidRDefault="00D20388" w:rsidP="00D20388">
      <w:pPr>
        <w:spacing w:before="60" w:after="60"/>
        <w:ind w:left="81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 xml:space="preserve">            ООО «______________»                                   </w:t>
      </w:r>
      <w:r>
        <w:rPr>
          <w:rFonts w:ascii="Franklin Gothic Book" w:hAnsi="Franklin Gothic Book"/>
        </w:rPr>
        <w:t xml:space="preserve">  публичное</w:t>
      </w:r>
      <w:r w:rsidRPr="00D20388">
        <w:rPr>
          <w:rFonts w:ascii="Franklin Gothic Book" w:hAnsi="Franklin Gothic Book"/>
        </w:rPr>
        <w:t xml:space="preserve"> акционерное общество </w:t>
      </w:r>
    </w:p>
    <w:p w:rsidR="00D20388" w:rsidRPr="00D20388" w:rsidRDefault="00D20388" w:rsidP="00D20388">
      <w:pPr>
        <w:spacing w:before="60" w:after="60"/>
        <w:ind w:left="81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 xml:space="preserve">                                                            </w:t>
      </w:r>
      <w:r>
        <w:rPr>
          <w:rFonts w:ascii="Franklin Gothic Book" w:hAnsi="Franklin Gothic Book"/>
        </w:rPr>
        <w:t xml:space="preserve">                            </w:t>
      </w:r>
      <w:r w:rsidRPr="00D20388">
        <w:rPr>
          <w:rFonts w:ascii="Franklin Gothic Book" w:hAnsi="Franklin Gothic Book"/>
        </w:rPr>
        <w:t xml:space="preserve">«Новороссийский морской </w:t>
      </w:r>
    </w:p>
    <w:p w:rsidR="00D20388" w:rsidRPr="00D20388" w:rsidRDefault="00D20388" w:rsidP="00D20388">
      <w:pPr>
        <w:spacing w:before="60" w:after="60"/>
        <w:ind w:left="81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 xml:space="preserve">                                  </w:t>
      </w:r>
      <w:r w:rsidRPr="00D20388">
        <w:rPr>
          <w:rFonts w:ascii="Franklin Gothic Book" w:hAnsi="Franklin Gothic Book"/>
        </w:rPr>
        <w:tab/>
      </w:r>
      <w:r w:rsidRPr="00D2038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                               </w:t>
      </w:r>
      <w:r w:rsidRPr="00D20388">
        <w:rPr>
          <w:rFonts w:ascii="Franklin Gothic Book" w:hAnsi="Franklin Gothic Book"/>
        </w:rPr>
        <w:t>торговый порт»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</w:rPr>
        <w:t xml:space="preserve">______________/_____________/                        </w:t>
      </w:r>
      <w:r w:rsidRPr="00D20388">
        <w:rPr>
          <w:rFonts w:ascii="Franklin Gothic Book" w:hAnsi="Franklin Gothic Book"/>
        </w:rPr>
        <w:tab/>
        <w:t>________________ /И.М. Фофонов/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«____»_______________2015 г.                             «____»_______________2015 г.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  <w:b/>
        </w:rPr>
      </w:pP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  <w:b/>
        </w:rPr>
        <w:t xml:space="preserve">       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  <w:b/>
        </w:rPr>
      </w:pP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  <w:b/>
        </w:rPr>
        <w:t xml:space="preserve">   </w:t>
      </w:r>
      <w:r w:rsidRPr="00D20388">
        <w:rPr>
          <w:rFonts w:ascii="Franklin Gothic Book" w:hAnsi="Franklin Gothic Book"/>
        </w:rPr>
        <w:t>Приложение № 1 к Договору № НМТП/  ______ от  «___» _________2015 г.</w:t>
      </w:r>
      <w:r w:rsidRPr="00D20388">
        <w:rPr>
          <w:rFonts w:ascii="Franklin Gothic Book" w:hAnsi="Franklin Gothic Book"/>
          <w:b/>
        </w:rPr>
        <w:t xml:space="preserve">                                           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  <w:b/>
        </w:rPr>
        <w:t xml:space="preserve">                  СПЕЦИФИКАЦИЯ НА  ПОСТАВЛЯЕМЫЙ ТОВАР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tbl>
      <w:tblPr>
        <w:tblW w:w="10557" w:type="dxa"/>
        <w:tblInd w:w="-459" w:type="dxa"/>
        <w:tblLook w:val="0000" w:firstRow="0" w:lastRow="0" w:firstColumn="0" w:lastColumn="0" w:noHBand="0" w:noVBand="0"/>
      </w:tblPr>
      <w:tblGrid>
        <w:gridCol w:w="574"/>
        <w:gridCol w:w="2835"/>
        <w:gridCol w:w="3119"/>
        <w:gridCol w:w="1134"/>
        <w:gridCol w:w="1430"/>
        <w:gridCol w:w="1472"/>
      </w:tblGrid>
      <w:tr w:rsidR="00D20388" w:rsidRPr="00D20388" w:rsidTr="0016012A">
        <w:trPr>
          <w:trHeight w:val="6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D20388">
              <w:rPr>
                <w:rFonts w:ascii="Franklin Gothic Book" w:hAnsi="Franklin Gothic Book"/>
              </w:rPr>
              <w:t>п</w:t>
            </w:r>
            <w:proofErr w:type="gramEnd"/>
            <w:r w:rsidRPr="00D20388">
              <w:rPr>
                <w:rFonts w:ascii="Franklin Gothic Book" w:hAnsi="Franklin Gothic Book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Наименование СЗЧ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Катал.</w:t>
            </w:r>
            <w:proofErr w:type="gramStart"/>
            <w:r w:rsidRPr="00D20388">
              <w:rPr>
                <w:rFonts w:ascii="Franklin Gothic Book" w:hAnsi="Franklin Gothic Book"/>
              </w:rPr>
              <w:t xml:space="preserve"> .</w:t>
            </w:r>
            <w:proofErr w:type="gramEnd"/>
            <w:r w:rsidRPr="00D20388">
              <w:rPr>
                <w:rFonts w:ascii="Franklin Gothic Book" w:hAnsi="Franklin Gothic Book"/>
              </w:rPr>
              <w:t>№ /</w:t>
            </w: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технические параметры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Кол-во,</w:t>
            </w:r>
          </w:p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  <w:lang w:val="en-US"/>
              </w:rPr>
            </w:pPr>
            <w:r w:rsidRPr="00D20388">
              <w:rPr>
                <w:rFonts w:ascii="Franklin Gothic Book" w:hAnsi="Franklin Gothic Book"/>
              </w:rPr>
              <w:t>шт.</w:t>
            </w:r>
          </w:p>
        </w:tc>
        <w:tc>
          <w:tcPr>
            <w:tcW w:w="14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Цена без НДС, у.е. /ед.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Сумма без НДС, у.е.</w:t>
            </w:r>
          </w:p>
        </w:tc>
      </w:tr>
      <w:tr w:rsidR="00D20388" w:rsidRPr="00D20388" w:rsidTr="0016012A">
        <w:trPr>
          <w:trHeight w:val="3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1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4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5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6</w:t>
            </w:r>
          </w:p>
        </w:tc>
      </w:tr>
      <w:tr w:rsidR="00D20388" w:rsidRPr="00D20388" w:rsidTr="0016012A">
        <w:trPr>
          <w:trHeight w:val="227"/>
        </w:trPr>
        <w:tc>
          <w:tcPr>
            <w:tcW w:w="105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  <w:bCs/>
              </w:rPr>
            </w:pPr>
            <w:r w:rsidRPr="00D20388">
              <w:rPr>
                <w:rFonts w:ascii="Franklin Gothic Book" w:hAnsi="Franklin Gothic Book"/>
                <w:bCs/>
              </w:rPr>
              <w:t xml:space="preserve"> </w:t>
            </w:r>
          </w:p>
        </w:tc>
      </w:tr>
      <w:tr w:rsidR="00D20388" w:rsidRPr="00D20388" w:rsidTr="0016012A">
        <w:trPr>
          <w:trHeight w:val="397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1</w:t>
            </w:r>
          </w:p>
        </w:tc>
        <w:tc>
          <w:tcPr>
            <w:tcW w:w="283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Весы мобильные эле</w:t>
            </w:r>
            <w:r w:rsidRPr="00D20388">
              <w:rPr>
                <w:rFonts w:ascii="Franklin Gothic Book" w:hAnsi="Franklin Gothic Book"/>
              </w:rPr>
              <w:t>к</w:t>
            </w:r>
            <w:r w:rsidRPr="00D20388">
              <w:rPr>
                <w:rFonts w:ascii="Franklin Gothic Book" w:hAnsi="Franklin Gothic Book"/>
              </w:rPr>
              <w:t>тронные складские г/</w:t>
            </w:r>
            <w:proofErr w:type="gramStart"/>
            <w:r w:rsidRPr="00D20388">
              <w:rPr>
                <w:rFonts w:ascii="Franklin Gothic Book" w:hAnsi="Franklin Gothic Book"/>
              </w:rPr>
              <w:t>п</w:t>
            </w:r>
            <w:proofErr w:type="gramEnd"/>
            <w:r w:rsidRPr="00D20388">
              <w:rPr>
                <w:rFonts w:ascii="Franklin Gothic Book" w:hAnsi="Franklin Gothic Book"/>
              </w:rPr>
              <w:t xml:space="preserve"> 2000 кг встроенные в гидравлическую тележку</w:t>
            </w:r>
          </w:p>
        </w:tc>
        <w:tc>
          <w:tcPr>
            <w:tcW w:w="3119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  <w:lang w:val="en-US"/>
              </w:rPr>
            </w:pPr>
            <w:r w:rsidRPr="00D20388">
              <w:rPr>
                <w:rFonts w:ascii="Franklin Gothic Book" w:hAnsi="Franklin Gothic Book"/>
                <w:lang w:val="en-US"/>
              </w:rPr>
              <w:t xml:space="preserve">CPS 2 </w:t>
            </w:r>
            <w:r w:rsidRPr="00D20388">
              <w:rPr>
                <w:rFonts w:ascii="Franklin Gothic Book" w:hAnsi="Franklin Gothic Book"/>
              </w:rPr>
              <w:t xml:space="preserve">производства </w:t>
            </w:r>
            <w:r w:rsidRPr="00D20388">
              <w:rPr>
                <w:rFonts w:ascii="Franklin Gothic Book" w:hAnsi="Franklin Gothic Book"/>
                <w:lang w:val="en-US"/>
              </w:rPr>
              <w:t>CAS</w:t>
            </w: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1</w:t>
            </w:r>
          </w:p>
        </w:tc>
        <w:tc>
          <w:tcPr>
            <w:tcW w:w="1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472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D20388" w:rsidRPr="00D20388" w:rsidTr="0016012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>Итого: у.е.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D20388" w:rsidRPr="00D20388" w:rsidTr="0016012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 xml:space="preserve">                                                           НДС 18%: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D20388" w:rsidRPr="00D20388" w:rsidTr="0016012A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568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D20388">
              <w:rPr>
                <w:rFonts w:ascii="Franklin Gothic Book" w:hAnsi="Franklin Gothic Book"/>
              </w:rPr>
              <w:t xml:space="preserve">                                            Всего с НДС 18%</w:t>
            </w:r>
            <w:proofErr w:type="gramStart"/>
            <w:r w:rsidRPr="00D20388">
              <w:rPr>
                <w:rFonts w:ascii="Franklin Gothic Book" w:hAnsi="Franklin Gothic Book"/>
              </w:rPr>
              <w:t xml:space="preserve"> :</w:t>
            </w:r>
            <w:proofErr w:type="gramEnd"/>
            <w:r w:rsidRPr="00D20388">
              <w:rPr>
                <w:rFonts w:ascii="Franklin Gothic Book" w:hAnsi="Franklin Gothic Book"/>
              </w:rPr>
              <w:t xml:space="preserve"> у.е.</w:t>
            </w:r>
          </w:p>
        </w:tc>
        <w:tc>
          <w:tcPr>
            <w:tcW w:w="14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20388" w:rsidRPr="00D20388" w:rsidRDefault="00D20388" w:rsidP="00D20388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</w:tbl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p w:rsidR="00D20388" w:rsidRPr="00D20388" w:rsidRDefault="00D20388" w:rsidP="00D20388">
      <w:pPr>
        <w:numPr>
          <w:ilvl w:val="0"/>
          <w:numId w:val="41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Сумма к оплате: ________________________</w:t>
      </w:r>
      <w:r w:rsidR="002117DB">
        <w:rPr>
          <w:rFonts w:ascii="Franklin Gothic Book" w:hAnsi="Franklin Gothic Book"/>
        </w:rPr>
        <w:t>у.е.</w:t>
      </w:r>
      <w:r w:rsidRPr="00D20388">
        <w:rPr>
          <w:rFonts w:ascii="Franklin Gothic Book" w:hAnsi="Franklin Gothic Book"/>
        </w:rPr>
        <w:t xml:space="preserve">, в  том числе НДС  18 % </w:t>
      </w:r>
      <w:r w:rsidR="002117DB">
        <w:rPr>
          <w:rFonts w:ascii="Franklin Gothic Book" w:hAnsi="Franklin Gothic Book"/>
        </w:rPr>
        <w:t xml:space="preserve"> ________________ у.е</w:t>
      </w:r>
      <w:proofErr w:type="gramStart"/>
      <w:r w:rsidR="002117DB">
        <w:rPr>
          <w:rFonts w:ascii="Franklin Gothic Book" w:hAnsi="Franklin Gothic Book"/>
        </w:rPr>
        <w:t>.</w:t>
      </w:r>
      <w:r w:rsidRPr="00D20388">
        <w:rPr>
          <w:rFonts w:ascii="Franklin Gothic Book" w:hAnsi="Franklin Gothic Book"/>
        </w:rPr>
        <w:t xml:space="preserve">.  </w:t>
      </w:r>
      <w:proofErr w:type="gramEnd"/>
      <w:r w:rsidRPr="00D20388">
        <w:rPr>
          <w:rFonts w:ascii="Franklin Gothic Book" w:hAnsi="Franklin Gothic Book"/>
        </w:rPr>
        <w:t>Цена   включает  НДС 18 %  и доставку Товара  на  склад  Покупателя  в  г. Новоро</w:t>
      </w:r>
      <w:r w:rsidRPr="00D20388">
        <w:rPr>
          <w:rFonts w:ascii="Franklin Gothic Book" w:hAnsi="Franklin Gothic Book"/>
        </w:rPr>
        <w:t>с</w:t>
      </w:r>
      <w:r w:rsidRPr="00D20388">
        <w:rPr>
          <w:rFonts w:ascii="Franklin Gothic Book" w:hAnsi="Franklin Gothic Book"/>
        </w:rPr>
        <w:t xml:space="preserve">сийск. </w:t>
      </w:r>
    </w:p>
    <w:p w:rsidR="00D20388" w:rsidRPr="00D20388" w:rsidRDefault="00D20388" w:rsidP="00D20388">
      <w:pPr>
        <w:numPr>
          <w:ilvl w:val="0"/>
          <w:numId w:val="41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 xml:space="preserve">1 у.е. (одна условная единица) соответствует 1 </w:t>
      </w:r>
      <w:r w:rsidR="009A2627">
        <w:rPr>
          <w:rFonts w:ascii="Franklin Gothic Book" w:hAnsi="Franklin Gothic Book"/>
        </w:rPr>
        <w:t>евро (один евро</w:t>
      </w:r>
      <w:r w:rsidRPr="00D20388">
        <w:rPr>
          <w:rFonts w:ascii="Franklin Gothic Book" w:hAnsi="Franklin Gothic Book"/>
        </w:rPr>
        <w:t>).</w:t>
      </w:r>
    </w:p>
    <w:p w:rsidR="00D20388" w:rsidRPr="00D20388" w:rsidRDefault="00D20388" w:rsidP="00D20388">
      <w:pPr>
        <w:numPr>
          <w:ilvl w:val="0"/>
          <w:numId w:val="41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Стоимость Товара в рублях определяется по курсу ЦБ РФ на дату товарной накладной. Дата товарной накладной соответствует дате отправки Товара со склада Поставщика.</w:t>
      </w:r>
    </w:p>
    <w:p w:rsidR="00D20388" w:rsidRPr="00D20388" w:rsidRDefault="00D20388" w:rsidP="00D20388">
      <w:pPr>
        <w:numPr>
          <w:ilvl w:val="0"/>
          <w:numId w:val="41"/>
        </w:num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>Срок поставки: -</w:t>
      </w:r>
      <w:r>
        <w:rPr>
          <w:rFonts w:ascii="Franklin Gothic Book" w:hAnsi="Franklin Gothic Book"/>
        </w:rPr>
        <w:t xml:space="preserve"> не </w:t>
      </w:r>
      <w:proofErr w:type="gramStart"/>
      <w:r>
        <w:rPr>
          <w:rFonts w:ascii="Franklin Gothic Book" w:hAnsi="Franklin Gothic Book"/>
        </w:rPr>
        <w:t>более ____</w:t>
      </w:r>
      <w:r w:rsidRPr="00D20388">
        <w:rPr>
          <w:rFonts w:ascii="Franklin Gothic Book" w:hAnsi="Franklin Gothic Book"/>
        </w:rPr>
        <w:t xml:space="preserve"> календарных</w:t>
      </w:r>
      <w:proofErr w:type="gramEnd"/>
      <w:r w:rsidRPr="00D20388">
        <w:rPr>
          <w:rFonts w:ascii="Franklin Gothic Book" w:hAnsi="Franklin Gothic Book"/>
        </w:rPr>
        <w:t xml:space="preserve"> дней  от даты  подписания настоящего Дог</w:t>
      </w:r>
      <w:r w:rsidRPr="00D20388">
        <w:rPr>
          <w:rFonts w:ascii="Franklin Gothic Book" w:hAnsi="Franklin Gothic Book"/>
        </w:rPr>
        <w:t>о</w:t>
      </w:r>
      <w:r w:rsidRPr="00D20388">
        <w:rPr>
          <w:rFonts w:ascii="Franklin Gothic Book" w:hAnsi="Franklin Gothic Book"/>
        </w:rPr>
        <w:t>вора и Приложения. Допускается  досрочная  поставка Товара.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  <w:b/>
        </w:rPr>
        <w:t xml:space="preserve">    ОТ ПОСТАВЩИКА:                                           </w:t>
      </w:r>
      <w:r>
        <w:rPr>
          <w:rFonts w:ascii="Franklin Gothic Book" w:hAnsi="Franklin Gothic Book"/>
          <w:b/>
        </w:rPr>
        <w:t xml:space="preserve">           </w:t>
      </w:r>
      <w:r w:rsidRPr="00D20388">
        <w:rPr>
          <w:rFonts w:ascii="Franklin Gothic Book" w:hAnsi="Franklin Gothic Book"/>
          <w:b/>
        </w:rPr>
        <w:t>ОТ ПОКУПАТЕЛЯ: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  <w:b/>
          <w:i/>
        </w:rPr>
      </w:pPr>
      <w:r>
        <w:rPr>
          <w:rFonts w:ascii="Franklin Gothic Book" w:hAnsi="Franklin Gothic Book"/>
        </w:rPr>
        <w:t xml:space="preserve">    </w:t>
      </w:r>
      <w:r w:rsidRPr="00D20388">
        <w:rPr>
          <w:rFonts w:ascii="Franklin Gothic Book" w:hAnsi="Franklin Gothic Book"/>
        </w:rPr>
        <w:t xml:space="preserve">Директор                                                               </w:t>
      </w:r>
      <w:r>
        <w:rPr>
          <w:rFonts w:ascii="Franklin Gothic Book" w:hAnsi="Franklin Gothic Book"/>
        </w:rPr>
        <w:t xml:space="preserve">                  </w:t>
      </w:r>
      <w:r w:rsidRPr="00D20388">
        <w:rPr>
          <w:rFonts w:ascii="Franklin Gothic Book" w:hAnsi="Franklin Gothic Book"/>
        </w:rPr>
        <w:t>Первый заместитель</w:t>
      </w:r>
    </w:p>
    <w:p w:rsidR="00D20388" w:rsidRPr="00D20388" w:rsidRDefault="00D20388" w:rsidP="00D20388">
      <w:pPr>
        <w:spacing w:before="60" w:after="60"/>
        <w:ind w:left="810"/>
        <w:jc w:val="both"/>
        <w:rPr>
          <w:rFonts w:ascii="Franklin Gothic Book" w:hAnsi="Franklin Gothic Book"/>
          <w:b/>
          <w:i/>
        </w:rPr>
      </w:pPr>
      <w:r w:rsidRPr="00D20388">
        <w:rPr>
          <w:rFonts w:ascii="Franklin Gothic Book" w:hAnsi="Franklin Gothic Book"/>
        </w:rPr>
        <w:t xml:space="preserve">                                                           </w:t>
      </w:r>
      <w:r>
        <w:rPr>
          <w:rFonts w:ascii="Franklin Gothic Book" w:hAnsi="Franklin Gothic Book"/>
        </w:rPr>
        <w:t xml:space="preserve">                             </w:t>
      </w:r>
      <w:r w:rsidRPr="00D20388">
        <w:rPr>
          <w:rFonts w:ascii="Franklin Gothic Book" w:hAnsi="Franklin Gothic Book"/>
        </w:rPr>
        <w:t>Технического директора</w:t>
      </w:r>
      <w:r w:rsidRPr="00D20388">
        <w:rPr>
          <w:rFonts w:ascii="Franklin Gothic Book" w:hAnsi="Franklin Gothic Book"/>
          <w:b/>
          <w:i/>
        </w:rPr>
        <w:t xml:space="preserve">             </w:t>
      </w:r>
    </w:p>
    <w:p w:rsidR="00D20388" w:rsidRPr="00D20388" w:rsidRDefault="00D20388" w:rsidP="00D20388">
      <w:pPr>
        <w:spacing w:before="60" w:after="60"/>
        <w:ind w:left="81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 xml:space="preserve">            ООО «________________»                        </w:t>
      </w:r>
      <w:r>
        <w:rPr>
          <w:rFonts w:ascii="Franklin Gothic Book" w:hAnsi="Franklin Gothic Book"/>
        </w:rPr>
        <w:t xml:space="preserve">         Публичное </w:t>
      </w:r>
      <w:r w:rsidRPr="00D20388">
        <w:rPr>
          <w:rFonts w:ascii="Franklin Gothic Book" w:hAnsi="Franklin Gothic Book"/>
        </w:rPr>
        <w:t xml:space="preserve"> акционерное общество </w:t>
      </w:r>
    </w:p>
    <w:p w:rsidR="00D20388" w:rsidRPr="00D20388" w:rsidRDefault="00D20388" w:rsidP="00D20388">
      <w:pPr>
        <w:spacing w:before="60" w:after="60"/>
        <w:ind w:left="81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 xml:space="preserve">                                                           </w:t>
      </w:r>
      <w:r w:rsidR="008815C9">
        <w:rPr>
          <w:rFonts w:ascii="Franklin Gothic Book" w:hAnsi="Franklin Gothic Book"/>
        </w:rPr>
        <w:t xml:space="preserve">                              </w:t>
      </w:r>
      <w:r w:rsidRPr="00D20388">
        <w:rPr>
          <w:rFonts w:ascii="Franklin Gothic Book" w:hAnsi="Franklin Gothic Book"/>
        </w:rPr>
        <w:t xml:space="preserve">«Новороссийский морской </w:t>
      </w:r>
    </w:p>
    <w:p w:rsidR="00D20388" w:rsidRPr="00D20388" w:rsidRDefault="00D20388" w:rsidP="00D20388">
      <w:pPr>
        <w:spacing w:before="60" w:after="60"/>
        <w:ind w:left="81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 xml:space="preserve">                                  </w:t>
      </w:r>
      <w:r w:rsidRPr="00D20388">
        <w:rPr>
          <w:rFonts w:ascii="Franklin Gothic Book" w:hAnsi="Franklin Gothic Book"/>
        </w:rPr>
        <w:tab/>
      </w:r>
      <w:r w:rsidRPr="00D20388">
        <w:rPr>
          <w:rFonts w:ascii="Franklin Gothic Book" w:hAnsi="Franklin Gothic Book"/>
        </w:rPr>
        <w:tab/>
        <w:t>торговый порт»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  <w:b/>
        </w:rPr>
      </w:pPr>
      <w:r w:rsidRPr="00D20388">
        <w:rPr>
          <w:rFonts w:ascii="Franklin Gothic Book" w:hAnsi="Franklin Gothic Book"/>
        </w:rPr>
        <w:t xml:space="preserve">_______________/___________/                       </w:t>
      </w:r>
      <w:r>
        <w:rPr>
          <w:rFonts w:ascii="Franklin Gothic Book" w:hAnsi="Franklin Gothic Book"/>
        </w:rPr>
        <w:t xml:space="preserve">                </w:t>
      </w:r>
      <w:r w:rsidRPr="00D20388">
        <w:rPr>
          <w:rFonts w:ascii="Franklin Gothic Book" w:hAnsi="Franklin Gothic Book"/>
        </w:rPr>
        <w:t xml:space="preserve"> </w:t>
      </w:r>
      <w:r w:rsidRPr="00D20388">
        <w:rPr>
          <w:rFonts w:ascii="Franklin Gothic Book" w:hAnsi="Franklin Gothic Book"/>
        </w:rPr>
        <w:tab/>
        <w:t>________________ /И.М. Фофонов/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  <w:r w:rsidRPr="00D20388">
        <w:rPr>
          <w:rFonts w:ascii="Franklin Gothic Book" w:hAnsi="Franklin Gothic Book"/>
        </w:rPr>
        <w:t xml:space="preserve">«____»_______________2015 г.                            </w:t>
      </w:r>
      <w:r>
        <w:rPr>
          <w:rFonts w:ascii="Franklin Gothic Book" w:hAnsi="Franklin Gothic Book"/>
        </w:rPr>
        <w:t xml:space="preserve">               </w:t>
      </w:r>
      <w:r w:rsidRPr="00D20388">
        <w:rPr>
          <w:rFonts w:ascii="Franklin Gothic Book" w:hAnsi="Franklin Gothic Book"/>
        </w:rPr>
        <w:t xml:space="preserve"> «____»_______________2015 г.</w:t>
      </w: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p w:rsid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p w:rsid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p w:rsidR="00CE3BDA" w:rsidRPr="00CE3BDA" w:rsidRDefault="00CE3BDA" w:rsidP="00CE3BDA">
      <w:pPr>
        <w:spacing w:before="60" w:after="60"/>
        <w:jc w:val="both"/>
        <w:rPr>
          <w:rFonts w:ascii="Franklin Gothic Book" w:hAnsi="Franklin Gothic Book"/>
        </w:rPr>
      </w:pPr>
      <w:r w:rsidRPr="00CE3BDA">
        <w:rPr>
          <w:rFonts w:ascii="Franklin Gothic Book" w:hAnsi="Franklin Gothic Book"/>
        </w:rPr>
        <w:t>Приложение  № 2 к Договору № НМТП/_____     от «____»   _____________ 2015 г.</w:t>
      </w:r>
    </w:p>
    <w:p w:rsidR="00CE3BDA" w:rsidRPr="00CE3BDA" w:rsidRDefault="00CE3BDA" w:rsidP="00CE3BDA">
      <w:pPr>
        <w:spacing w:before="60" w:after="60"/>
        <w:jc w:val="both"/>
        <w:rPr>
          <w:rFonts w:ascii="Franklin Gothic Book" w:hAnsi="Franklin Gothic Book"/>
        </w:rPr>
      </w:pPr>
    </w:p>
    <w:p w:rsidR="00CE3BDA" w:rsidRPr="00CE3BDA" w:rsidRDefault="00CE3BDA" w:rsidP="00CE3BDA">
      <w:pPr>
        <w:spacing w:before="60" w:after="60"/>
        <w:jc w:val="center"/>
        <w:rPr>
          <w:rFonts w:ascii="Franklin Gothic Book" w:hAnsi="Franklin Gothic Book"/>
          <w:b/>
        </w:rPr>
      </w:pPr>
      <w:r w:rsidRPr="00CE3BDA">
        <w:rPr>
          <w:rFonts w:ascii="Franklin Gothic Book" w:hAnsi="Franklin Gothic Book"/>
          <w:b/>
        </w:rPr>
        <w:t>ТЕХНИЧЕСКОЕ ЗАДАНИЕ</w:t>
      </w:r>
    </w:p>
    <w:p w:rsidR="00CE3BDA" w:rsidRPr="00CE3BDA" w:rsidRDefault="00CE3BDA" w:rsidP="00CE3BDA">
      <w:pPr>
        <w:spacing w:before="60" w:after="60"/>
        <w:jc w:val="center"/>
        <w:rPr>
          <w:rFonts w:ascii="Franklin Gothic Book" w:hAnsi="Franklin Gothic Book"/>
          <w:b/>
        </w:rPr>
      </w:pPr>
      <w:r w:rsidRPr="00CE3BDA">
        <w:rPr>
          <w:rFonts w:ascii="Franklin Gothic Book" w:hAnsi="Franklin Gothic Book"/>
          <w:b/>
        </w:rPr>
        <w:t>Поставка мобильных весов электронных складских г/</w:t>
      </w:r>
      <w:proofErr w:type="gramStart"/>
      <w:r w:rsidRPr="00CE3BDA">
        <w:rPr>
          <w:rFonts w:ascii="Franklin Gothic Book" w:hAnsi="Franklin Gothic Book"/>
          <w:b/>
        </w:rPr>
        <w:t>п</w:t>
      </w:r>
      <w:proofErr w:type="gramEnd"/>
      <w:r w:rsidRPr="00CE3BDA">
        <w:rPr>
          <w:rFonts w:ascii="Franklin Gothic Book" w:hAnsi="Franklin Gothic Book"/>
          <w:b/>
        </w:rPr>
        <w:t xml:space="preserve"> 2000 кг встроенных в гидравлическую тележку для взвешивания </w:t>
      </w:r>
      <w:proofErr w:type="spellStart"/>
      <w:r w:rsidRPr="00CE3BDA">
        <w:rPr>
          <w:rFonts w:ascii="Franklin Gothic Book" w:hAnsi="Franklin Gothic Book"/>
          <w:b/>
        </w:rPr>
        <w:t>паллетированных</w:t>
      </w:r>
      <w:proofErr w:type="spellEnd"/>
      <w:r w:rsidRPr="00CE3BDA">
        <w:rPr>
          <w:rFonts w:ascii="Franklin Gothic Book" w:hAnsi="Franklin Gothic Book"/>
          <w:b/>
        </w:rPr>
        <w:t xml:space="preserve"> грузов .</w:t>
      </w:r>
    </w:p>
    <w:p w:rsidR="00CE3BDA" w:rsidRPr="00CE3BDA" w:rsidRDefault="00CE3BDA" w:rsidP="00CE3BDA">
      <w:pPr>
        <w:spacing w:before="60" w:after="60"/>
        <w:jc w:val="both"/>
        <w:rPr>
          <w:rFonts w:ascii="Franklin Gothic Book" w:hAnsi="Franklin Gothic Book"/>
          <w:b/>
        </w:rPr>
      </w:pPr>
    </w:p>
    <w:tbl>
      <w:tblPr>
        <w:tblW w:w="0" w:type="auto"/>
        <w:jc w:val="center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1770"/>
        <w:gridCol w:w="709"/>
        <w:gridCol w:w="6095"/>
        <w:gridCol w:w="1170"/>
      </w:tblGrid>
      <w:tr w:rsidR="00CE3BDA" w:rsidRPr="00CE3BDA" w:rsidTr="0016012A">
        <w:trPr>
          <w:trHeight w:val="391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1.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Наименов</w:t>
            </w:r>
            <w:r w:rsidRPr="00CE3BDA">
              <w:rPr>
                <w:rFonts w:ascii="Franklin Gothic Book" w:hAnsi="Franklin Gothic Book"/>
              </w:rPr>
              <w:t>а</w:t>
            </w:r>
            <w:r w:rsidRPr="00CE3BDA">
              <w:rPr>
                <w:rFonts w:ascii="Franklin Gothic Book" w:hAnsi="Franklin Gothic Book"/>
              </w:rPr>
              <w:t>ние работы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  <w:b/>
              </w:rPr>
              <w:t>Поставка мобильных  весов электронных складских г/</w:t>
            </w:r>
            <w:proofErr w:type="gramStart"/>
            <w:r w:rsidRPr="00CE3BDA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CE3BDA">
              <w:rPr>
                <w:rFonts w:ascii="Franklin Gothic Book" w:hAnsi="Franklin Gothic Book"/>
                <w:b/>
              </w:rPr>
              <w:t xml:space="preserve"> 2000 кг встрое</w:t>
            </w:r>
            <w:r w:rsidRPr="00CE3BDA">
              <w:rPr>
                <w:rFonts w:ascii="Franklin Gothic Book" w:hAnsi="Franklin Gothic Book"/>
                <w:b/>
              </w:rPr>
              <w:t>н</w:t>
            </w:r>
            <w:r w:rsidRPr="00CE3BDA">
              <w:rPr>
                <w:rFonts w:ascii="Franklin Gothic Book" w:hAnsi="Franklin Gothic Book"/>
                <w:b/>
              </w:rPr>
              <w:t>ных в гидравлическую тележку .</w:t>
            </w:r>
          </w:p>
        </w:tc>
      </w:tr>
      <w:tr w:rsidR="00CE3BDA" w:rsidRPr="00CE3BDA" w:rsidTr="0016012A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2.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Заказчик п</w:t>
            </w:r>
            <w:r w:rsidRPr="00CE3BDA">
              <w:rPr>
                <w:rFonts w:ascii="Franklin Gothic Book" w:hAnsi="Franklin Gothic Book"/>
              </w:rPr>
              <w:t>о</w:t>
            </w:r>
            <w:r w:rsidRPr="00CE3BDA">
              <w:rPr>
                <w:rFonts w:ascii="Franklin Gothic Book" w:hAnsi="Franklin Gothic Book"/>
              </w:rPr>
              <w:t xml:space="preserve">ставки 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8815C9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Публичное</w:t>
            </w:r>
            <w:r w:rsidR="00CE3BDA" w:rsidRPr="00CE3BDA">
              <w:rPr>
                <w:rFonts w:ascii="Franklin Gothic Book" w:hAnsi="Franklin Gothic Book"/>
              </w:rPr>
              <w:t xml:space="preserve"> акционерное общество «Новороссийский морской  торговый порт»</w:t>
            </w:r>
          </w:p>
          <w:p w:rsidR="00CE3BDA" w:rsidRPr="00CE3BDA" w:rsidRDefault="008815C9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 xml:space="preserve"> (П</w:t>
            </w:r>
            <w:r w:rsidR="00CE3BDA" w:rsidRPr="00CE3BDA">
              <w:rPr>
                <w:rFonts w:ascii="Franklin Gothic Book" w:hAnsi="Franklin Gothic Book"/>
              </w:rPr>
              <w:t xml:space="preserve">АО «НМТП»), ул. </w:t>
            </w:r>
            <w:proofErr w:type="gramStart"/>
            <w:r w:rsidR="00CE3BDA" w:rsidRPr="00CE3BDA">
              <w:rPr>
                <w:rFonts w:ascii="Franklin Gothic Book" w:hAnsi="Franklin Gothic Book"/>
              </w:rPr>
              <w:t>Портовая</w:t>
            </w:r>
            <w:proofErr w:type="gramEnd"/>
            <w:r w:rsidR="00CE3BDA" w:rsidRPr="00CE3BDA">
              <w:rPr>
                <w:rFonts w:ascii="Franklin Gothic Book" w:hAnsi="Franklin Gothic Book"/>
              </w:rPr>
              <w:t>, 14, г. Новороссийск, 353901</w:t>
            </w:r>
          </w:p>
        </w:tc>
      </w:tr>
      <w:tr w:rsidR="00CE3BDA" w:rsidRPr="00CE3BDA" w:rsidTr="0016012A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3.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 xml:space="preserve">Основание для приобретения 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Взамен вышедших из строя весов</w:t>
            </w:r>
          </w:p>
        </w:tc>
      </w:tr>
      <w:tr w:rsidR="00CE3BDA" w:rsidRPr="00CE3BDA" w:rsidTr="0016012A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4.</w:t>
            </w:r>
          </w:p>
        </w:tc>
        <w:tc>
          <w:tcPr>
            <w:tcW w:w="1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Перечень и объем треб</w:t>
            </w:r>
            <w:r w:rsidRPr="00CE3BDA">
              <w:rPr>
                <w:rFonts w:ascii="Franklin Gothic Book" w:hAnsi="Franklin Gothic Book"/>
              </w:rPr>
              <w:t>у</w:t>
            </w:r>
            <w:r w:rsidRPr="00CE3BDA">
              <w:rPr>
                <w:rFonts w:ascii="Franklin Gothic Book" w:hAnsi="Franklin Gothic Book"/>
              </w:rPr>
              <w:t>емой поставки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CE3BDA">
              <w:rPr>
                <w:rFonts w:ascii="Franklin Gothic Book" w:hAnsi="Franklin Gothic Book"/>
              </w:rPr>
              <w:t>п</w:t>
            </w:r>
            <w:proofErr w:type="gramEnd"/>
            <w:r w:rsidRPr="00CE3BDA">
              <w:rPr>
                <w:rFonts w:ascii="Franklin Gothic Book" w:hAnsi="Franklin Gothic Book"/>
              </w:rPr>
              <w:t>/п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Наименование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Колич</w:t>
            </w:r>
            <w:r w:rsidRPr="00CE3BDA">
              <w:rPr>
                <w:rFonts w:ascii="Franklin Gothic Book" w:hAnsi="Franklin Gothic Book"/>
              </w:rPr>
              <w:t>е</w:t>
            </w:r>
            <w:r w:rsidRPr="00CE3BDA">
              <w:rPr>
                <w:rFonts w:ascii="Franklin Gothic Book" w:hAnsi="Franklin Gothic Book"/>
              </w:rPr>
              <w:t>ство</w:t>
            </w:r>
          </w:p>
        </w:tc>
      </w:tr>
      <w:tr w:rsidR="00CE3BDA" w:rsidRPr="00CE3BDA" w:rsidTr="0016012A">
        <w:trPr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 xml:space="preserve"> </w:t>
            </w:r>
            <w:r w:rsidRPr="00CE3BDA">
              <w:rPr>
                <w:rFonts w:ascii="Franklin Gothic Book" w:hAnsi="Franklin Gothic Book"/>
                <w:b/>
              </w:rPr>
              <w:t>Мобильные весы электронные складские г/</w:t>
            </w:r>
            <w:proofErr w:type="gramStart"/>
            <w:r w:rsidRPr="00CE3BDA">
              <w:rPr>
                <w:rFonts w:ascii="Franklin Gothic Book" w:hAnsi="Franklin Gothic Book"/>
                <w:b/>
              </w:rPr>
              <w:t>п</w:t>
            </w:r>
            <w:proofErr w:type="gramEnd"/>
            <w:r w:rsidRPr="00CE3BDA">
              <w:rPr>
                <w:rFonts w:ascii="Franklin Gothic Book" w:hAnsi="Franklin Gothic Book"/>
                <w:b/>
              </w:rPr>
              <w:t xml:space="preserve"> 2000 кг встроенных в гидравлическую тележку для взвешив</w:t>
            </w:r>
            <w:r w:rsidRPr="00CE3BDA">
              <w:rPr>
                <w:rFonts w:ascii="Franklin Gothic Book" w:hAnsi="Franklin Gothic Book"/>
                <w:b/>
              </w:rPr>
              <w:t>а</w:t>
            </w:r>
            <w:r w:rsidRPr="00CE3BDA">
              <w:rPr>
                <w:rFonts w:ascii="Franklin Gothic Book" w:hAnsi="Franklin Gothic Book"/>
                <w:b/>
              </w:rPr>
              <w:t xml:space="preserve">ния </w:t>
            </w:r>
            <w:proofErr w:type="spellStart"/>
            <w:r w:rsidRPr="00CE3BDA">
              <w:rPr>
                <w:rFonts w:ascii="Franklin Gothic Book" w:hAnsi="Franklin Gothic Book"/>
                <w:b/>
              </w:rPr>
              <w:t>паллетированных</w:t>
            </w:r>
            <w:proofErr w:type="spellEnd"/>
            <w:r w:rsidRPr="00CE3BDA">
              <w:rPr>
                <w:rFonts w:ascii="Franklin Gothic Book" w:hAnsi="Franklin Gothic Book"/>
                <w:b/>
              </w:rPr>
              <w:t xml:space="preserve"> грузов.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1</w:t>
            </w:r>
          </w:p>
        </w:tc>
      </w:tr>
      <w:tr w:rsidR="00CE3BDA" w:rsidRPr="00CE3BDA" w:rsidTr="0016012A">
        <w:trPr>
          <w:trHeight w:val="247"/>
          <w:jc w:val="center"/>
        </w:trPr>
        <w:tc>
          <w:tcPr>
            <w:tcW w:w="53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5.</w:t>
            </w: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Технические характерист</w:t>
            </w:r>
            <w:r w:rsidRPr="00CE3BDA">
              <w:rPr>
                <w:rFonts w:ascii="Franklin Gothic Book" w:hAnsi="Franklin Gothic Book"/>
              </w:rPr>
              <w:t>и</w:t>
            </w:r>
            <w:r w:rsidRPr="00CE3BDA">
              <w:rPr>
                <w:rFonts w:ascii="Franklin Gothic Book" w:hAnsi="Franklin Gothic Book"/>
              </w:rPr>
              <w:t>ки объекта п</w:t>
            </w:r>
            <w:r w:rsidRPr="00CE3BDA">
              <w:rPr>
                <w:rFonts w:ascii="Franklin Gothic Book" w:hAnsi="Franklin Gothic Book"/>
              </w:rPr>
              <w:t>о</w:t>
            </w:r>
            <w:r w:rsidRPr="00CE3BDA">
              <w:rPr>
                <w:rFonts w:ascii="Franklin Gothic Book" w:hAnsi="Franklin Gothic Book"/>
              </w:rPr>
              <w:t>ставки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CE3BDA">
              <w:rPr>
                <w:rFonts w:ascii="Franklin Gothic Book" w:hAnsi="Franklin Gothic Book"/>
                <w:b/>
              </w:rPr>
              <w:t>Общие характеристики</w:t>
            </w:r>
          </w:p>
        </w:tc>
      </w:tr>
      <w:tr w:rsidR="00CE3BDA" w:rsidRPr="00CE3BDA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1.1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Наибольший предел взвешивания (НПВ)  2000 кг.</w:t>
            </w:r>
          </w:p>
        </w:tc>
      </w:tr>
      <w:tr w:rsidR="00CE3BDA" w:rsidRPr="00CE3BDA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1.2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 xml:space="preserve">Класс по ГОСТ </w:t>
            </w:r>
            <w:r w:rsidRPr="00CE3BDA">
              <w:rPr>
                <w:rFonts w:ascii="Franklin Gothic Book" w:hAnsi="Franklin Gothic Book"/>
                <w:lang w:val="en-US"/>
              </w:rPr>
              <w:t>OIML</w:t>
            </w:r>
            <w:r w:rsidRPr="00CE3BDA">
              <w:rPr>
                <w:rFonts w:ascii="Franklin Gothic Book" w:hAnsi="Franklin Gothic Book"/>
              </w:rPr>
              <w:t xml:space="preserve"> </w:t>
            </w:r>
            <w:r w:rsidRPr="00CE3BDA">
              <w:rPr>
                <w:rFonts w:ascii="Franklin Gothic Book" w:hAnsi="Franklin Gothic Book"/>
                <w:lang w:val="en-US"/>
              </w:rPr>
              <w:t>R</w:t>
            </w:r>
            <w:r w:rsidRPr="00CE3BDA">
              <w:rPr>
                <w:rFonts w:ascii="Franklin Gothic Book" w:hAnsi="Franklin Gothic Book"/>
              </w:rPr>
              <w:t xml:space="preserve"> 76-1-2011 точности не менее  </w:t>
            </w:r>
            <w:r w:rsidRPr="00CE3BDA">
              <w:rPr>
                <w:rFonts w:ascii="Franklin Gothic Book" w:hAnsi="Franklin Gothic Book"/>
                <w:lang w:val="en-US"/>
              </w:rPr>
              <w:t>III</w:t>
            </w:r>
            <w:r w:rsidRPr="00CE3BDA">
              <w:rPr>
                <w:rFonts w:ascii="Franklin Gothic Book" w:hAnsi="Franklin Gothic Book"/>
              </w:rPr>
              <w:t xml:space="preserve">     </w:t>
            </w:r>
          </w:p>
        </w:tc>
      </w:tr>
      <w:tr w:rsidR="00CE3BDA" w:rsidRPr="00CE3BDA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1.3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Наименьший предел взвешивания (</w:t>
            </w:r>
            <w:proofErr w:type="spellStart"/>
            <w:r w:rsidRPr="00CE3BDA">
              <w:rPr>
                <w:rFonts w:ascii="Franklin Gothic Book" w:hAnsi="Franklin Gothic Book"/>
              </w:rPr>
              <w:t>НмПВ</w:t>
            </w:r>
            <w:proofErr w:type="spellEnd"/>
            <w:r w:rsidRPr="00CE3BDA">
              <w:rPr>
                <w:rFonts w:ascii="Franklin Gothic Book" w:hAnsi="Franklin Gothic Book"/>
              </w:rPr>
              <w:t>)  40 кг.</w:t>
            </w:r>
          </w:p>
        </w:tc>
      </w:tr>
      <w:tr w:rsidR="00CE3BDA" w:rsidRPr="00CE3BDA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1.5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Дискретность и цена поверочного деления (</w:t>
            </w:r>
            <w:r w:rsidRPr="00CE3BDA">
              <w:rPr>
                <w:rFonts w:ascii="Franklin Gothic Book" w:hAnsi="Franklin Gothic Book"/>
                <w:b/>
                <w:i/>
                <w:lang w:val="en-US"/>
              </w:rPr>
              <w:t>d</w:t>
            </w:r>
            <w:r w:rsidRPr="00CE3BDA">
              <w:rPr>
                <w:rFonts w:ascii="Franklin Gothic Book" w:hAnsi="Franklin Gothic Book"/>
                <w:b/>
                <w:i/>
              </w:rPr>
              <w:t xml:space="preserve"> =е</w:t>
            </w:r>
            <w:r w:rsidRPr="00CE3BDA">
              <w:rPr>
                <w:rFonts w:ascii="Franklin Gothic Book" w:hAnsi="Franklin Gothic Book"/>
              </w:rPr>
              <w:t>)   1 кг</w:t>
            </w:r>
          </w:p>
        </w:tc>
      </w:tr>
      <w:tr w:rsidR="00CE3BDA" w:rsidRPr="00CE3BDA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1.7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 xml:space="preserve">Число поверочных делений </w:t>
            </w:r>
            <w:r w:rsidRPr="00CE3BDA">
              <w:rPr>
                <w:rFonts w:ascii="Franklin Gothic Book" w:hAnsi="Franklin Gothic Book"/>
                <w:lang w:val="en-US"/>
              </w:rPr>
              <w:t>(</w:t>
            </w:r>
            <w:r w:rsidRPr="00CE3BDA">
              <w:rPr>
                <w:rFonts w:ascii="Franklin Gothic Book" w:hAnsi="Franklin Gothic Book"/>
                <w:b/>
                <w:i/>
                <w:lang w:val="en-US"/>
              </w:rPr>
              <w:t>n</w:t>
            </w:r>
            <w:r w:rsidRPr="00CE3BDA">
              <w:rPr>
                <w:rFonts w:ascii="Franklin Gothic Book" w:hAnsi="Franklin Gothic Book"/>
                <w:lang w:val="en-US"/>
              </w:rPr>
              <w:t>)</w:t>
            </w:r>
            <w:r w:rsidRPr="00CE3BDA">
              <w:rPr>
                <w:rFonts w:ascii="Franklin Gothic Book" w:hAnsi="Franklin Gothic Book"/>
              </w:rPr>
              <w:t xml:space="preserve"> 2000</w:t>
            </w:r>
          </w:p>
        </w:tc>
      </w:tr>
      <w:tr w:rsidR="00CE3BDA" w:rsidRPr="00CE3BDA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1.8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  <w:lang w:val="en-US"/>
              </w:rPr>
            </w:pPr>
            <w:r w:rsidRPr="00CE3BDA">
              <w:rPr>
                <w:rFonts w:ascii="Franklin Gothic Book" w:hAnsi="Franklin Gothic Book"/>
              </w:rPr>
              <w:t>Диапазон веса  тары  100</w:t>
            </w:r>
            <w:r w:rsidRPr="00CE3BDA">
              <w:rPr>
                <w:rFonts w:ascii="Franklin Gothic Book" w:hAnsi="Franklin Gothic Book"/>
                <w:lang w:val="en-US"/>
              </w:rPr>
              <w:t>% Max</w:t>
            </w:r>
          </w:p>
        </w:tc>
      </w:tr>
      <w:tr w:rsidR="00CE3BDA" w:rsidRPr="00CE3BDA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  <w:lang w:val="en-US"/>
              </w:rPr>
            </w:pPr>
            <w:r w:rsidRPr="00CE3BDA">
              <w:rPr>
                <w:rFonts w:ascii="Franklin Gothic Book" w:hAnsi="Franklin Gothic Book"/>
                <w:lang w:val="en-US"/>
              </w:rPr>
              <w:t>1.9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proofErr w:type="gramStart"/>
            <w:r w:rsidRPr="00CE3BDA">
              <w:rPr>
                <w:rFonts w:ascii="Franklin Gothic Book" w:hAnsi="Franklin Gothic Book"/>
              </w:rPr>
              <w:t xml:space="preserve">Диапазон температуры  ГОСТ </w:t>
            </w:r>
            <w:r w:rsidRPr="00CE3BDA">
              <w:rPr>
                <w:rFonts w:ascii="Franklin Gothic Book" w:hAnsi="Franklin Gothic Book"/>
                <w:lang w:val="en-US"/>
              </w:rPr>
              <w:t>OIML</w:t>
            </w:r>
            <w:r w:rsidRPr="00CE3BDA">
              <w:rPr>
                <w:rFonts w:ascii="Franklin Gothic Book" w:hAnsi="Franklin Gothic Book"/>
              </w:rPr>
              <w:t xml:space="preserve"> </w:t>
            </w:r>
            <w:r w:rsidRPr="00CE3BDA">
              <w:rPr>
                <w:rFonts w:ascii="Franklin Gothic Book" w:hAnsi="Franklin Gothic Book"/>
                <w:lang w:val="en-US"/>
              </w:rPr>
              <w:t>R</w:t>
            </w:r>
            <w:r w:rsidRPr="00CE3BDA">
              <w:rPr>
                <w:rFonts w:ascii="Franklin Gothic Book" w:hAnsi="Franklin Gothic Book"/>
              </w:rPr>
              <w:t xml:space="preserve"> 76-1-2011  от минус 10 до плюс 40 градусов </w:t>
            </w:r>
            <w:proofErr w:type="spellStart"/>
            <w:r w:rsidRPr="00CE3BDA">
              <w:rPr>
                <w:rFonts w:ascii="Franklin Gothic Book" w:hAnsi="Franklin Gothic Book"/>
              </w:rPr>
              <w:t>цельсия</w:t>
            </w:r>
            <w:proofErr w:type="spellEnd"/>
            <w:r w:rsidRPr="00CE3BDA">
              <w:rPr>
                <w:rFonts w:ascii="Franklin Gothic Book" w:hAnsi="Franklin Gothic Book"/>
              </w:rPr>
              <w:t xml:space="preserve">.            </w:t>
            </w:r>
            <w:proofErr w:type="gramEnd"/>
          </w:p>
        </w:tc>
      </w:tr>
      <w:tr w:rsidR="00CE3BDA" w:rsidRPr="00CE3BDA" w:rsidTr="0016012A">
        <w:trPr>
          <w:trHeight w:val="3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1.10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Масса не более 110 кг.</w:t>
            </w:r>
          </w:p>
        </w:tc>
      </w:tr>
      <w:tr w:rsidR="00CE3BDA" w:rsidRPr="00CE3BDA" w:rsidTr="0016012A">
        <w:trPr>
          <w:trHeight w:val="3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1.11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Информация о весе должна выводиться на электронное табло и</w:t>
            </w:r>
            <w:r w:rsidRPr="00CE3BDA">
              <w:rPr>
                <w:rFonts w:ascii="Franklin Gothic Book" w:hAnsi="Franklin Gothic Book"/>
              </w:rPr>
              <w:t>н</w:t>
            </w:r>
            <w:r w:rsidRPr="00CE3BDA">
              <w:rPr>
                <w:rFonts w:ascii="Franklin Gothic Book" w:hAnsi="Franklin Gothic Book"/>
              </w:rPr>
              <w:t>дикатора.</w:t>
            </w:r>
          </w:p>
        </w:tc>
      </w:tr>
      <w:tr w:rsidR="00CE3BDA" w:rsidRPr="00CE3BDA" w:rsidTr="0016012A">
        <w:trPr>
          <w:trHeight w:val="321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1.12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  <w:u w:val="single"/>
              </w:rPr>
              <w:t xml:space="preserve">Весы должны быть включены в </w:t>
            </w:r>
            <w:proofErr w:type="spellStart"/>
            <w:r w:rsidRPr="00CE3BDA">
              <w:rPr>
                <w:rFonts w:ascii="Franklin Gothic Book" w:hAnsi="Franklin Gothic Book"/>
                <w:u w:val="single"/>
              </w:rPr>
              <w:t>Госреестр</w:t>
            </w:r>
            <w:proofErr w:type="spellEnd"/>
            <w:r w:rsidRPr="00CE3BDA">
              <w:rPr>
                <w:rFonts w:ascii="Franklin Gothic Book" w:hAnsi="Franklin Gothic Book"/>
              </w:rPr>
              <w:t xml:space="preserve">, а также в них должны быть использованы </w:t>
            </w:r>
            <w:proofErr w:type="spellStart"/>
            <w:r w:rsidRPr="00CE3BDA">
              <w:rPr>
                <w:rFonts w:ascii="Franklin Gothic Book" w:hAnsi="Franklin Gothic Book"/>
              </w:rPr>
              <w:t>весоизмерительные</w:t>
            </w:r>
            <w:proofErr w:type="spellEnd"/>
            <w:r w:rsidRPr="00CE3BDA">
              <w:rPr>
                <w:rFonts w:ascii="Franklin Gothic Book" w:hAnsi="Franklin Gothic Book"/>
              </w:rPr>
              <w:t xml:space="preserve"> датчики в соответствии с </w:t>
            </w:r>
            <w:proofErr w:type="spellStart"/>
            <w:r w:rsidRPr="00CE3BDA">
              <w:rPr>
                <w:rFonts w:ascii="Franklin Gothic Book" w:hAnsi="Franklin Gothic Book"/>
              </w:rPr>
              <w:t>Госреестром</w:t>
            </w:r>
            <w:proofErr w:type="spellEnd"/>
            <w:r w:rsidRPr="00CE3BDA">
              <w:rPr>
                <w:rFonts w:ascii="Franklin Gothic Book" w:hAnsi="Franklin Gothic Book"/>
              </w:rPr>
              <w:t xml:space="preserve">  №</w:t>
            </w:r>
            <w:hyperlink r:id="rId15" w:history="1">
              <w:r w:rsidRPr="00CE3BDA">
                <w:rPr>
                  <w:rStyle w:val="a8"/>
                  <w:rFonts w:ascii="Franklin Gothic Book" w:hAnsi="Franklin Gothic Book"/>
                </w:rPr>
                <w:t>37873-08</w:t>
              </w:r>
            </w:hyperlink>
            <w:r w:rsidRPr="00CE3BDA">
              <w:rPr>
                <w:rFonts w:ascii="Franklin Gothic Book" w:hAnsi="Franklin Gothic Book"/>
              </w:rPr>
              <w:t xml:space="preserve">. Электронный индикатор должен быть включен в </w:t>
            </w:r>
            <w:proofErr w:type="spellStart"/>
            <w:r w:rsidRPr="00CE3BDA">
              <w:rPr>
                <w:rFonts w:ascii="Franklin Gothic Book" w:hAnsi="Franklin Gothic Book"/>
                <w:u w:val="single"/>
              </w:rPr>
              <w:t>Госреестр</w:t>
            </w:r>
            <w:proofErr w:type="spellEnd"/>
            <w:r w:rsidRPr="00CE3BDA">
              <w:rPr>
                <w:rFonts w:ascii="Franklin Gothic Book" w:hAnsi="Franklin Gothic Book"/>
                <w:u w:val="single"/>
              </w:rPr>
              <w:t>.</w:t>
            </w:r>
          </w:p>
        </w:tc>
      </w:tr>
      <w:tr w:rsidR="00CE3BDA" w:rsidRPr="00CE3BDA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  <w:b/>
              </w:rPr>
              <w:t>Электрическое питание.</w:t>
            </w:r>
          </w:p>
        </w:tc>
      </w:tr>
      <w:tr w:rsidR="00CE3BDA" w:rsidRPr="00CE3BDA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2.1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Аккумуляторная батарея напряжением 6 В.</w:t>
            </w:r>
          </w:p>
        </w:tc>
      </w:tr>
      <w:tr w:rsidR="00CE3BDA" w:rsidRPr="00CE3BDA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2.2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Заряд аккумулятора от сети 220 В.</w:t>
            </w:r>
          </w:p>
        </w:tc>
      </w:tr>
      <w:tr w:rsidR="00CE3BDA" w:rsidRPr="00CE3BDA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2.3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Встроенное зарядное устройство для аккумуляторной батареи.</w:t>
            </w:r>
          </w:p>
        </w:tc>
      </w:tr>
      <w:tr w:rsidR="00CE3BDA" w:rsidRPr="00CE3BDA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CE3BDA">
              <w:rPr>
                <w:rFonts w:ascii="Franklin Gothic Book" w:hAnsi="Franklin Gothic Book"/>
                <w:b/>
              </w:rPr>
              <w:t>Характеристики тележки</w:t>
            </w:r>
          </w:p>
        </w:tc>
      </w:tr>
      <w:tr w:rsidR="00CE3BDA" w:rsidRPr="00CE3BDA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3.1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 xml:space="preserve">Защищённость от пыли и влаги  не менее требований класса </w:t>
            </w:r>
            <w:r w:rsidRPr="00CE3BDA">
              <w:rPr>
                <w:rFonts w:ascii="Franklin Gothic Book" w:hAnsi="Franklin Gothic Book"/>
                <w:lang w:val="en-US"/>
              </w:rPr>
              <w:t>IP</w:t>
            </w:r>
            <w:r w:rsidRPr="00CE3BDA">
              <w:rPr>
                <w:rFonts w:ascii="Franklin Gothic Book" w:hAnsi="Franklin Gothic Book"/>
              </w:rPr>
              <w:t>-55</w:t>
            </w:r>
          </w:p>
        </w:tc>
      </w:tr>
      <w:tr w:rsidR="00CE3BDA" w:rsidRPr="00CE3BDA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3.2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Двойные передние ролики</w:t>
            </w:r>
          </w:p>
        </w:tc>
      </w:tr>
      <w:tr w:rsidR="00CE3BDA" w:rsidRPr="00CE3BDA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3.3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Обрезиненные рулевые колеса</w:t>
            </w:r>
          </w:p>
        </w:tc>
      </w:tr>
      <w:tr w:rsidR="00CE3BDA" w:rsidRPr="00CE3BDA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3.4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Высота подъема 180 мм</w:t>
            </w:r>
          </w:p>
        </w:tc>
      </w:tr>
      <w:tr w:rsidR="00CE3BDA" w:rsidRPr="00CE3BDA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3.5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Наличие «уровня» для определения горизонтальности размещения тележки при взвешивании</w:t>
            </w:r>
          </w:p>
        </w:tc>
      </w:tr>
      <w:tr w:rsidR="00CE3BDA" w:rsidRPr="00CE3BDA" w:rsidTr="0016012A">
        <w:trPr>
          <w:trHeight w:val="225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3.6</w:t>
            </w:r>
          </w:p>
        </w:tc>
        <w:tc>
          <w:tcPr>
            <w:tcW w:w="72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Длина вил 1155 мм.</w:t>
            </w:r>
          </w:p>
        </w:tc>
      </w:tr>
      <w:tr w:rsidR="00CE3BDA" w:rsidRPr="00CE3BDA" w:rsidTr="0016012A">
        <w:trPr>
          <w:trHeight w:val="352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Необходимые документы в комплекте п</w:t>
            </w:r>
            <w:r w:rsidRPr="00CE3BDA">
              <w:rPr>
                <w:rFonts w:ascii="Franklin Gothic Book" w:hAnsi="Franklin Gothic Book"/>
              </w:rPr>
              <w:t>о</w:t>
            </w:r>
            <w:r w:rsidRPr="00CE3BDA">
              <w:rPr>
                <w:rFonts w:ascii="Franklin Gothic Book" w:hAnsi="Franklin Gothic Book"/>
              </w:rPr>
              <w:t>ставки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Техническое описание весов с техническими характеристиками, чертеж общего вида. Руководство по эксплуатации. Паспорт весов.</w:t>
            </w:r>
          </w:p>
        </w:tc>
      </w:tr>
      <w:tr w:rsidR="00CE3BDA" w:rsidRPr="00CE3BDA" w:rsidTr="0016012A">
        <w:trPr>
          <w:trHeight w:val="36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Свидетельство о поверки действительное до 2016 года</w:t>
            </w:r>
          </w:p>
        </w:tc>
      </w:tr>
      <w:tr w:rsidR="00CE3BDA" w:rsidRPr="00CE3BDA" w:rsidTr="0016012A">
        <w:trPr>
          <w:trHeight w:val="363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17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Гарантия 12 месяцев со дня поставки.</w:t>
            </w:r>
          </w:p>
        </w:tc>
      </w:tr>
      <w:tr w:rsidR="00CE3BDA" w:rsidRPr="00CE3BDA" w:rsidTr="0016012A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6.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Условия в</w:t>
            </w:r>
            <w:r w:rsidRPr="00CE3BDA">
              <w:rPr>
                <w:rFonts w:ascii="Franklin Gothic Book" w:hAnsi="Franklin Gothic Book"/>
              </w:rPr>
              <w:t>ы</w:t>
            </w:r>
            <w:r w:rsidRPr="00CE3BDA">
              <w:rPr>
                <w:rFonts w:ascii="Franklin Gothic Book" w:hAnsi="Franklin Gothic Book"/>
              </w:rPr>
              <w:t>полнения п</w:t>
            </w:r>
            <w:r w:rsidRPr="00CE3BDA">
              <w:rPr>
                <w:rFonts w:ascii="Franklin Gothic Book" w:hAnsi="Franklin Gothic Book"/>
              </w:rPr>
              <w:t>о</w:t>
            </w:r>
            <w:r w:rsidRPr="00CE3BDA">
              <w:rPr>
                <w:rFonts w:ascii="Franklin Gothic Book" w:hAnsi="Franklin Gothic Book"/>
              </w:rPr>
              <w:t xml:space="preserve">ставки 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 xml:space="preserve"> Поставка осуществляется путем доставки заказанного Товара  по адресу Покупателя  г. Новороссийск   ул. Портовая, 14.   </w:t>
            </w:r>
          </w:p>
        </w:tc>
      </w:tr>
      <w:tr w:rsidR="00CE3BDA" w:rsidRPr="00CE3BDA" w:rsidTr="0016012A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7.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Сроки поста</w:t>
            </w:r>
            <w:r w:rsidRPr="00CE3BDA">
              <w:rPr>
                <w:rFonts w:ascii="Franklin Gothic Book" w:hAnsi="Franklin Gothic Book"/>
              </w:rPr>
              <w:t>в</w:t>
            </w:r>
            <w:r w:rsidRPr="00CE3BDA">
              <w:rPr>
                <w:rFonts w:ascii="Franklin Gothic Book" w:hAnsi="Franklin Gothic Book"/>
              </w:rPr>
              <w:t>ки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Не позднее 30 календарных дней со дня подписания договора.</w:t>
            </w:r>
          </w:p>
        </w:tc>
      </w:tr>
      <w:tr w:rsidR="00CE3BDA" w:rsidRPr="00CE3BDA" w:rsidTr="0016012A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8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Перечень предоставл</w:t>
            </w:r>
            <w:r w:rsidRPr="00CE3BDA">
              <w:rPr>
                <w:rFonts w:ascii="Franklin Gothic Book" w:hAnsi="Franklin Gothic Book"/>
              </w:rPr>
              <w:t>я</w:t>
            </w:r>
            <w:r w:rsidRPr="00CE3BDA">
              <w:rPr>
                <w:rFonts w:ascii="Franklin Gothic Book" w:hAnsi="Franklin Gothic Book"/>
              </w:rPr>
              <w:t>емых док</w:t>
            </w:r>
            <w:r w:rsidRPr="00CE3BDA">
              <w:rPr>
                <w:rFonts w:ascii="Franklin Gothic Book" w:hAnsi="Franklin Gothic Book"/>
              </w:rPr>
              <w:t>у</w:t>
            </w:r>
            <w:r w:rsidRPr="00CE3BDA">
              <w:rPr>
                <w:rFonts w:ascii="Franklin Gothic Book" w:hAnsi="Franklin Gothic Book"/>
              </w:rPr>
              <w:t>ментов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Коммерческое предложение.</w:t>
            </w:r>
          </w:p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Уставные документы (копия).</w:t>
            </w:r>
          </w:p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Резюме о предприятии.</w:t>
            </w:r>
          </w:p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Заполненные формы конкурсной документации.</w:t>
            </w:r>
          </w:p>
        </w:tc>
      </w:tr>
      <w:tr w:rsidR="00CE3BDA" w:rsidRPr="00CE3BDA" w:rsidTr="0016012A">
        <w:trPr>
          <w:trHeight w:val="557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9</w:t>
            </w: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Условия опл</w:t>
            </w:r>
            <w:r w:rsidRPr="00CE3BDA">
              <w:rPr>
                <w:rFonts w:ascii="Franklin Gothic Book" w:hAnsi="Franklin Gothic Book"/>
              </w:rPr>
              <w:t>а</w:t>
            </w:r>
            <w:r w:rsidRPr="00CE3BDA">
              <w:rPr>
                <w:rFonts w:ascii="Franklin Gothic Book" w:hAnsi="Franklin Gothic Book"/>
              </w:rPr>
              <w:t>ты</w:t>
            </w:r>
          </w:p>
        </w:tc>
        <w:tc>
          <w:tcPr>
            <w:tcW w:w="79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>По факту поставки.</w:t>
            </w:r>
          </w:p>
        </w:tc>
      </w:tr>
    </w:tbl>
    <w:p w:rsidR="00CE3BDA" w:rsidRPr="00CE3BDA" w:rsidRDefault="00CE3BDA" w:rsidP="00CE3BDA">
      <w:pPr>
        <w:spacing w:before="60" w:after="60"/>
        <w:jc w:val="both"/>
        <w:rPr>
          <w:rFonts w:ascii="Franklin Gothic Book" w:hAnsi="Franklin Gothic Book"/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87"/>
        <w:gridCol w:w="4884"/>
      </w:tblGrid>
      <w:tr w:rsidR="00CE3BDA" w:rsidRPr="00CE3BDA" w:rsidTr="0016012A">
        <w:tc>
          <w:tcPr>
            <w:tcW w:w="4687" w:type="dxa"/>
            <w:shd w:val="clear" w:color="auto" w:fill="auto"/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CE3BDA">
              <w:rPr>
                <w:rFonts w:ascii="Franklin Gothic Book" w:hAnsi="Franklin Gothic Book"/>
                <w:b/>
              </w:rPr>
              <w:t xml:space="preserve">      ОТ ПОСТАВЩИКА</w:t>
            </w:r>
          </w:p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 xml:space="preserve">      </w:t>
            </w:r>
          </w:p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884" w:type="dxa"/>
            <w:shd w:val="clear" w:color="auto" w:fill="auto"/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CE3BDA">
              <w:rPr>
                <w:rFonts w:ascii="Franklin Gothic Book" w:hAnsi="Franklin Gothic Book"/>
                <w:b/>
              </w:rPr>
              <w:t xml:space="preserve">          От ПОКУПАТЕЛЯ</w:t>
            </w:r>
          </w:p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 xml:space="preserve">          Первый зам. Технического директора</w:t>
            </w:r>
          </w:p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 xml:space="preserve">          ОАО «Новороссийский морской</w:t>
            </w:r>
          </w:p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 xml:space="preserve">           торговый порт»</w:t>
            </w:r>
          </w:p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</w:p>
        </w:tc>
      </w:tr>
      <w:tr w:rsidR="00CE3BDA" w:rsidRPr="00CE3BDA" w:rsidTr="0016012A">
        <w:tc>
          <w:tcPr>
            <w:tcW w:w="4687" w:type="dxa"/>
            <w:shd w:val="clear" w:color="auto" w:fill="auto"/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</w:rPr>
            </w:pPr>
            <w:r w:rsidRPr="00CE3BDA">
              <w:rPr>
                <w:rFonts w:ascii="Franklin Gothic Book" w:hAnsi="Franklin Gothic Book"/>
              </w:rPr>
              <w:t xml:space="preserve">__________________ </w:t>
            </w:r>
          </w:p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4884" w:type="dxa"/>
            <w:shd w:val="clear" w:color="auto" w:fill="auto"/>
            <w:vAlign w:val="center"/>
          </w:tcPr>
          <w:p w:rsidR="00CE3BDA" w:rsidRPr="00CE3BDA" w:rsidRDefault="00CE3BDA" w:rsidP="00CE3BDA">
            <w:pPr>
              <w:spacing w:before="60" w:after="60"/>
              <w:jc w:val="both"/>
              <w:rPr>
                <w:rFonts w:ascii="Franklin Gothic Book" w:hAnsi="Franklin Gothic Book"/>
                <w:b/>
              </w:rPr>
            </w:pPr>
            <w:r w:rsidRPr="00CE3BDA">
              <w:rPr>
                <w:rFonts w:ascii="Franklin Gothic Book" w:hAnsi="Franklin Gothic Book"/>
              </w:rPr>
              <w:t xml:space="preserve">      _______________ И.М. Фофонов</w:t>
            </w:r>
          </w:p>
        </w:tc>
      </w:tr>
    </w:tbl>
    <w:p w:rsid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p w:rsid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p w:rsidR="00D20388" w:rsidRPr="00D20388" w:rsidRDefault="00D20388" w:rsidP="00D20388">
      <w:pPr>
        <w:spacing w:before="60" w:after="60"/>
        <w:jc w:val="both"/>
        <w:rPr>
          <w:rFonts w:ascii="Franklin Gothic Book" w:hAnsi="Franklin Gothic Book"/>
        </w:rPr>
      </w:pPr>
    </w:p>
    <w:p w:rsidR="005A15D0" w:rsidRPr="007130B5" w:rsidRDefault="005A15D0" w:rsidP="004D6406">
      <w:pPr>
        <w:rPr>
          <w:rFonts w:ascii="Franklin Gothic Book" w:eastAsia="Calibri" w:hAnsi="Franklin Gothic Book"/>
          <w:b/>
          <w:lang w:eastAsia="en-US"/>
        </w:rPr>
      </w:pPr>
    </w:p>
    <w:p w:rsidR="00CE3BDA" w:rsidRPr="00CE3BDA" w:rsidRDefault="00CE3BDA" w:rsidP="00CE3BDA">
      <w:pPr>
        <w:rPr>
          <w:rFonts w:ascii="Franklin Gothic Book" w:eastAsia="Calibri" w:hAnsi="Franklin Gothic Book"/>
          <w:lang w:eastAsia="en-US"/>
        </w:rPr>
      </w:pPr>
      <w:r>
        <w:rPr>
          <w:rFonts w:ascii="Franklin Gothic Book" w:eastAsia="Calibri" w:hAnsi="Franklin Gothic Book"/>
          <w:lang w:eastAsia="en-US"/>
        </w:rPr>
        <w:t>Приложение  № 3</w:t>
      </w:r>
      <w:r w:rsidRPr="00CE3BDA">
        <w:rPr>
          <w:rFonts w:ascii="Franklin Gothic Book" w:eastAsia="Calibri" w:hAnsi="Franklin Gothic Book"/>
          <w:lang w:eastAsia="en-US"/>
        </w:rPr>
        <w:t xml:space="preserve"> к Договору № НМТП/_____     от «____»   _____________ 2015 г.</w:t>
      </w:r>
    </w:p>
    <w:p w:rsidR="005A15D0" w:rsidRPr="007130B5" w:rsidRDefault="005A15D0" w:rsidP="004D6406">
      <w:pPr>
        <w:rPr>
          <w:rFonts w:ascii="Franklin Gothic Book" w:eastAsia="Calibri" w:hAnsi="Franklin Gothic Book"/>
          <w:lang w:eastAsia="en-US"/>
        </w:rPr>
      </w:pPr>
    </w:p>
    <w:p w:rsidR="005A15D0" w:rsidRPr="007130B5" w:rsidRDefault="005A15D0" w:rsidP="005A15D0">
      <w:pPr>
        <w:jc w:val="both"/>
        <w:rPr>
          <w:rFonts w:ascii="Franklin Gothic Book" w:eastAsia="Calibri" w:hAnsi="Franklin Gothic Book"/>
          <w:lang w:eastAsia="en-US"/>
        </w:rPr>
      </w:pPr>
      <w:r w:rsidRPr="007130B5">
        <w:rPr>
          <w:rFonts w:ascii="Franklin Gothic Book" w:eastAsia="Calibri" w:hAnsi="Franklin Gothic Book"/>
          <w:lang w:eastAsia="en-US"/>
        </w:rPr>
        <w:t>Н</w:t>
      </w:r>
      <w:r w:rsidR="005B6437" w:rsidRPr="007130B5">
        <w:rPr>
          <w:rFonts w:ascii="Franklin Gothic Book" w:eastAsia="Calibri" w:hAnsi="Franklin Gothic Book"/>
          <w:lang w:eastAsia="en-US"/>
        </w:rPr>
        <w:t>астоящим Поставщик информирует П</w:t>
      </w:r>
      <w:r w:rsidRPr="007130B5">
        <w:rPr>
          <w:rFonts w:ascii="Franklin Gothic Book" w:eastAsia="Calibri" w:hAnsi="Franklin Gothic Book"/>
          <w:lang w:eastAsia="en-US"/>
        </w:rPr>
        <w:t>АО «НМТП» о том, что бы</w:t>
      </w:r>
      <w:r w:rsidR="005B6437" w:rsidRPr="007130B5">
        <w:rPr>
          <w:rFonts w:ascii="Franklin Gothic Book" w:eastAsia="Calibri" w:hAnsi="Franklin Gothic Book"/>
          <w:lang w:eastAsia="en-US"/>
        </w:rPr>
        <w:t>л ознакомлен с принятым в П</w:t>
      </w:r>
      <w:r w:rsidRPr="007130B5">
        <w:rPr>
          <w:rFonts w:ascii="Franklin Gothic Book" w:eastAsia="Calibri" w:hAnsi="Franklin Gothic Book"/>
          <w:lang w:eastAsia="en-US"/>
        </w:rPr>
        <w:t>АО «НМТП» Регламентом определения связанных сторон</w:t>
      </w:r>
      <w:r w:rsidR="005B6437" w:rsidRPr="007130B5">
        <w:rPr>
          <w:rFonts w:ascii="Franklin Gothic Book" w:eastAsia="Calibri" w:hAnsi="Franklin Gothic Book"/>
          <w:lang w:eastAsia="en-US"/>
        </w:rPr>
        <w:t xml:space="preserve"> ПАО «НМТП» (размещён на сайте П</w:t>
      </w:r>
      <w:r w:rsidRPr="007130B5">
        <w:rPr>
          <w:rFonts w:ascii="Franklin Gothic Book" w:eastAsia="Calibri" w:hAnsi="Franklin Gothic Book"/>
          <w:lang w:eastAsia="en-US"/>
        </w:rPr>
        <w:t xml:space="preserve">АО «НМТП», адрес: </w:t>
      </w:r>
      <w:hyperlink r:id="rId16" w:history="1">
        <w:r w:rsidRPr="007130B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www</w:t>
        </w:r>
        <w:r w:rsidRPr="007130B5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proofErr w:type="spellStart"/>
        <w:r w:rsidRPr="007130B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nmtp</w:t>
        </w:r>
        <w:proofErr w:type="spellEnd"/>
        <w:r w:rsidRPr="007130B5">
          <w:rPr>
            <w:rFonts w:ascii="Franklin Gothic Book" w:eastAsia="Calibri" w:hAnsi="Franklin Gothic Book"/>
            <w:color w:val="0000FF"/>
            <w:u w:val="single"/>
            <w:lang w:eastAsia="en-US"/>
          </w:rPr>
          <w:t>.</w:t>
        </w:r>
        <w:r w:rsidRPr="007130B5">
          <w:rPr>
            <w:rFonts w:ascii="Franklin Gothic Book" w:eastAsia="Calibri" w:hAnsi="Franklin Gothic Book"/>
            <w:color w:val="0000FF"/>
            <w:u w:val="single"/>
            <w:lang w:val="en-US" w:eastAsia="en-US"/>
          </w:rPr>
          <w:t>info</w:t>
        </w:r>
      </w:hyperlink>
      <w:r w:rsidR="005B6437" w:rsidRPr="007130B5">
        <w:rPr>
          <w:rFonts w:ascii="Franklin Gothic Book" w:eastAsia="Calibri" w:hAnsi="Franklin Gothic Book"/>
          <w:lang w:eastAsia="en-US"/>
        </w:rPr>
        <w:t>) и дает согласие П</w:t>
      </w:r>
      <w:r w:rsidRPr="007130B5">
        <w:rPr>
          <w:rFonts w:ascii="Franklin Gothic Book" w:eastAsia="Calibri" w:hAnsi="Franklin Gothic Book"/>
          <w:lang w:eastAsia="en-US"/>
        </w:rPr>
        <w:t>АО «НМТП» на обработку и раскрытие указа</w:t>
      </w:r>
      <w:r w:rsidRPr="007130B5">
        <w:rPr>
          <w:rFonts w:ascii="Franklin Gothic Book" w:eastAsia="Calibri" w:hAnsi="Franklin Gothic Book"/>
          <w:lang w:eastAsia="en-US"/>
        </w:rPr>
        <w:t>н</w:t>
      </w:r>
      <w:r w:rsidRPr="007130B5">
        <w:rPr>
          <w:rFonts w:ascii="Franklin Gothic Book" w:eastAsia="Calibri" w:hAnsi="Franklin Gothic Book"/>
          <w:lang w:eastAsia="en-US"/>
        </w:rPr>
        <w:t>ных в таблице данных в соответствии с Международными стандартами финансовой отчетности.</w:t>
      </w:r>
    </w:p>
    <w:p w:rsidR="005A15D0" w:rsidRPr="007130B5" w:rsidRDefault="005A15D0" w:rsidP="005A15D0">
      <w:pPr>
        <w:jc w:val="center"/>
        <w:rPr>
          <w:rFonts w:ascii="Franklin Gothic Book" w:eastAsia="Calibri" w:hAnsi="Franklin Gothic Book"/>
          <w:lang w:eastAsia="en-US"/>
        </w:rPr>
      </w:pPr>
    </w:p>
    <w:tbl>
      <w:tblPr>
        <w:tblW w:w="0" w:type="auto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4"/>
        <w:gridCol w:w="5856"/>
      </w:tblGrid>
      <w:tr w:rsidR="005A15D0" w:rsidRPr="007130B5" w:rsidTr="005A15D0">
        <w:trPr>
          <w:trHeight w:hRule="exact" w:val="640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D0" w:rsidRPr="007130B5" w:rsidRDefault="005A15D0" w:rsidP="005A15D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Признаки связанных сторон</w:t>
            </w:r>
          </w:p>
          <w:p w:rsidR="005A15D0" w:rsidRPr="007130B5" w:rsidRDefault="005A15D0" w:rsidP="005A15D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15D0" w:rsidRPr="007130B5" w:rsidRDefault="005A15D0" w:rsidP="005A15D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Признаки не связанных сторон</w:t>
            </w:r>
          </w:p>
          <w:p w:rsidR="005A15D0" w:rsidRPr="007130B5" w:rsidRDefault="005A15D0" w:rsidP="005A15D0">
            <w:pPr>
              <w:spacing w:line="276" w:lineRule="auto"/>
              <w:jc w:val="center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(отметить нужное):</w:t>
            </w:r>
          </w:p>
        </w:tc>
      </w:tr>
      <w:tr w:rsidR="005A15D0" w:rsidRPr="007130B5" w:rsidTr="004D6406">
        <w:trPr>
          <w:trHeight w:val="2396"/>
        </w:trPr>
        <w:tc>
          <w:tcPr>
            <w:tcW w:w="4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D0" w:rsidRPr="007130B5" w:rsidRDefault="005A15D0" w:rsidP="005A15D0">
            <w:pPr>
              <w:numPr>
                <w:ilvl w:val="0"/>
                <w:numId w:val="17"/>
              </w:numPr>
              <w:tabs>
                <w:tab w:val="left" w:pos="309"/>
              </w:tabs>
              <w:autoSpaceDE w:val="0"/>
              <w:autoSpaceDN w:val="0"/>
              <w:adjustRightInd w:val="0"/>
              <w:spacing w:after="200" w:line="276" w:lineRule="auto"/>
              <w:ind w:left="0" w:firstLine="0"/>
              <w:contextualSpacing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b/>
                <w:lang w:eastAsia="en-US"/>
              </w:rPr>
              <w:t xml:space="preserve">Поставщик, </w:t>
            </w:r>
            <w:r w:rsidRPr="007130B5">
              <w:rPr>
                <w:rFonts w:ascii="Franklin Gothic Book" w:hAnsi="Franklin Gothic Book"/>
                <w:b/>
                <w:iCs/>
                <w:lang w:eastAsia="en-US"/>
              </w:rPr>
              <w:t>прямо или косвенно, через одного или нескольких посре</w:t>
            </w:r>
            <w:r w:rsidRPr="007130B5">
              <w:rPr>
                <w:rFonts w:ascii="Franklin Gothic Book" w:hAnsi="Franklin Gothic Book"/>
                <w:b/>
                <w:iCs/>
                <w:lang w:eastAsia="en-US"/>
              </w:rPr>
              <w:t>д</w:t>
            </w:r>
            <w:r w:rsidRPr="007130B5">
              <w:rPr>
                <w:rFonts w:ascii="Franklin Gothic Book" w:hAnsi="Franklin Gothic Book"/>
                <w:b/>
                <w:iCs/>
                <w:lang w:eastAsia="en-US"/>
              </w:rPr>
              <w:t>ников: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(а) </w:t>
            </w:r>
            <w:r w:rsidR="005B6437" w:rsidRPr="007130B5">
              <w:rPr>
                <w:rFonts w:ascii="Franklin Gothic Book" w:eastAsia="Calibri" w:hAnsi="Franklin Gothic Book"/>
                <w:iCs/>
                <w:lang w:eastAsia="en-US"/>
              </w:rPr>
              <w:t>контролирует П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АО «НМТП» или ко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н</w:t>
            </w:r>
            <w:r w:rsidR="005B6437" w:rsidRPr="007130B5">
              <w:rPr>
                <w:rFonts w:ascii="Franklin Gothic Book" w:eastAsia="Calibri" w:hAnsi="Franklin Gothic Book"/>
                <w:iCs/>
                <w:lang w:eastAsia="en-US"/>
              </w:rPr>
              <w:t>тролируется ею, либо вместе с П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АО «НМТП» является объектом совместн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о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го контроля (это включает матери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н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ские организации, дочерние орган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зации и дочерние организации на о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с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новании косвенной доли участия);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с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ответствующий признак связанности.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5A15D0" w:rsidRPr="007130B5" w:rsidRDefault="004D6406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</w:t>
            </w:r>
            <w:r w:rsidR="005A15D0" w:rsidRPr="007130B5">
              <w:rPr>
                <w:rFonts w:ascii="Franklin Gothic Book" w:eastAsia="Calibri" w:hAnsi="Franklin Gothic Book"/>
                <w:lang w:eastAsia="en-US"/>
              </w:rPr>
              <w:t>_____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____________________________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130B5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имеет долю в организации, обе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с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печиваю</w:t>
            </w:r>
            <w:r w:rsidR="005B6437" w:rsidRPr="007130B5">
              <w:rPr>
                <w:rFonts w:ascii="Franklin Gothic Book" w:eastAsia="Calibri" w:hAnsi="Franklin Gothic Book"/>
                <w:iCs/>
                <w:lang w:eastAsia="en-US"/>
              </w:rPr>
              <w:t>щую ей значительное влияние на П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АО «НМТП»;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д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о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лю, обеспечи</w:t>
            </w:r>
            <w:r w:rsidR="005B6437" w:rsidRPr="007130B5">
              <w:rPr>
                <w:rFonts w:ascii="Franklin Gothic Book" w:eastAsia="Calibri" w:hAnsi="Franklin Gothic Book"/>
                <w:lang w:eastAsia="en-US"/>
              </w:rPr>
              <w:t>вающую значительное влияние на П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АО «НМТП».</w:t>
            </w:r>
          </w:p>
          <w:p w:rsidR="005A15D0" w:rsidRPr="007130B5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</w:t>
            </w:r>
          </w:p>
          <w:p w:rsidR="005A15D0" w:rsidRPr="007130B5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5A15D0" w:rsidRPr="007130B5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130B5">
              <w:rPr>
                <w:rFonts w:ascii="Franklin Gothic Book" w:eastAsia="Calibri" w:hAnsi="Franklin Gothic Book"/>
                <w:lang w:val="en-US" w:eastAsia="en-US"/>
              </w:rPr>
              <w:t>c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 xml:space="preserve">осуществляет совместный контроль </w:t>
            </w:r>
            <w:r w:rsidR="005B6437" w:rsidRPr="007130B5">
              <w:rPr>
                <w:rFonts w:ascii="Franklin Gothic Book" w:eastAsia="Calibri" w:hAnsi="Franklin Gothic Book"/>
                <w:iCs/>
                <w:lang w:eastAsia="en-US"/>
              </w:rPr>
              <w:t>над П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АО «НМТП»;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о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р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ганизации, с которыми осуществ</w:t>
            </w:r>
            <w:r w:rsidR="005B6437" w:rsidRPr="007130B5">
              <w:rPr>
                <w:rFonts w:ascii="Franklin Gothic Book" w:eastAsia="Calibri" w:hAnsi="Franklin Gothic Book"/>
                <w:lang w:eastAsia="en-US"/>
              </w:rPr>
              <w:t>ляется совместный контроль над П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АО «НМТП».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5A15D0" w:rsidP="005A15D0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5A15D0" w:rsidP="004D6406">
            <w:pPr>
              <w:tabs>
                <w:tab w:val="left" w:pos="450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</w:t>
            </w:r>
          </w:p>
          <w:p w:rsidR="005A15D0" w:rsidRPr="007130B5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iCs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130B5">
              <w:rPr>
                <w:rFonts w:ascii="Franklin Gothic Book" w:eastAsia="Calibri" w:hAnsi="Franklin Gothic Book"/>
                <w:lang w:val="en-US" w:eastAsia="en-US"/>
              </w:rPr>
              <w:t>d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) 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является ассоциированной орган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и</w:t>
            </w:r>
            <w:r w:rsidRPr="007130B5">
              <w:rPr>
                <w:rFonts w:ascii="Franklin Gothic Book" w:eastAsia="Calibri" w:hAnsi="Franklin Gothic Book"/>
                <w:iCs/>
                <w:lang w:eastAsia="en-US"/>
              </w:rPr>
              <w:t>зацией.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указать, к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кой инвестор и как именно он оказ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ы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вает существенное влияние.</w:t>
            </w:r>
          </w:p>
          <w:p w:rsidR="005A15D0" w:rsidRPr="007130B5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</w:t>
            </w:r>
          </w:p>
          <w:p w:rsidR="005A15D0" w:rsidRPr="007130B5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4D6406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</w:t>
            </w:r>
            <w:r w:rsidR="005A15D0" w:rsidRPr="007130B5">
              <w:rPr>
                <w:rFonts w:ascii="Franklin Gothic Book" w:eastAsia="Calibri" w:hAnsi="Franklin Gothic Book"/>
                <w:lang w:eastAsia="en-US"/>
              </w:rPr>
              <w:t>____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</w:p>
          <w:p w:rsidR="005A15D0" w:rsidRPr="007130B5" w:rsidRDefault="005A15D0" w:rsidP="005A15D0">
            <w:pPr>
              <w:tabs>
                <w:tab w:val="left" w:pos="309"/>
              </w:tabs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b/>
                <w:lang w:eastAsia="en-US"/>
              </w:rPr>
              <w:t>2.Физическое лицо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</w:t>
            </w:r>
            <w:r w:rsidRPr="007130B5">
              <w:rPr>
                <w:rFonts w:ascii="Franklin Gothic Book" w:eastAsia="Calibri" w:hAnsi="Franklin Gothic Book"/>
                <w:b/>
                <w:iCs/>
                <w:lang w:eastAsia="en-US"/>
              </w:rPr>
              <w:t>входит в состав с</w:t>
            </w:r>
            <w:r w:rsidR="005B6437" w:rsidRPr="007130B5">
              <w:rPr>
                <w:rFonts w:ascii="Franklin Gothic Book" w:eastAsia="Calibri" w:hAnsi="Franklin Gothic Book"/>
                <w:b/>
                <w:iCs/>
                <w:lang w:eastAsia="en-US"/>
              </w:rPr>
              <w:t>таршего руководящего персонала П</w:t>
            </w:r>
            <w:r w:rsidRPr="007130B5">
              <w:rPr>
                <w:rFonts w:ascii="Franklin Gothic Book" w:eastAsia="Calibri" w:hAnsi="Franklin Gothic Book"/>
                <w:b/>
                <w:iCs/>
                <w:lang w:eastAsia="en-US"/>
              </w:rPr>
              <w:t>АО «НМТП» или его материнской о</w:t>
            </w:r>
            <w:r w:rsidRPr="007130B5">
              <w:rPr>
                <w:rFonts w:ascii="Franklin Gothic Book" w:eastAsia="Calibri" w:hAnsi="Franklin Gothic Book"/>
                <w:b/>
                <w:iCs/>
                <w:lang w:eastAsia="en-US"/>
              </w:rPr>
              <w:t>р</w:t>
            </w:r>
            <w:r w:rsidRPr="007130B5">
              <w:rPr>
                <w:rFonts w:ascii="Franklin Gothic Book" w:eastAsia="Calibri" w:hAnsi="Franklin Gothic Book"/>
                <w:b/>
                <w:iCs/>
                <w:lang w:eastAsia="en-US"/>
              </w:rPr>
              <w:t>ганизации: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130B5">
              <w:rPr>
                <w:rFonts w:ascii="Franklin Gothic Book" w:eastAsia="Calibri" w:hAnsi="Franklin Gothic Book"/>
                <w:lang w:val="en-US" w:eastAsia="en-US"/>
              </w:rPr>
              <w:t>a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) член Совета директоров (наблюд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а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тельного совета)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Совета директоров</w:t>
            </w:r>
          </w:p>
          <w:p w:rsidR="005A15D0" w:rsidRPr="007130B5" w:rsidRDefault="005A15D0" w:rsidP="005A15D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5A15D0" w:rsidP="005A15D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A15D0" w:rsidRPr="007130B5" w:rsidRDefault="005A15D0" w:rsidP="005A15D0">
            <w:pPr>
              <w:tabs>
                <w:tab w:val="left" w:pos="592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(</w:t>
            </w:r>
            <w:r w:rsidRPr="007130B5">
              <w:rPr>
                <w:rFonts w:ascii="Franklin Gothic Book" w:eastAsia="Calibri" w:hAnsi="Franklin Gothic Book"/>
                <w:lang w:val="en-US" w:eastAsia="en-US"/>
              </w:rPr>
              <w:t>b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) член коллегиального органа упра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в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ления;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коллегиального органа управления.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(с) лицо, осуществляющее полномочия единоличного исполнительного органа.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члена единоличного исполнител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ь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ного органа.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b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b/>
                <w:lang w:eastAsia="en-US"/>
              </w:rPr>
              <w:t>3.Близкие родственники, оказыва</w:t>
            </w:r>
            <w:r w:rsidRPr="007130B5">
              <w:rPr>
                <w:rFonts w:ascii="Franklin Gothic Book" w:eastAsia="Calibri" w:hAnsi="Franklin Gothic Book"/>
                <w:b/>
                <w:lang w:eastAsia="en-US"/>
              </w:rPr>
              <w:t>ю</w:t>
            </w:r>
            <w:r w:rsidRPr="007130B5">
              <w:rPr>
                <w:rFonts w:ascii="Franklin Gothic Book" w:eastAsia="Calibri" w:hAnsi="Franklin Gothic Book"/>
                <w:b/>
                <w:lang w:eastAsia="en-US"/>
              </w:rPr>
              <w:t>щие влияние на частное лицо или к</w:t>
            </w:r>
            <w:r w:rsidRPr="007130B5">
              <w:rPr>
                <w:rFonts w:ascii="Franklin Gothic Book" w:eastAsia="Calibri" w:hAnsi="Franklin Gothic Book"/>
                <w:b/>
                <w:lang w:eastAsia="en-US"/>
              </w:rPr>
              <w:t>о</w:t>
            </w:r>
            <w:r w:rsidRPr="007130B5">
              <w:rPr>
                <w:rFonts w:ascii="Franklin Gothic Book" w:eastAsia="Calibri" w:hAnsi="Franklin Gothic Book"/>
                <w:b/>
                <w:lang w:eastAsia="en-US"/>
              </w:rPr>
              <w:t>торые могут оказаться под его влиян</w:t>
            </w:r>
            <w:r w:rsidRPr="007130B5">
              <w:rPr>
                <w:rFonts w:ascii="Franklin Gothic Book" w:eastAsia="Calibri" w:hAnsi="Franklin Gothic Book"/>
                <w:b/>
                <w:lang w:eastAsia="en-US"/>
              </w:rPr>
              <w:t>и</w:t>
            </w:r>
            <w:r w:rsidRPr="007130B5">
              <w:rPr>
                <w:rFonts w:ascii="Franklin Gothic Book" w:eastAsia="Calibri" w:hAnsi="Franklin Gothic Book"/>
                <w:b/>
                <w:lang w:eastAsia="en-US"/>
              </w:rPr>
              <w:t>ем в ходе проведения операций с предприятием:</w:t>
            </w:r>
          </w:p>
          <w:p w:rsidR="005A15D0" w:rsidRPr="007130B5" w:rsidRDefault="005A15D0" w:rsidP="005A15D0">
            <w:pPr>
              <w:widowControl w:val="0"/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(a) дети, а также супруг (супруга) или гражданский супруг (супруга) такого лица;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A15D0" w:rsidRPr="007130B5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(b) дети супруга (супруги) или гражда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ского супруга (супруги) такого лица;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A15D0" w:rsidRPr="007130B5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4D6406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</w:t>
            </w:r>
            <w:r w:rsidR="005A15D0" w:rsidRPr="007130B5">
              <w:rPr>
                <w:rFonts w:ascii="Franklin Gothic Book" w:eastAsia="Calibri" w:hAnsi="Franklin Gothic Book"/>
                <w:lang w:eastAsia="en-US"/>
              </w:rPr>
              <w:t>___________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_____________________</w:t>
            </w:r>
          </w:p>
          <w:p w:rsidR="005A15D0" w:rsidRPr="007130B5" w:rsidRDefault="005A15D0" w:rsidP="005A15D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  <w:p w:rsidR="005A15D0" w:rsidRPr="007130B5" w:rsidRDefault="005A15D0" w:rsidP="005A15D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(c) иждивенцы такого лица, супруга (супруги) или гражданского супруга (супруги) такого лица.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spacing w:line="276" w:lineRule="auto"/>
              <w:ind w:firstLine="25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Если ответ «Да», то просим указать ФИО близкого родственника и степень родства.</w:t>
            </w:r>
          </w:p>
          <w:p w:rsidR="005A15D0" w:rsidRPr="007130B5" w:rsidRDefault="005A15D0" w:rsidP="005A15D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__________________________</w:t>
            </w:r>
          </w:p>
          <w:p w:rsidR="005A15D0" w:rsidRPr="007130B5" w:rsidRDefault="005A15D0" w:rsidP="005A15D0">
            <w:pPr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t>___________________________</w:t>
            </w:r>
            <w:r w:rsidR="004D6406" w:rsidRPr="007130B5">
              <w:rPr>
                <w:rFonts w:ascii="Franklin Gothic Book" w:eastAsia="Calibri" w:hAnsi="Franklin Gothic Book"/>
                <w:lang w:eastAsia="en-US"/>
              </w:rPr>
              <w:t>_______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ind w:firstLine="25"/>
              <w:jc w:val="both"/>
              <w:rPr>
                <w:rFonts w:ascii="Franklin Gothic Book" w:eastAsia="Calibri" w:hAnsi="Franklin Gothic Book"/>
                <w:lang w:eastAsia="en-US"/>
              </w:rPr>
            </w:pPr>
          </w:p>
        </w:tc>
        <w:tc>
          <w:tcPr>
            <w:tcW w:w="4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 xml:space="preserve">(а) две организации, только </w:t>
            </w:r>
            <w:proofErr w:type="gramStart"/>
            <w:r w:rsidRPr="007130B5">
              <w:rPr>
                <w:rFonts w:ascii="Franklin Gothic Book" w:eastAsia="Arial" w:hAnsi="Franklin Gothic Book"/>
                <w:lang w:eastAsia="ar-SA"/>
              </w:rPr>
              <w:t>потому</w:t>
            </w:r>
            <w:proofErr w:type="gramEnd"/>
            <w:r w:rsidRPr="007130B5">
              <w:rPr>
                <w:rFonts w:ascii="Franklin Gothic Book" w:eastAsia="Arial" w:hAnsi="Franklin Gothic Book"/>
                <w:lang w:eastAsia="ar-SA"/>
              </w:rPr>
              <w:t xml:space="preserve">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и ФИО.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</w:t>
            </w:r>
            <w:r w:rsidR="004D6406" w:rsidRPr="007130B5">
              <w:rPr>
                <w:rFonts w:ascii="Franklin Gothic Book" w:eastAsia="Arial" w:hAnsi="Franklin Gothic Book"/>
                <w:lang w:eastAsia="ar-SA"/>
              </w:rPr>
              <w:t>______________________________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____________________________________</w:t>
            </w:r>
            <w:r w:rsidR="004D6406" w:rsidRPr="007130B5">
              <w:rPr>
                <w:rFonts w:ascii="Franklin Gothic Book" w:eastAsia="Arial" w:hAnsi="Franklin Gothic Book"/>
                <w:lang w:eastAsia="ar-SA"/>
              </w:rPr>
              <w:t>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ФИО участников совместного предприятия.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D6406" w:rsidRPr="007130B5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D6406" w:rsidRPr="007130B5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D6406" w:rsidRPr="007130B5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A15D0" w:rsidRPr="007130B5" w:rsidRDefault="005A15D0" w:rsidP="005A15D0">
            <w:pPr>
              <w:widowControl w:val="0"/>
              <w:tabs>
                <w:tab w:val="left" w:pos="651"/>
              </w:tabs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 с указанием организации.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________________________</w:t>
            </w:r>
            <w:r w:rsidR="004D6406" w:rsidRPr="007130B5">
              <w:rPr>
                <w:rFonts w:ascii="Franklin Gothic Book" w:eastAsia="Arial" w:hAnsi="Franklin Gothic Book"/>
                <w:lang w:eastAsia="ar-SA"/>
              </w:rPr>
              <w:t>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D6406" w:rsidRPr="007130B5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</w:t>
            </w:r>
            <w:r w:rsidR="004D6406" w:rsidRPr="007130B5">
              <w:rPr>
                <w:rFonts w:ascii="Franklin Gothic Book" w:eastAsia="Arial" w:hAnsi="Franklin Gothic Book"/>
                <w:lang w:eastAsia="ar-SA"/>
              </w:rPr>
              <w:t>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 xml:space="preserve"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</w:t>
            </w:r>
            <w:proofErr w:type="gramStart"/>
            <w:r w:rsidRPr="007130B5">
              <w:rPr>
                <w:rFonts w:ascii="Franklin Gothic Book" w:eastAsia="Arial" w:hAnsi="Franklin Gothic Book"/>
                <w:lang w:eastAsia="ar-SA"/>
              </w:rPr>
              <w:t>причине</w:t>
            </w:r>
            <w:proofErr w:type="gramEnd"/>
            <w:r w:rsidRPr="007130B5">
              <w:rPr>
                <w:rFonts w:ascii="Franklin Gothic Book" w:eastAsia="Arial" w:hAnsi="Franklin Gothic Book"/>
                <w:lang w:eastAsia="ar-SA"/>
              </w:rPr>
              <w:t xml:space="preserve"> возникающей в результате этого экономической зависимости.</w:t>
            </w:r>
          </w:p>
          <w:p w:rsidR="005A15D0" w:rsidRPr="007130B5" w:rsidRDefault="005A15D0" w:rsidP="005A15D0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Franklin Gothic Book" w:eastAsia="Calibri" w:hAnsi="Franklin Gothic Book"/>
                <w:lang w:eastAsia="en-US"/>
              </w:rPr>
            </w:pP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Да</w:t>
            </w:r>
            <w:proofErr w:type="gramStart"/>
            <w:r w:rsidRPr="007130B5">
              <w:rPr>
                <w:rFonts w:ascii="Franklin Gothic Book" w:eastAsia="Calibri" w:hAnsi="Franklin Gothic Book"/>
                <w:lang w:eastAsia="en-US"/>
              </w:rPr>
              <w:t xml:space="preserve">                                                          </w:t>
            </w:r>
            <w:r w:rsidRPr="007130B5">
              <w:rPr>
                <w:rFonts w:ascii="Franklin Gothic Book" w:eastAsia="Calibri" w:hAnsi="Franklin Gothic Book"/>
                <w:lang w:eastAsia="en-US"/>
              </w:rPr>
              <w:sym w:font="Wingdings" w:char="F071"/>
            </w:r>
            <w:r w:rsidRPr="007130B5">
              <w:rPr>
                <w:rFonts w:ascii="Franklin Gothic Book" w:eastAsia="Calibri" w:hAnsi="Franklin Gothic Book"/>
                <w:lang w:eastAsia="en-US"/>
              </w:rPr>
              <w:t>Н</w:t>
            </w:r>
            <w:proofErr w:type="gramEnd"/>
            <w:r w:rsidRPr="007130B5">
              <w:rPr>
                <w:rFonts w:ascii="Franklin Gothic Book" w:eastAsia="Calibri" w:hAnsi="Franklin Gothic Book"/>
                <w:lang w:eastAsia="en-US"/>
              </w:rPr>
              <w:t>ет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A15D0" w:rsidRPr="007130B5" w:rsidRDefault="005A15D0" w:rsidP="005A15D0">
            <w:pPr>
              <w:widowControl w:val="0"/>
              <w:suppressAutoHyphens/>
              <w:autoSpaceDE w:val="0"/>
              <w:spacing w:line="276" w:lineRule="auto"/>
              <w:jc w:val="both"/>
              <w:rPr>
                <w:rFonts w:ascii="Franklin Gothic Book" w:eastAsia="Arial" w:hAnsi="Franklin Gothic Book"/>
                <w:lang w:eastAsia="ar-SA"/>
              </w:rPr>
            </w:pPr>
            <w:r w:rsidRPr="007130B5">
              <w:rPr>
                <w:rFonts w:ascii="Franklin Gothic Book" w:eastAsia="Arial" w:hAnsi="Franklin Gothic Book"/>
                <w:lang w:eastAsia="ar-SA"/>
              </w:rPr>
              <w:t>_______________________________________________</w:t>
            </w:r>
          </w:p>
          <w:p w:rsidR="005A15D0" w:rsidRPr="007130B5" w:rsidRDefault="005A15D0" w:rsidP="005A15D0">
            <w:pPr>
              <w:spacing w:line="276" w:lineRule="auto"/>
              <w:rPr>
                <w:rFonts w:ascii="Franklin Gothic Book" w:eastAsia="Calibri" w:hAnsi="Franklin Gothic Book"/>
                <w:lang w:eastAsia="en-US"/>
              </w:rPr>
            </w:pPr>
          </w:p>
        </w:tc>
      </w:tr>
    </w:tbl>
    <w:p w:rsidR="005A15D0" w:rsidRPr="007130B5" w:rsidRDefault="005A15D0" w:rsidP="004D6406">
      <w:pPr>
        <w:jc w:val="both"/>
        <w:rPr>
          <w:rFonts w:ascii="Franklin Gothic Book" w:eastAsia="Calibri" w:hAnsi="Franklin Gothic Book"/>
          <w:lang w:eastAsia="en-US"/>
        </w:rPr>
      </w:pPr>
      <w:r w:rsidRPr="007130B5">
        <w:rPr>
          <w:rFonts w:ascii="Franklin Gothic Book" w:eastAsia="Calibri" w:hAnsi="Franklin Gothic Book"/>
          <w:lang w:eastAsia="en-US"/>
        </w:rPr>
        <w:t>Поставщик должен сделать письменный вывод о признании или не при</w:t>
      </w:r>
      <w:r w:rsidR="005B6437" w:rsidRPr="007130B5">
        <w:rPr>
          <w:rFonts w:ascii="Franklin Gothic Book" w:eastAsia="Calibri" w:hAnsi="Franklin Gothic Book"/>
          <w:lang w:eastAsia="en-US"/>
        </w:rPr>
        <w:t>знании себя связанной стороной П</w:t>
      </w:r>
      <w:r w:rsidRPr="007130B5">
        <w:rPr>
          <w:rFonts w:ascii="Franklin Gothic Book" w:eastAsia="Calibri" w:hAnsi="Franklin Gothic Book"/>
          <w:lang w:eastAsia="en-US"/>
        </w:rPr>
        <w:t>АО «НМТП».</w:t>
      </w:r>
    </w:p>
    <w:p w:rsidR="005A15D0" w:rsidRPr="007130B5" w:rsidRDefault="005A15D0" w:rsidP="005A15D0">
      <w:pPr>
        <w:tabs>
          <w:tab w:val="left" w:pos="7965"/>
        </w:tabs>
        <w:rPr>
          <w:rFonts w:ascii="Franklin Gothic Book" w:eastAsia="Calibri" w:hAnsi="Franklin Gothic Book"/>
          <w:lang w:eastAsia="en-US"/>
        </w:rPr>
      </w:pPr>
      <w:r w:rsidRPr="007130B5">
        <w:rPr>
          <w:rFonts w:ascii="Franklin Gothic Book" w:eastAsia="Calibri" w:hAnsi="Franklin Gothic Book"/>
          <w:lang w:eastAsia="en-US"/>
        </w:rPr>
        <w:t>Должность подписанта                              Подпись                                    ФИО</w:t>
      </w:r>
    </w:p>
    <w:p w:rsidR="005A15D0" w:rsidRPr="007130B5" w:rsidRDefault="004D6406" w:rsidP="005A15D0">
      <w:pPr>
        <w:rPr>
          <w:rFonts w:ascii="Franklin Gothic Book" w:eastAsia="Calibri" w:hAnsi="Franklin Gothic Book"/>
          <w:lang w:eastAsia="en-US"/>
        </w:rPr>
      </w:pPr>
      <w:r w:rsidRPr="007130B5">
        <w:rPr>
          <w:rFonts w:ascii="Franklin Gothic Book" w:eastAsia="Calibri" w:hAnsi="Franklin Gothic Book"/>
          <w:lang w:eastAsia="en-US"/>
        </w:rPr>
        <w:t>Дата</w:t>
      </w:r>
    </w:p>
    <w:p w:rsidR="005A15D0" w:rsidRPr="007130B5" w:rsidRDefault="005A15D0" w:rsidP="005A15D0">
      <w:pPr>
        <w:tabs>
          <w:tab w:val="center" w:pos="4153"/>
          <w:tab w:val="right" w:pos="8306"/>
        </w:tabs>
        <w:spacing w:after="200" w:line="276" w:lineRule="auto"/>
        <w:jc w:val="both"/>
        <w:rPr>
          <w:rFonts w:ascii="Franklin Gothic Book" w:hAnsi="Franklin Gothic Book"/>
          <w:lang w:eastAsia="ar-SA"/>
        </w:rPr>
      </w:pPr>
      <w:r w:rsidRPr="007130B5">
        <w:rPr>
          <w:rFonts w:ascii="Franklin Gothic Book" w:hAnsi="Franklin Gothic Book"/>
          <w:b/>
          <w:lang w:eastAsia="ar-SA"/>
        </w:rPr>
        <w:t>ПРИМЕЧАНИЕ:</w:t>
      </w:r>
      <w:r w:rsidRPr="007130B5">
        <w:rPr>
          <w:rFonts w:ascii="Franklin Gothic Book" w:hAnsi="Franklin Gothic Book"/>
          <w:lang w:eastAsia="ar-SA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</w:t>
      </w:r>
      <w:r w:rsidRPr="007130B5">
        <w:rPr>
          <w:rFonts w:ascii="Franklin Gothic Book" w:hAnsi="Franklin Gothic Book"/>
          <w:lang w:eastAsia="ar-SA"/>
        </w:rPr>
        <w:t>я</w:t>
      </w:r>
      <w:r w:rsidR="005B6437" w:rsidRPr="007130B5">
        <w:rPr>
          <w:rFonts w:ascii="Franklin Gothic Book" w:hAnsi="Franklin Gothic Book"/>
          <w:lang w:eastAsia="ar-SA"/>
        </w:rPr>
        <w:t>занной стороной «П</w:t>
      </w:r>
      <w:r w:rsidRPr="007130B5">
        <w:rPr>
          <w:rFonts w:ascii="Franklin Gothic Book" w:hAnsi="Franklin Gothic Book"/>
          <w:lang w:eastAsia="ar-SA"/>
        </w:rPr>
        <w:t>АО» НМТП». При отмечании признаков в обоих полях Таблицы, просим также сделать вывод о признании или не приз</w:t>
      </w:r>
      <w:r w:rsidR="005B6437" w:rsidRPr="007130B5">
        <w:rPr>
          <w:rFonts w:ascii="Franklin Gothic Book" w:hAnsi="Franklin Gothic Book"/>
          <w:lang w:eastAsia="ar-SA"/>
        </w:rPr>
        <w:t>нании себя связанной стороной «П</w:t>
      </w:r>
      <w:r w:rsidRPr="007130B5">
        <w:rPr>
          <w:rFonts w:ascii="Franklin Gothic Book" w:hAnsi="Franklin Gothic Book"/>
          <w:lang w:eastAsia="ar-SA"/>
        </w:rPr>
        <w:t>АО» НМТП».</w:t>
      </w:r>
    </w:p>
    <w:p w:rsidR="008C7622" w:rsidRDefault="005A15D0" w:rsidP="004D6406">
      <w:pPr>
        <w:rPr>
          <w:rFonts w:ascii="Franklin Gothic Book" w:hAnsi="Franklin Gothic Book"/>
          <w:lang w:eastAsia="ar-SA"/>
        </w:rPr>
      </w:pPr>
      <w:r w:rsidRPr="007130B5">
        <w:rPr>
          <w:rFonts w:ascii="Franklin Gothic Book" w:hAnsi="Franklin Gothic Book"/>
          <w:b/>
          <w:lang w:eastAsia="ar-SA"/>
        </w:rPr>
        <w:t xml:space="preserve">АНКЕТА </w:t>
      </w:r>
      <w:r w:rsidRPr="007130B5">
        <w:rPr>
          <w:rFonts w:ascii="Franklin Gothic Book" w:hAnsi="Franklin Gothic Book"/>
          <w:lang w:eastAsia="ar-SA"/>
        </w:rPr>
        <w:t xml:space="preserve">должна быть заполнена и </w:t>
      </w:r>
      <w:r w:rsidR="005B6437" w:rsidRPr="007130B5">
        <w:rPr>
          <w:rFonts w:ascii="Franklin Gothic Book" w:hAnsi="Franklin Gothic Book"/>
          <w:lang w:eastAsia="ar-SA"/>
        </w:rPr>
        <w:t>возвращена Поставщиком в адрес П</w:t>
      </w:r>
      <w:r w:rsidRPr="007130B5">
        <w:rPr>
          <w:rFonts w:ascii="Franklin Gothic Book" w:hAnsi="Franklin Gothic Book"/>
          <w:lang w:eastAsia="ar-SA"/>
        </w:rPr>
        <w:t>АО «НМТП».</w:t>
      </w:r>
    </w:p>
    <w:p w:rsidR="007130B5" w:rsidRDefault="007130B5" w:rsidP="004D6406">
      <w:pPr>
        <w:rPr>
          <w:rFonts w:ascii="Franklin Gothic Book" w:hAnsi="Franklin Gothic Book"/>
          <w:lang w:eastAsia="ar-SA"/>
        </w:rPr>
      </w:pPr>
    </w:p>
    <w:p w:rsidR="007130B5" w:rsidRDefault="007130B5" w:rsidP="004D6406">
      <w:pPr>
        <w:rPr>
          <w:rFonts w:ascii="Franklin Gothic Book" w:hAnsi="Franklin Gothic Book"/>
          <w:lang w:eastAsia="ar-SA"/>
        </w:rPr>
      </w:pPr>
    </w:p>
    <w:p w:rsidR="006E4248" w:rsidRPr="007130B5" w:rsidRDefault="00DE005B" w:rsidP="00E30A5F">
      <w:pPr>
        <w:pStyle w:val="afff6"/>
        <w:numPr>
          <w:ilvl w:val="0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bookmarkStart w:id="1" w:name="_Ref57322589"/>
      <w:bookmarkStart w:id="2" w:name="_Ref57322796"/>
      <w:bookmarkStart w:id="3" w:name="_Ref57322799"/>
      <w:bookmarkStart w:id="4" w:name="_Toc84821593"/>
      <w:bookmarkStart w:id="5" w:name="_Toc108584171"/>
      <w:bookmarkStart w:id="6" w:name="_Ref55280443"/>
      <w:bookmarkStart w:id="7" w:name="_Toc55285351"/>
      <w:bookmarkStart w:id="8" w:name="_Toc55305383"/>
      <w:bookmarkStart w:id="9" w:name="_Toc57314654"/>
      <w:bookmarkStart w:id="10" w:name="_Toc84821518"/>
      <w:r w:rsidRPr="007130B5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</w:t>
      </w:r>
      <w:bookmarkEnd w:id="1"/>
      <w:bookmarkEnd w:id="2"/>
      <w:bookmarkEnd w:id="3"/>
      <w:bookmarkEnd w:id="4"/>
      <w:bookmarkEnd w:id="5"/>
      <w:r w:rsidRPr="007130B5">
        <w:rPr>
          <w:rFonts w:ascii="Franklin Gothic Book" w:hAnsi="Franklin Gothic Book"/>
          <w:b/>
          <w:kern w:val="28"/>
        </w:rPr>
        <w:t xml:space="preserve">заявку на участие в </w:t>
      </w:r>
      <w:r w:rsidR="006E4248" w:rsidRPr="007130B5">
        <w:rPr>
          <w:rFonts w:ascii="Franklin Gothic Book" w:hAnsi="Franklin Gothic Book"/>
          <w:b/>
          <w:kern w:val="28"/>
        </w:rPr>
        <w:t>закупке</w:t>
      </w:r>
      <w:r w:rsidRPr="007130B5">
        <w:rPr>
          <w:rFonts w:ascii="Franklin Gothic Book" w:hAnsi="Franklin Gothic Book"/>
          <w:b/>
          <w:kern w:val="28"/>
        </w:rPr>
        <w:t>.</w:t>
      </w:r>
    </w:p>
    <w:p w:rsidR="000B65F6" w:rsidRPr="007130B5" w:rsidRDefault="00DE005B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  <w:b/>
          <w:kern w:val="28"/>
        </w:rPr>
        <w:t xml:space="preserve"> </w:t>
      </w:r>
      <w:bookmarkStart w:id="11" w:name="_Ref57323917"/>
      <w:bookmarkStart w:id="12" w:name="_Ref57323983"/>
      <w:bookmarkStart w:id="13" w:name="_Ref57324030"/>
      <w:bookmarkStart w:id="14" w:name="_Toc84821594"/>
      <w:bookmarkStart w:id="15" w:name="_Toc108584172"/>
      <w:r w:rsidR="006E4248" w:rsidRPr="007130B5"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="003D2450" w:rsidRPr="007130B5">
        <w:rPr>
          <w:rFonts w:ascii="Franklin Gothic Book" w:hAnsi="Franklin Gothic Book"/>
          <w:b/>
          <w:snapToGrid w:val="0"/>
        </w:rPr>
        <w:t xml:space="preserve">(форма </w:t>
      </w:r>
      <w:r w:rsidR="003D2450" w:rsidRPr="007130B5">
        <w:rPr>
          <w:rFonts w:ascii="Franklin Gothic Book" w:hAnsi="Franklin Gothic Book"/>
          <w:b/>
          <w:snapToGrid w:val="0"/>
        </w:rPr>
        <w:fldChar w:fldCharType="begin"/>
      </w:r>
      <w:r w:rsidR="003D2450" w:rsidRPr="007130B5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="003D2450" w:rsidRPr="007130B5">
        <w:rPr>
          <w:rFonts w:ascii="Franklin Gothic Book" w:hAnsi="Franklin Gothic Book"/>
          <w:b/>
          <w:snapToGrid w:val="0"/>
        </w:rPr>
        <w:fldChar w:fldCharType="separate"/>
      </w:r>
      <w:r w:rsidR="008815C9">
        <w:rPr>
          <w:rFonts w:ascii="Franklin Gothic Book" w:hAnsi="Franklin Gothic Book"/>
          <w:b/>
          <w:noProof/>
          <w:snapToGrid w:val="0"/>
        </w:rPr>
        <w:t>1</w:t>
      </w:r>
      <w:r w:rsidR="003D2450" w:rsidRPr="007130B5">
        <w:rPr>
          <w:rFonts w:ascii="Franklin Gothic Book" w:hAnsi="Franklin Gothic Book"/>
          <w:b/>
          <w:snapToGrid w:val="0"/>
        </w:rPr>
        <w:fldChar w:fldCharType="end"/>
      </w:r>
      <w:r w:rsidR="003D2450" w:rsidRPr="007130B5">
        <w:rPr>
          <w:rFonts w:ascii="Franklin Gothic Book" w:hAnsi="Franklin Gothic Book"/>
          <w:b/>
          <w:snapToGrid w:val="0"/>
        </w:rPr>
        <w:t>)</w:t>
      </w:r>
    </w:p>
    <w:p w:rsidR="000B65F6" w:rsidRPr="007130B5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0B65F6" w:rsidRPr="007130B5" w:rsidRDefault="000B65F6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Председателю Конкурсной комиссии </w:t>
      </w:r>
      <w:r w:rsidR="005B6437" w:rsidRPr="007130B5">
        <w:rPr>
          <w:rFonts w:ascii="Franklin Gothic Book" w:hAnsi="Franklin Gothic Book"/>
        </w:rPr>
        <w:t>П</w:t>
      </w:r>
      <w:r w:rsidRPr="007130B5">
        <w:rPr>
          <w:rFonts w:ascii="Franklin Gothic Book" w:hAnsi="Franklin Gothic Book"/>
        </w:rPr>
        <w:t xml:space="preserve">АО «НМТП» </w:t>
      </w:r>
    </w:p>
    <w:p w:rsidR="000B65F6" w:rsidRPr="007130B5" w:rsidRDefault="009E30CD" w:rsidP="000B65F6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proofErr w:type="spellStart"/>
      <w:r w:rsidRPr="007130B5">
        <w:rPr>
          <w:rFonts w:ascii="Franklin Gothic Book" w:hAnsi="Franklin Gothic Book"/>
        </w:rPr>
        <w:t>Батову</w:t>
      </w:r>
      <w:proofErr w:type="spellEnd"/>
      <w:r w:rsidRPr="007130B5">
        <w:rPr>
          <w:rFonts w:ascii="Franklin Gothic Book" w:hAnsi="Franklin Gothic Book"/>
        </w:rPr>
        <w:t xml:space="preserve"> С.Х.</w:t>
      </w:r>
    </w:p>
    <w:p w:rsidR="000B65F6" w:rsidRPr="007130B5" w:rsidRDefault="000B65F6" w:rsidP="00DB1DB3">
      <w:pPr>
        <w:numPr>
          <w:ilvl w:val="12"/>
          <w:numId w:val="0"/>
        </w:numPr>
        <w:rPr>
          <w:rFonts w:ascii="Franklin Gothic Book" w:hAnsi="Franklin Gothic Book"/>
        </w:rPr>
      </w:pPr>
    </w:p>
    <w:p w:rsidR="000B65F6" w:rsidRPr="007130B5" w:rsidRDefault="000B65F6" w:rsidP="00DB1DB3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7130B5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0B65F6" w:rsidRPr="007130B5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«_____»______________ года</w:t>
      </w:r>
    </w:p>
    <w:p w:rsidR="000B65F6" w:rsidRPr="007130B5" w:rsidRDefault="000B65F6" w:rsidP="000B65F6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№________________________</w:t>
      </w:r>
    </w:p>
    <w:p w:rsidR="000B65F6" w:rsidRPr="007130B5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0B65F6" w:rsidRPr="007130B5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Изучив извещение о закупке и </w:t>
      </w:r>
      <w:proofErr w:type="gramStart"/>
      <w:r w:rsidRPr="007130B5">
        <w:rPr>
          <w:rFonts w:ascii="Franklin Gothic Book" w:hAnsi="Franklin Gothic Book"/>
        </w:rPr>
        <w:t>документацию</w:t>
      </w:r>
      <w:proofErr w:type="gramEnd"/>
      <w:r w:rsidRPr="007130B5">
        <w:rPr>
          <w:rFonts w:ascii="Franklin Gothic Book" w:hAnsi="Franklin Gothic Book"/>
        </w:rPr>
        <w:t xml:space="preserve"> о закупке, и принимая установленные в них тр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 xml:space="preserve">бования и условия закупки, включая все условия заключаемого по результатам запроса </w:t>
      </w:r>
      <w:r w:rsidR="00391AB4" w:rsidRPr="007130B5">
        <w:rPr>
          <w:rFonts w:ascii="Franklin Gothic Book" w:hAnsi="Franklin Gothic Book"/>
        </w:rPr>
        <w:t>кот</w:t>
      </w:r>
      <w:r w:rsidR="00391AB4" w:rsidRPr="007130B5">
        <w:rPr>
          <w:rFonts w:ascii="Franklin Gothic Book" w:hAnsi="Franklin Gothic Book"/>
        </w:rPr>
        <w:t>и</w:t>
      </w:r>
      <w:r w:rsidR="00391AB4" w:rsidRPr="007130B5">
        <w:rPr>
          <w:rFonts w:ascii="Franklin Gothic Book" w:hAnsi="Franklin Gothic Book"/>
        </w:rPr>
        <w:t>ровок</w:t>
      </w:r>
      <w:r w:rsidRPr="007130B5">
        <w:rPr>
          <w:rFonts w:ascii="Franklin Gothic Book" w:hAnsi="Franklin Gothic Book"/>
        </w:rPr>
        <w:t xml:space="preserve"> договора, мы</w:t>
      </w:r>
    </w:p>
    <w:p w:rsidR="000B65F6" w:rsidRPr="007130B5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________________________________________________________________________</w:t>
      </w:r>
    </w:p>
    <w:p w:rsidR="000B65F6" w:rsidRPr="007130B5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0B65F6" w:rsidRPr="007130B5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предлагаем заключить договор на условиях, установленных в документации о закупке </w:t>
      </w:r>
    </w:p>
    <w:p w:rsidR="000B65F6" w:rsidRPr="007130B5" w:rsidRDefault="000B65F6" w:rsidP="000B65F6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________________________________________________________________________</w:t>
      </w:r>
    </w:p>
    <w:p w:rsidR="000B65F6" w:rsidRPr="007130B5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в соответствии с коммерческим  предложением</w:t>
      </w:r>
      <w:proofErr w:type="gramStart"/>
      <w:r w:rsidRPr="007130B5">
        <w:rPr>
          <w:rFonts w:ascii="Franklin Gothic Book" w:hAnsi="Franklin Gothic Book"/>
        </w:rPr>
        <w:t xml:space="preserve"> ,</w:t>
      </w:r>
      <w:proofErr w:type="gramEnd"/>
      <w:r w:rsidRPr="007130B5">
        <w:rPr>
          <w:rFonts w:ascii="Franklin Gothic Book" w:hAnsi="Franklin Gothic Book"/>
        </w:rPr>
        <w:t xml:space="preserve"> являющимся неотъемлемым приложением к настоящей заявке на участие в закупке на общую сумму </w:t>
      </w:r>
    </w:p>
    <w:p w:rsidR="000B65F6" w:rsidRPr="007130B5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________________________________________________________________________</w:t>
      </w:r>
    </w:p>
    <w:p w:rsidR="000B65F6" w:rsidRPr="007130B5" w:rsidRDefault="000B65F6" w:rsidP="000B65F6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 xml:space="preserve">(общая стоимость </w:t>
      </w:r>
      <w:r w:rsidR="006479C0" w:rsidRPr="007130B5">
        <w:rPr>
          <w:rFonts w:ascii="Franklin Gothic Book" w:hAnsi="Franklin Gothic Book"/>
          <w:vertAlign w:val="superscript"/>
        </w:rPr>
        <w:t>товара</w:t>
      </w:r>
      <w:r w:rsidRPr="007130B5">
        <w:rPr>
          <w:rFonts w:ascii="Franklin Gothic Book" w:hAnsi="Franklin Gothic Book"/>
          <w:vertAlign w:val="superscript"/>
        </w:rPr>
        <w:t xml:space="preserve">; </w:t>
      </w:r>
      <w:r w:rsidR="00574426">
        <w:rPr>
          <w:rFonts w:ascii="Franklin Gothic Book" w:hAnsi="Franklin Gothic Book"/>
          <w:vertAlign w:val="superscript"/>
        </w:rPr>
        <w:t>евро</w:t>
      </w:r>
      <w:r w:rsidRPr="007130B5">
        <w:rPr>
          <w:rFonts w:ascii="Franklin Gothic Book" w:hAnsi="Franklin Gothic Book"/>
          <w:vertAlign w:val="superscript"/>
        </w:rPr>
        <w:t xml:space="preserve"> с учетом НДС/без НДС)</w:t>
      </w:r>
    </w:p>
    <w:p w:rsidR="000B65F6" w:rsidRPr="007130B5" w:rsidRDefault="000B65F6" w:rsidP="00BE57B1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________________________________________________________________________</w:t>
      </w:r>
    </w:p>
    <w:p w:rsidR="000B65F6" w:rsidRPr="007130B5" w:rsidRDefault="000B65F6" w:rsidP="00BE57B1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 xml:space="preserve">(срок </w:t>
      </w:r>
      <w:r w:rsidR="00C97B4E" w:rsidRPr="007130B5">
        <w:rPr>
          <w:rFonts w:ascii="Franklin Gothic Book" w:hAnsi="Franklin Gothic Book"/>
          <w:vertAlign w:val="superscript"/>
        </w:rPr>
        <w:t>поставки</w:t>
      </w:r>
      <w:r w:rsidRPr="007130B5">
        <w:rPr>
          <w:rFonts w:ascii="Franklin Gothic Book" w:hAnsi="Franklin Gothic Book"/>
          <w:vertAlign w:val="superscript"/>
        </w:rPr>
        <w:t xml:space="preserve">, </w:t>
      </w:r>
      <w:r w:rsidR="00CE3BDA">
        <w:rPr>
          <w:rFonts w:ascii="Franklin Gothic Book" w:hAnsi="Franklin Gothic Book"/>
          <w:vertAlign w:val="superscript"/>
        </w:rPr>
        <w:t>календарных</w:t>
      </w:r>
      <w:r w:rsidR="007130B5">
        <w:rPr>
          <w:rFonts w:ascii="Franklin Gothic Book" w:hAnsi="Franklin Gothic Book"/>
          <w:vertAlign w:val="superscript"/>
        </w:rPr>
        <w:t xml:space="preserve"> </w:t>
      </w:r>
      <w:r w:rsidR="00097C4F" w:rsidRPr="007130B5">
        <w:rPr>
          <w:rFonts w:ascii="Franklin Gothic Book" w:hAnsi="Franklin Gothic Book"/>
          <w:vertAlign w:val="superscript"/>
        </w:rPr>
        <w:t xml:space="preserve"> </w:t>
      </w:r>
      <w:r w:rsidR="002D56C1" w:rsidRPr="007130B5">
        <w:rPr>
          <w:rFonts w:ascii="Franklin Gothic Book" w:hAnsi="Franklin Gothic Book"/>
          <w:vertAlign w:val="superscript"/>
        </w:rPr>
        <w:t>дней</w:t>
      </w:r>
      <w:r w:rsidRPr="007130B5">
        <w:rPr>
          <w:rFonts w:ascii="Franklin Gothic Book" w:hAnsi="Franklin Gothic Book"/>
          <w:vertAlign w:val="superscript"/>
        </w:rPr>
        <w:t>)</w:t>
      </w:r>
    </w:p>
    <w:p w:rsidR="00CE3BDA" w:rsidRPr="007130B5" w:rsidRDefault="00CE3BDA" w:rsidP="00CE3BDA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________________________________________________________________________</w:t>
      </w:r>
    </w:p>
    <w:p w:rsidR="00CE3BDA" w:rsidRPr="007130B5" w:rsidRDefault="00CE3BDA" w:rsidP="00CE3BDA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(гарантийный период</w:t>
      </w:r>
      <w:r w:rsidRPr="007130B5">
        <w:rPr>
          <w:rFonts w:ascii="Franklin Gothic Book" w:hAnsi="Franklin Gothic Book"/>
          <w:vertAlign w:val="superscript"/>
        </w:rPr>
        <w:t xml:space="preserve">, </w:t>
      </w:r>
      <w:r>
        <w:rPr>
          <w:rFonts w:ascii="Franklin Gothic Book" w:hAnsi="Franklin Gothic Book"/>
          <w:vertAlign w:val="superscript"/>
        </w:rPr>
        <w:t>месяцев</w:t>
      </w:r>
      <w:r w:rsidRPr="007130B5">
        <w:rPr>
          <w:rFonts w:ascii="Franklin Gothic Book" w:hAnsi="Franklin Gothic Book"/>
          <w:vertAlign w:val="superscript"/>
        </w:rPr>
        <w:t>)</w:t>
      </w:r>
    </w:p>
    <w:p w:rsidR="00632A47" w:rsidRPr="007130B5" w:rsidRDefault="00632A47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Настоящей заявкой подтверждаем, что: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1) </w:t>
      </w:r>
      <w:r w:rsidRPr="007130B5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7130B5">
        <w:rPr>
          <w:rFonts w:ascii="Franklin Gothic Book" w:hAnsi="Franklin Gothic Book"/>
        </w:rPr>
        <w:t xml:space="preserve"> </w:t>
      </w:r>
      <w:proofErr w:type="gramStart"/>
      <w:r w:rsidRPr="007130B5">
        <w:rPr>
          <w:rFonts w:ascii="Franklin Gothic Book" w:hAnsi="Franklin Gothic Book"/>
          <w:i/>
        </w:rPr>
        <w:t>является</w:t>
      </w:r>
      <w:proofErr w:type="gramEnd"/>
      <w:r w:rsidRPr="007130B5">
        <w:rPr>
          <w:rFonts w:ascii="Franklin Gothic Book" w:hAnsi="Franklin Gothic Book"/>
          <w:i/>
        </w:rPr>
        <w:t>/не является (необходимо в</w:t>
      </w:r>
      <w:r w:rsidRPr="007130B5">
        <w:rPr>
          <w:rFonts w:ascii="Franklin Gothic Book" w:hAnsi="Franklin Gothic Book"/>
          <w:i/>
        </w:rPr>
        <w:t>ы</w:t>
      </w:r>
      <w:r w:rsidRPr="007130B5">
        <w:rPr>
          <w:rFonts w:ascii="Franklin Gothic Book" w:hAnsi="Franklin Gothic Book"/>
          <w:i/>
        </w:rPr>
        <w:t xml:space="preserve">брать из предложенных вариантов) субъектом малого/среднего </w:t>
      </w:r>
      <w:r w:rsidRPr="007130B5">
        <w:rPr>
          <w:rFonts w:ascii="Franklin Gothic Book" w:hAnsi="Franklin Gothic Book"/>
        </w:rPr>
        <w:t xml:space="preserve"> предпринимательства в соо</w:t>
      </w:r>
      <w:r w:rsidRPr="007130B5">
        <w:rPr>
          <w:rFonts w:ascii="Franklin Gothic Book" w:hAnsi="Franklin Gothic Book"/>
        </w:rPr>
        <w:t>т</w:t>
      </w:r>
      <w:r w:rsidRPr="007130B5">
        <w:rPr>
          <w:rFonts w:ascii="Franklin Gothic Book" w:hAnsi="Franklin Gothic Book"/>
        </w:rPr>
        <w:t>ветствии с Федеральный закон Российской Федерации от 24 июля 2007 г. N 209-ФЗ «О разв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тии малого и среднего предпринимательства в Российской Федерации.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2) (</w:t>
      </w:r>
      <w:r w:rsidRPr="007130B5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7130B5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конодательством РФ к организациям, осуществляющим поставку, выполняющим работы (ок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зывающим услуги) по предмету закупки;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3) </w:t>
      </w:r>
      <w:proofErr w:type="gramStart"/>
      <w:r w:rsidRPr="007130B5">
        <w:rPr>
          <w:rFonts w:ascii="Franklin Gothic Book" w:hAnsi="Franklin Gothic Book"/>
        </w:rPr>
        <w:t>против</w:t>
      </w:r>
      <w:proofErr w:type="gramEnd"/>
      <w:r w:rsidRPr="007130B5">
        <w:rPr>
          <w:rFonts w:ascii="Franklin Gothic Book" w:hAnsi="Franklin Gothic Book"/>
        </w:rPr>
        <w:t xml:space="preserve"> (</w:t>
      </w:r>
      <w:r w:rsidRPr="007130B5">
        <w:rPr>
          <w:rFonts w:ascii="Franklin Gothic Book" w:hAnsi="Franklin Gothic Book"/>
          <w:i/>
          <w:u w:val="single"/>
        </w:rPr>
        <w:t xml:space="preserve">указывается </w:t>
      </w:r>
      <w:proofErr w:type="gramStart"/>
      <w:r w:rsidRPr="007130B5">
        <w:rPr>
          <w:rFonts w:ascii="Franklin Gothic Book" w:hAnsi="Franklin Gothic Book"/>
          <w:i/>
          <w:u w:val="single"/>
        </w:rPr>
        <w:t>наименование</w:t>
      </w:r>
      <w:proofErr w:type="gramEnd"/>
      <w:r w:rsidRPr="007130B5">
        <w:rPr>
          <w:rFonts w:ascii="Franklin Gothic Book" w:hAnsi="Franklin Gothic Book"/>
          <w:i/>
          <w:u w:val="single"/>
        </w:rPr>
        <w:t xml:space="preserve"> участника закупки) </w:t>
      </w:r>
      <w:r w:rsidRPr="007130B5">
        <w:rPr>
          <w:rFonts w:ascii="Franklin Gothic Book" w:hAnsi="Franklin Gothic Book"/>
        </w:rPr>
        <w:t>не проводится процедура ли</w:t>
      </w:r>
      <w:r w:rsidRPr="007130B5">
        <w:rPr>
          <w:rFonts w:ascii="Franklin Gothic Book" w:hAnsi="Franklin Gothic Book"/>
        </w:rPr>
        <w:t>к</w:t>
      </w:r>
      <w:r w:rsidRPr="007130B5">
        <w:rPr>
          <w:rFonts w:ascii="Franklin Gothic Book" w:hAnsi="Franklin Gothic Book"/>
        </w:rPr>
        <w:t>видации, отсутствует решения арбитражного суда о признании (</w:t>
      </w:r>
      <w:r w:rsidRPr="007130B5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7130B5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4) деятельность (</w:t>
      </w:r>
      <w:r w:rsidRPr="007130B5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7130B5">
        <w:rPr>
          <w:rFonts w:ascii="Franklin Gothic Book" w:hAnsi="Franklin Gothic Book"/>
        </w:rPr>
        <w:t>не приостановлена в п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рядке, предусмотренном Кодексом Российской Федерации об административных правонар</w:t>
      </w:r>
      <w:r w:rsidRPr="007130B5">
        <w:rPr>
          <w:rFonts w:ascii="Franklin Gothic Book" w:hAnsi="Franklin Gothic Book"/>
        </w:rPr>
        <w:t>у</w:t>
      </w:r>
      <w:r w:rsidRPr="007130B5">
        <w:rPr>
          <w:rFonts w:ascii="Franklin Gothic Book" w:hAnsi="Franklin Gothic Book"/>
        </w:rPr>
        <w:t>шениях на дату подачи заявки на участие в закупке;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7130B5">
        <w:rPr>
          <w:rFonts w:ascii="Franklin Gothic Book" w:hAnsi="Franklin Gothic Book"/>
        </w:rPr>
        <w:t>5) у (</w:t>
      </w:r>
      <w:r w:rsidRPr="007130B5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7130B5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</w:t>
      </w:r>
      <w:r w:rsidRPr="007130B5">
        <w:rPr>
          <w:rFonts w:ascii="Franklin Gothic Book" w:hAnsi="Franklin Gothic Book"/>
        </w:rPr>
        <w:t>с</w:t>
      </w:r>
      <w:r w:rsidRPr="007130B5">
        <w:rPr>
          <w:rFonts w:ascii="Franklin Gothic Book" w:hAnsi="Franklin Gothic Book"/>
        </w:rPr>
        <w:t>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</w:t>
      </w:r>
      <w:r w:rsidRPr="007130B5">
        <w:rPr>
          <w:rFonts w:ascii="Franklin Gothic Book" w:hAnsi="Franklin Gothic Book"/>
        </w:rPr>
        <w:t>й</w:t>
      </w:r>
      <w:r w:rsidRPr="007130B5">
        <w:rPr>
          <w:rFonts w:ascii="Franklin Gothic Book" w:hAnsi="Franklin Gothic Book"/>
        </w:rPr>
        <w:t>ской Федерации, по которым имеется вступившее в законную силу решение суда</w:t>
      </w:r>
      <w:proofErr w:type="gramEnd"/>
      <w:r w:rsidRPr="007130B5">
        <w:rPr>
          <w:rFonts w:ascii="Franklin Gothic Book" w:hAnsi="Franklin Gothic Book"/>
        </w:rPr>
        <w:t xml:space="preserve"> о признании обязанности </w:t>
      </w:r>
      <w:proofErr w:type="gramStart"/>
      <w:r w:rsidRPr="007130B5">
        <w:rPr>
          <w:rFonts w:ascii="Franklin Gothic Book" w:hAnsi="Franklin Gothic Book"/>
        </w:rPr>
        <w:t>заявителя</w:t>
      </w:r>
      <w:proofErr w:type="gramEnd"/>
      <w:r w:rsidRPr="007130B5">
        <w:rPr>
          <w:rFonts w:ascii="Franklin Gothic Book" w:hAnsi="Franklin Gothic Book"/>
        </w:rPr>
        <w:t xml:space="preserve">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совой стоимости активов (</w:t>
      </w:r>
      <w:r w:rsidRPr="007130B5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7130B5">
        <w:rPr>
          <w:rFonts w:ascii="Franklin Gothic Book" w:hAnsi="Franklin Gothic Book"/>
        </w:rPr>
        <w:t>, по данным бухга</w:t>
      </w:r>
      <w:r w:rsidRPr="007130B5">
        <w:rPr>
          <w:rFonts w:ascii="Franklin Gothic Book" w:hAnsi="Franklin Gothic Book"/>
        </w:rPr>
        <w:t>л</w:t>
      </w:r>
      <w:r w:rsidRPr="007130B5">
        <w:rPr>
          <w:rFonts w:ascii="Franklin Gothic Book" w:hAnsi="Franklin Gothic Book"/>
        </w:rPr>
        <w:t>терской отчетности за последний отчетный период;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16" w:name="_Toc368410061"/>
      <w:bookmarkStart w:id="17" w:name="_Toc368410980"/>
      <w:proofErr w:type="gramStart"/>
      <w:r w:rsidRPr="007130B5">
        <w:rPr>
          <w:rFonts w:ascii="Franklin Gothic Book" w:hAnsi="Franklin Gothic Book"/>
        </w:rPr>
        <w:t>6) отсутствует у руководителя, членов коллегиального исполнительного органа и/или главн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 xml:space="preserve">го бухгалтера </w:t>
      </w:r>
      <w:r w:rsidRPr="007130B5">
        <w:rPr>
          <w:rFonts w:ascii="Franklin Gothic Book" w:hAnsi="Franklin Gothic Book"/>
          <w:i/>
        </w:rPr>
        <w:t>(</w:t>
      </w:r>
      <w:r w:rsidRPr="007130B5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7130B5">
        <w:rPr>
          <w:rFonts w:ascii="Franklin Gothic Book" w:hAnsi="Franklin Gothic Book"/>
          <w:i/>
        </w:rPr>
        <w:t>)</w:t>
      </w:r>
      <w:r w:rsidRPr="007130B5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</w:t>
      </w:r>
      <w:r w:rsidRPr="007130B5">
        <w:rPr>
          <w:rFonts w:ascii="Franklin Gothic Book" w:hAnsi="Franklin Gothic Book"/>
        </w:rPr>
        <w:t>к</w:t>
      </w:r>
      <w:r w:rsidRPr="007130B5">
        <w:rPr>
          <w:rFonts w:ascii="Franklin Gothic Book" w:hAnsi="Franklin Gothic Book"/>
        </w:rPr>
        <w:t>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</w:t>
      </w:r>
      <w:r w:rsidRPr="007130B5">
        <w:rPr>
          <w:rFonts w:ascii="Franklin Gothic Book" w:hAnsi="Franklin Gothic Book"/>
        </w:rPr>
        <w:t>я</w:t>
      </w:r>
      <w:r w:rsidRPr="007130B5">
        <w:rPr>
          <w:rFonts w:ascii="Franklin Gothic Book" w:hAnsi="Franklin Gothic Book"/>
        </w:rPr>
        <w:t>заны с поставкой товара, выполнением работы, оказанием</w:t>
      </w:r>
      <w:proofErr w:type="gramEnd"/>
      <w:r w:rsidRPr="007130B5">
        <w:rPr>
          <w:rFonts w:ascii="Franklin Gothic Book" w:hAnsi="Franklin Gothic Book"/>
        </w:rPr>
        <w:t xml:space="preserve"> услуги, </w:t>
      </w:r>
      <w:proofErr w:type="gramStart"/>
      <w:r w:rsidRPr="007130B5">
        <w:rPr>
          <w:rFonts w:ascii="Franklin Gothic Book" w:hAnsi="Franklin Gothic Book"/>
        </w:rPr>
        <w:t>являющихся</w:t>
      </w:r>
      <w:proofErr w:type="gramEnd"/>
      <w:r w:rsidRPr="007130B5">
        <w:rPr>
          <w:rFonts w:ascii="Franklin Gothic Book" w:hAnsi="Franklin Gothic Book"/>
        </w:rPr>
        <w:t xml:space="preserve"> объектом ос</w:t>
      </w:r>
      <w:r w:rsidRPr="007130B5">
        <w:rPr>
          <w:rFonts w:ascii="Franklin Gothic Book" w:hAnsi="Franklin Gothic Book"/>
        </w:rPr>
        <w:t>у</w:t>
      </w:r>
      <w:r w:rsidRPr="007130B5">
        <w:rPr>
          <w:rFonts w:ascii="Franklin Gothic Book" w:hAnsi="Franklin Gothic Book"/>
        </w:rPr>
        <w:t>ществляемой закупки, и административного наказания в виде дисквалификации</w:t>
      </w:r>
      <w:bookmarkEnd w:id="16"/>
      <w:bookmarkEnd w:id="17"/>
      <w:r w:rsidRPr="007130B5">
        <w:rPr>
          <w:rFonts w:ascii="Franklin Gothic Book" w:hAnsi="Franklin Gothic Book"/>
        </w:rPr>
        <w:t>;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7) отсутствие в отношении </w:t>
      </w:r>
      <w:r w:rsidRPr="007130B5">
        <w:rPr>
          <w:rFonts w:ascii="Franklin Gothic Book" w:hAnsi="Franklin Gothic Book"/>
          <w:i/>
        </w:rPr>
        <w:t>(</w:t>
      </w:r>
      <w:r w:rsidRPr="007130B5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7130B5">
        <w:rPr>
          <w:rFonts w:ascii="Franklin Gothic Book" w:hAnsi="Franklin Gothic Book"/>
          <w:i/>
        </w:rPr>
        <w:t>)</w:t>
      </w:r>
      <w:r w:rsidRPr="007130B5">
        <w:rPr>
          <w:rFonts w:ascii="Franklin Gothic Book" w:hAnsi="Franklin Gothic Book"/>
        </w:rPr>
        <w:t>, его учредит</w:t>
      </w:r>
      <w:r w:rsidRPr="007130B5">
        <w:rPr>
          <w:rFonts w:ascii="Franklin Gothic Book" w:hAnsi="Franklin Gothic Book"/>
        </w:rPr>
        <w:t>е</w:t>
      </w:r>
      <w:r w:rsidRPr="007130B5">
        <w:rPr>
          <w:rFonts w:ascii="Franklin Gothic Book" w:hAnsi="Franklin Gothic Book"/>
        </w:rPr>
        <w:t>лей и руководителей возбужденных уголовных дел по основаниям, связанным с произво</w:t>
      </w:r>
      <w:r w:rsidRPr="007130B5">
        <w:rPr>
          <w:rFonts w:ascii="Franklin Gothic Book" w:hAnsi="Franklin Gothic Book"/>
        </w:rPr>
        <w:t>д</w:t>
      </w:r>
      <w:r w:rsidRPr="007130B5">
        <w:rPr>
          <w:rFonts w:ascii="Franklin Gothic Book" w:hAnsi="Franklin Gothic Book"/>
        </w:rPr>
        <w:t>ственной деятельностью, имеющей отношение к предмету закупки;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proofErr w:type="gramStart"/>
      <w:r w:rsidRPr="007130B5">
        <w:rPr>
          <w:rFonts w:ascii="Franklin Gothic Book" w:hAnsi="Franklin Gothic Book"/>
        </w:rPr>
        <w:t xml:space="preserve">8) у </w:t>
      </w:r>
      <w:r w:rsidRPr="007130B5">
        <w:rPr>
          <w:rFonts w:ascii="Franklin Gothic Book" w:hAnsi="Franklin Gothic Book"/>
          <w:i/>
        </w:rPr>
        <w:t>(</w:t>
      </w:r>
      <w:r w:rsidRPr="007130B5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7130B5">
        <w:rPr>
          <w:rFonts w:ascii="Franklin Gothic Book" w:hAnsi="Franklin Gothic Book"/>
          <w:i/>
        </w:rPr>
        <w:t>)</w:t>
      </w:r>
      <w:r w:rsidRPr="007130B5">
        <w:rPr>
          <w:rFonts w:ascii="Franklin Gothic Book" w:hAnsi="Franklin Gothic Book"/>
        </w:rPr>
        <w:t xml:space="preserve"> отсутствуют</w:t>
      </w:r>
      <w:r w:rsidRPr="007130B5">
        <w:rPr>
          <w:rFonts w:ascii="Franklin Gothic Book" w:hAnsi="Franklin Gothic Book"/>
          <w:b/>
          <w:bCs/>
        </w:rPr>
        <w:t xml:space="preserve"> </w:t>
      </w:r>
      <w:r w:rsidRPr="007130B5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вых требований, по которым участник закупки выступал ответчиком перед организатором 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купки или заказчиком, а так же</w:t>
      </w:r>
      <w:r w:rsidRPr="007130B5">
        <w:rPr>
          <w:rFonts w:ascii="Franklin Gothic Book" w:hAnsi="Franklin Gothic Book"/>
          <w:bCs/>
        </w:rPr>
        <w:t xml:space="preserve"> </w:t>
      </w:r>
      <w:r w:rsidRPr="007130B5">
        <w:rPr>
          <w:rFonts w:ascii="Franklin Gothic Book" w:hAnsi="Franklin Gothic Book"/>
          <w:i/>
        </w:rPr>
        <w:t>отсутствует</w:t>
      </w:r>
      <w:r w:rsidRPr="007130B5">
        <w:rPr>
          <w:rFonts w:ascii="Franklin Gothic Book" w:hAnsi="Franklin Gothic Book"/>
          <w:bCs/>
        </w:rPr>
        <w:t xml:space="preserve"> кредиторская задолженность</w:t>
      </w:r>
      <w:r w:rsidRPr="007130B5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  <w:proofErr w:type="gramEnd"/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тельно выставляться не будут;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</w:rPr>
        <w:t xml:space="preserve">10) вся представленная информация </w:t>
      </w:r>
      <w:r w:rsidRPr="007130B5">
        <w:rPr>
          <w:rFonts w:ascii="Franklin Gothic Book" w:hAnsi="Franklin Gothic Book"/>
          <w:i/>
        </w:rPr>
        <w:t>(</w:t>
      </w:r>
      <w:r w:rsidRPr="007130B5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7130B5">
        <w:rPr>
          <w:rFonts w:ascii="Franklin Gothic Book" w:hAnsi="Franklin Gothic Book"/>
          <w:i/>
        </w:rPr>
        <w:t>)</w:t>
      </w:r>
      <w:r w:rsidRPr="007130B5">
        <w:rPr>
          <w:rFonts w:ascii="Franklin Gothic Book" w:hAnsi="Franklin Gothic Book"/>
        </w:rPr>
        <w:t xml:space="preserve"> я</w:t>
      </w:r>
      <w:r w:rsidRPr="007130B5">
        <w:rPr>
          <w:rFonts w:ascii="Franklin Gothic Book" w:hAnsi="Franklin Gothic Book"/>
        </w:rPr>
        <w:t>в</w:t>
      </w:r>
      <w:r w:rsidRPr="007130B5">
        <w:rPr>
          <w:rFonts w:ascii="Franklin Gothic Book" w:hAnsi="Franklin Gothic Book"/>
        </w:rPr>
        <w:t>ляется достоверной и подтверждаем право организатора закупки запрашивать в уполномоче</w:t>
      </w:r>
      <w:r w:rsidRPr="007130B5">
        <w:rPr>
          <w:rFonts w:ascii="Franklin Gothic Book" w:hAnsi="Franklin Gothic Book"/>
        </w:rPr>
        <w:t>н</w:t>
      </w:r>
      <w:r w:rsidRPr="007130B5">
        <w:rPr>
          <w:rFonts w:ascii="Franklin Gothic Book" w:hAnsi="Franklin Gothic Book"/>
        </w:rPr>
        <w:t>ных государственных органах власти любую информацию, уточняющую представленные нами сведения;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11) если по итогам проведения закупки с </w:t>
      </w:r>
      <w:r w:rsidRPr="007130B5">
        <w:rPr>
          <w:rFonts w:ascii="Franklin Gothic Book" w:hAnsi="Franklin Gothic Book"/>
          <w:i/>
        </w:rPr>
        <w:t>(</w:t>
      </w:r>
      <w:r w:rsidRPr="007130B5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7130B5">
        <w:rPr>
          <w:rFonts w:ascii="Franklin Gothic Book" w:hAnsi="Franklin Gothic Book"/>
          <w:i/>
        </w:rPr>
        <w:t>)</w:t>
      </w:r>
      <w:r w:rsidRPr="007130B5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12) если заявке на участие в закупке </w:t>
      </w:r>
      <w:r w:rsidRPr="007130B5">
        <w:rPr>
          <w:rFonts w:ascii="Franklin Gothic Book" w:hAnsi="Franklin Gothic Book"/>
          <w:i/>
        </w:rPr>
        <w:t>(</w:t>
      </w:r>
      <w:r w:rsidRPr="007130B5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7130B5">
        <w:rPr>
          <w:rFonts w:ascii="Franklin Gothic Book" w:hAnsi="Franklin Gothic Book"/>
          <w:i/>
        </w:rPr>
        <w:t>)</w:t>
      </w:r>
      <w:r w:rsidRPr="007130B5">
        <w:rPr>
          <w:rFonts w:ascii="Franklin Gothic Book" w:hAnsi="Franklin Gothic Book"/>
        </w:rPr>
        <w:t xml:space="preserve"> б</w:t>
      </w:r>
      <w:r w:rsidRPr="007130B5">
        <w:rPr>
          <w:rFonts w:ascii="Franklin Gothic Book" w:hAnsi="Franklin Gothic Book"/>
        </w:rPr>
        <w:t>у</w:t>
      </w:r>
      <w:r w:rsidRPr="007130B5">
        <w:rPr>
          <w:rFonts w:ascii="Franklin Gothic Book" w:hAnsi="Franklin Gothic Book"/>
        </w:rPr>
        <w:t>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кументации о закупке на условиях, указанных в настоящей заявке на участие в закупке;</w:t>
      </w:r>
    </w:p>
    <w:p w:rsidR="000B65F6" w:rsidRPr="007130B5" w:rsidRDefault="00492DF5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13</w:t>
      </w:r>
      <w:r w:rsidR="000B65F6" w:rsidRPr="007130B5">
        <w:rPr>
          <w:rFonts w:ascii="Franklin Gothic Book" w:hAnsi="Franklin Gothic Book"/>
        </w:rPr>
        <w:t>) в случае объявления закупки несостоявшейся, либо отклонения заявки на участие в з</w:t>
      </w:r>
      <w:r w:rsidR="000B65F6" w:rsidRPr="007130B5">
        <w:rPr>
          <w:rFonts w:ascii="Franklin Gothic Book" w:hAnsi="Franklin Gothic Book"/>
        </w:rPr>
        <w:t>а</w:t>
      </w:r>
      <w:r w:rsidR="000B65F6" w:rsidRPr="007130B5">
        <w:rPr>
          <w:rFonts w:ascii="Franklin Gothic Book" w:hAnsi="Franklin Gothic Book"/>
        </w:rPr>
        <w:t xml:space="preserve">купке </w:t>
      </w:r>
      <w:r w:rsidR="000B65F6" w:rsidRPr="007130B5">
        <w:rPr>
          <w:rFonts w:ascii="Franklin Gothic Book" w:hAnsi="Franklin Gothic Book"/>
          <w:i/>
        </w:rPr>
        <w:t>(</w:t>
      </w:r>
      <w:r w:rsidR="000B65F6" w:rsidRPr="007130B5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="000B65F6" w:rsidRPr="007130B5">
        <w:rPr>
          <w:rFonts w:ascii="Franklin Gothic Book" w:hAnsi="Franklin Gothic Book"/>
          <w:i/>
        </w:rPr>
        <w:t>)</w:t>
      </w:r>
      <w:r w:rsidR="000B65F6" w:rsidRPr="007130B5">
        <w:rPr>
          <w:rFonts w:ascii="Franklin Gothic Book" w:hAnsi="Franklin Gothic Book"/>
        </w:rPr>
        <w:t xml:space="preserve"> </w:t>
      </w:r>
      <w:proofErr w:type="gramStart"/>
      <w:r w:rsidR="000B65F6" w:rsidRPr="007130B5">
        <w:rPr>
          <w:rFonts w:ascii="Franklin Gothic Book" w:hAnsi="Franklin Gothic Book"/>
        </w:rPr>
        <w:t>в</w:t>
      </w:r>
      <w:proofErr w:type="gramEnd"/>
      <w:r w:rsidR="000B65F6" w:rsidRPr="007130B5">
        <w:rPr>
          <w:rFonts w:ascii="Franklin Gothic Book" w:hAnsi="Franklin Gothic Book"/>
        </w:rPr>
        <w:t xml:space="preserve"> </w:t>
      </w:r>
      <w:proofErr w:type="gramStart"/>
      <w:r w:rsidR="000B65F6" w:rsidRPr="007130B5">
        <w:rPr>
          <w:rFonts w:ascii="Franklin Gothic Book" w:hAnsi="Franklin Gothic Book"/>
        </w:rPr>
        <w:t>вследствие</w:t>
      </w:r>
      <w:proofErr w:type="gramEnd"/>
      <w:r w:rsidR="000B65F6" w:rsidRPr="007130B5">
        <w:rPr>
          <w:rFonts w:ascii="Franklin Gothic Book" w:hAnsi="Franklin Gothic Book"/>
        </w:rPr>
        <w:t xml:space="preserve"> ее несоответствия треб</w:t>
      </w:r>
      <w:r w:rsidR="000B65F6" w:rsidRPr="007130B5">
        <w:rPr>
          <w:rFonts w:ascii="Franklin Gothic Book" w:hAnsi="Franklin Gothic Book"/>
        </w:rPr>
        <w:t>о</w:t>
      </w:r>
      <w:r w:rsidR="000B65F6" w:rsidRPr="007130B5">
        <w:rPr>
          <w:rFonts w:ascii="Franklin Gothic Book" w:hAnsi="Franklin Gothic Book"/>
        </w:rPr>
        <w:t>ваниям документации о закупке, мы не будем иметь претензий к организатору закупки.</w:t>
      </w:r>
    </w:p>
    <w:p w:rsidR="00DF242A" w:rsidRPr="007130B5" w:rsidRDefault="00DF242A" w:rsidP="00DF242A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b/>
          <w:bCs/>
        </w:rPr>
      </w:pPr>
      <w:r w:rsidRPr="007130B5">
        <w:rPr>
          <w:rFonts w:ascii="Franklin Gothic Book" w:hAnsi="Franklin Gothic Book"/>
        </w:rPr>
        <w:t xml:space="preserve">14)подтверждаем, что у </w:t>
      </w:r>
      <w:r w:rsidRPr="007130B5">
        <w:rPr>
          <w:rFonts w:ascii="Franklin Gothic Book" w:hAnsi="Franklin Gothic Book"/>
          <w:i/>
          <w:iCs/>
        </w:rPr>
        <w:t>(</w:t>
      </w:r>
      <w:r w:rsidRPr="007130B5">
        <w:rPr>
          <w:rFonts w:ascii="Franklin Gothic Book" w:hAnsi="Franklin Gothic Book"/>
          <w:i/>
          <w:iCs/>
          <w:u w:val="single"/>
        </w:rPr>
        <w:t>указывается наименование участника закупки</w:t>
      </w:r>
      <w:r w:rsidRPr="007130B5">
        <w:rPr>
          <w:rFonts w:ascii="Franklin Gothic Book" w:hAnsi="Franklin Gothic Book"/>
          <w:i/>
          <w:iCs/>
        </w:rPr>
        <w:t>)</w:t>
      </w:r>
      <w:r w:rsidRPr="007130B5">
        <w:rPr>
          <w:rFonts w:ascii="Franklin Gothic Book" w:hAnsi="Franklin Gothic Book"/>
        </w:rPr>
        <w:t xml:space="preserve"> устойчивое ф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нансовое состояние;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Настоящая заявка на участие в закупке имеет правовой статус оферты и действует до «____»_______________________года.</w:t>
      </w:r>
    </w:p>
    <w:p w:rsidR="000B65F6" w:rsidRPr="007130B5" w:rsidRDefault="000B65F6" w:rsidP="000B65F6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</w:t>
      </w:r>
      <w:r w:rsidRPr="007130B5">
        <w:rPr>
          <w:rFonts w:ascii="Franklin Gothic Book" w:hAnsi="Franklin Gothic Book"/>
        </w:rPr>
        <w:t>и</w:t>
      </w:r>
      <w:r w:rsidRPr="007130B5">
        <w:rPr>
          <w:rFonts w:ascii="Franklin Gothic Book" w:hAnsi="Franklin Gothic Book"/>
        </w:rPr>
        <w:t>ложения:</w:t>
      </w:r>
    </w:p>
    <w:p w:rsidR="000B65F6" w:rsidRPr="007130B5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Коммерческое предложение (форма 2) — на ____ </w:t>
      </w:r>
      <w:proofErr w:type="gramStart"/>
      <w:r w:rsidRPr="007130B5">
        <w:rPr>
          <w:rFonts w:ascii="Franklin Gothic Book" w:hAnsi="Franklin Gothic Book"/>
        </w:rPr>
        <w:t>л</w:t>
      </w:r>
      <w:proofErr w:type="gramEnd"/>
      <w:r w:rsidRPr="007130B5">
        <w:rPr>
          <w:rFonts w:ascii="Franklin Gothic Book" w:hAnsi="Franklin Gothic Book"/>
        </w:rPr>
        <w:t>;</w:t>
      </w:r>
    </w:p>
    <w:p w:rsidR="000B65F6" w:rsidRPr="007130B5" w:rsidRDefault="000B65F6" w:rsidP="00E30A5F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….</w:t>
      </w:r>
    </w:p>
    <w:p w:rsidR="000B65F6" w:rsidRPr="007130B5" w:rsidRDefault="00C97B4E" w:rsidP="000B65F6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…</w:t>
      </w:r>
    </w:p>
    <w:p w:rsidR="000B65F6" w:rsidRPr="007130B5" w:rsidRDefault="000B65F6" w:rsidP="000B58CC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7130B5">
        <w:rPr>
          <w:rFonts w:ascii="Franklin Gothic Book" w:hAnsi="Franklin Gothic Book"/>
          <w:snapToGrid w:val="0"/>
        </w:rPr>
        <w:t>___</w:t>
      </w:r>
      <w:r w:rsidR="007D121F" w:rsidRPr="007130B5">
        <w:rPr>
          <w:rFonts w:ascii="Franklin Gothic Book" w:hAnsi="Franklin Gothic Book"/>
          <w:snapToGrid w:val="0"/>
        </w:rPr>
        <w:t>______________________________</w:t>
      </w:r>
      <w:r w:rsidR="000B58CC" w:rsidRPr="007130B5">
        <w:rPr>
          <w:rFonts w:ascii="Franklin Gothic Book" w:hAnsi="Franklin Gothic Book"/>
          <w:snapToGrid w:val="0"/>
        </w:rPr>
        <w:t>_</w:t>
      </w:r>
    </w:p>
    <w:p w:rsidR="000B65F6" w:rsidRPr="007130B5" w:rsidRDefault="000B58CC" w:rsidP="000B65F6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ab/>
      </w:r>
      <w:r w:rsidRPr="007130B5">
        <w:rPr>
          <w:rFonts w:ascii="Franklin Gothic Book" w:hAnsi="Franklin Gothic Book"/>
          <w:vertAlign w:val="superscript"/>
        </w:rPr>
        <w:tab/>
      </w:r>
      <w:r w:rsidRPr="007130B5">
        <w:rPr>
          <w:rFonts w:ascii="Franklin Gothic Book" w:hAnsi="Franklin Gothic Book"/>
          <w:vertAlign w:val="superscript"/>
        </w:rPr>
        <w:tab/>
      </w:r>
      <w:r w:rsidR="000B65F6" w:rsidRPr="007130B5">
        <w:rPr>
          <w:rFonts w:ascii="Franklin Gothic Book" w:hAnsi="Franklin Gothic Book"/>
          <w:vertAlign w:val="superscript"/>
        </w:rPr>
        <w:t>(подпись, М.П.)</w:t>
      </w:r>
    </w:p>
    <w:p w:rsidR="000B65F6" w:rsidRPr="007130B5" w:rsidRDefault="000B58CC" w:rsidP="000B65F6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ab/>
      </w:r>
      <w:r w:rsidRPr="007130B5">
        <w:rPr>
          <w:rFonts w:ascii="Franklin Gothic Book" w:hAnsi="Franklin Gothic Book"/>
        </w:rPr>
        <w:tab/>
      </w:r>
      <w:r w:rsidRPr="007130B5">
        <w:rPr>
          <w:rFonts w:ascii="Franklin Gothic Book" w:hAnsi="Franklin Gothic Book"/>
        </w:rPr>
        <w:tab/>
      </w:r>
      <w:r w:rsidRPr="007130B5">
        <w:rPr>
          <w:rFonts w:ascii="Franklin Gothic Book" w:hAnsi="Franklin Gothic Book"/>
        </w:rPr>
        <w:tab/>
      </w:r>
      <w:r w:rsidRPr="007130B5">
        <w:rPr>
          <w:rFonts w:ascii="Franklin Gothic Book" w:hAnsi="Franklin Gothic Book"/>
        </w:rPr>
        <w:tab/>
      </w:r>
      <w:r w:rsidRPr="007130B5">
        <w:rPr>
          <w:rFonts w:ascii="Franklin Gothic Book" w:hAnsi="Franklin Gothic Book"/>
        </w:rPr>
        <w:tab/>
      </w:r>
      <w:r w:rsidRPr="007130B5">
        <w:rPr>
          <w:rFonts w:ascii="Franklin Gothic Book" w:hAnsi="Franklin Gothic Book"/>
        </w:rPr>
        <w:tab/>
      </w:r>
      <w:r w:rsidRPr="007130B5">
        <w:rPr>
          <w:rFonts w:ascii="Franklin Gothic Book" w:hAnsi="Franklin Gothic Book"/>
        </w:rPr>
        <w:tab/>
      </w:r>
      <w:r w:rsidR="000B65F6" w:rsidRPr="007130B5">
        <w:rPr>
          <w:rFonts w:ascii="Franklin Gothic Book" w:hAnsi="Franklin Gothic Book"/>
        </w:rPr>
        <w:t>___</w:t>
      </w:r>
      <w:r w:rsidRPr="007130B5">
        <w:rPr>
          <w:rFonts w:ascii="Franklin Gothic Book" w:hAnsi="Franklin Gothic Book"/>
        </w:rPr>
        <w:t>________________________________</w:t>
      </w:r>
    </w:p>
    <w:p w:rsidR="003D2450" w:rsidRPr="007130B5" w:rsidRDefault="000B58CC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ab/>
      </w:r>
      <w:r w:rsidR="000B65F6" w:rsidRPr="007130B5">
        <w:rPr>
          <w:rFonts w:ascii="Franklin Gothic Book" w:hAnsi="Franklin Gothic Book"/>
          <w:vertAlign w:val="superscript"/>
        </w:rPr>
        <w:t xml:space="preserve"> (фамилия, имя, отчество </w:t>
      </w:r>
      <w:proofErr w:type="gramStart"/>
      <w:r w:rsidR="000B65F6" w:rsidRPr="007130B5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0B65F6" w:rsidRPr="007130B5">
        <w:rPr>
          <w:rFonts w:ascii="Franklin Gothic Book" w:hAnsi="Franklin Gothic Book"/>
          <w:vertAlign w:val="superscript"/>
        </w:rPr>
        <w:t>, должность</w:t>
      </w:r>
      <w:r w:rsidR="007D121F" w:rsidRPr="007130B5">
        <w:rPr>
          <w:rFonts w:ascii="Franklin Gothic Book" w:hAnsi="Franklin Gothic Book"/>
          <w:vertAlign w:val="superscript"/>
        </w:rPr>
        <w:t>)</w:t>
      </w:r>
    </w:p>
    <w:p w:rsidR="00CD6227" w:rsidRDefault="00CD6227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C73BF" w:rsidRDefault="00AC73BF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C73BF" w:rsidRDefault="00AC73BF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C73BF" w:rsidRDefault="00AC73BF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C73BF" w:rsidRDefault="00AC73BF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C73BF" w:rsidRDefault="00AC73BF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C73BF" w:rsidRDefault="00AC73BF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C73BF" w:rsidRDefault="00AC73BF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C73BF" w:rsidRDefault="00AC73BF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C73BF" w:rsidRDefault="00AC73BF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AC73BF" w:rsidRPr="007130B5" w:rsidRDefault="00AC73BF" w:rsidP="000F3412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D121F" w:rsidRPr="007130B5" w:rsidRDefault="007D121F" w:rsidP="00CD6227">
      <w:pPr>
        <w:pStyle w:val="afff6"/>
        <w:numPr>
          <w:ilvl w:val="1"/>
          <w:numId w:val="12"/>
        </w:numPr>
        <w:spacing w:before="60" w:after="60"/>
        <w:ind w:left="284" w:hanging="851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 xml:space="preserve">Коммерческое предложение </w:t>
      </w:r>
      <w:r w:rsidR="00BE7F5A" w:rsidRPr="007130B5">
        <w:rPr>
          <w:rFonts w:ascii="Franklin Gothic Book" w:hAnsi="Franklin Gothic Book"/>
          <w:b/>
        </w:rPr>
        <w:t>(структура предлагаемой цены) (форма 2)</w:t>
      </w:r>
    </w:p>
    <w:p w:rsidR="007D121F" w:rsidRPr="007130B5" w:rsidRDefault="007D121F" w:rsidP="00CD6227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rPr>
          <w:rFonts w:ascii="Franklin Gothic Book" w:hAnsi="Franklin Gothic Book"/>
          <w:sz w:val="24"/>
          <w:szCs w:val="24"/>
        </w:rPr>
      </w:pPr>
      <w:bookmarkStart w:id="18" w:name="_Toc410116678"/>
      <w:bookmarkStart w:id="19" w:name="_Toc410116736"/>
      <w:r w:rsidRPr="007130B5">
        <w:rPr>
          <w:rFonts w:ascii="Franklin Gothic Book" w:hAnsi="Franklin Gothic Book"/>
          <w:sz w:val="24"/>
          <w:szCs w:val="24"/>
        </w:rPr>
        <w:t>от «____»_____________ </w:t>
      </w:r>
      <w:proofErr w:type="gramStart"/>
      <w:r w:rsidRPr="007130B5">
        <w:rPr>
          <w:rFonts w:ascii="Franklin Gothic Book" w:hAnsi="Franklin Gothic Book"/>
          <w:sz w:val="24"/>
          <w:szCs w:val="24"/>
        </w:rPr>
        <w:t>г</w:t>
      </w:r>
      <w:proofErr w:type="gramEnd"/>
      <w:r w:rsidRPr="007130B5">
        <w:rPr>
          <w:rFonts w:ascii="Franklin Gothic Book" w:hAnsi="Franklin Gothic Book"/>
          <w:sz w:val="24"/>
          <w:szCs w:val="24"/>
        </w:rPr>
        <w:t>. №__________</w:t>
      </w:r>
      <w:bookmarkEnd w:id="18"/>
      <w:bookmarkEnd w:id="19"/>
    </w:p>
    <w:p w:rsidR="00C97B4E" w:rsidRPr="007130B5" w:rsidRDefault="00C97B4E" w:rsidP="00C97B4E">
      <w:pPr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Таблица №1</w:t>
      </w:r>
    </w:p>
    <w:tbl>
      <w:tblPr>
        <w:tblW w:w="11342" w:type="dxa"/>
        <w:tblInd w:w="-602" w:type="dxa"/>
        <w:tblLook w:val="0000" w:firstRow="0" w:lastRow="0" w:firstColumn="0" w:lastColumn="0" w:noHBand="0" w:noVBand="0"/>
      </w:tblPr>
      <w:tblGrid>
        <w:gridCol w:w="216"/>
        <w:gridCol w:w="574"/>
        <w:gridCol w:w="216"/>
        <w:gridCol w:w="925"/>
        <w:gridCol w:w="1259"/>
        <w:gridCol w:w="72"/>
        <w:gridCol w:w="1277"/>
        <w:gridCol w:w="1456"/>
        <w:gridCol w:w="811"/>
        <w:gridCol w:w="1275"/>
        <w:gridCol w:w="1418"/>
        <w:gridCol w:w="1843"/>
      </w:tblGrid>
      <w:tr w:rsidR="00CE3BDA" w:rsidRPr="007130B5" w:rsidTr="00CE3BDA">
        <w:trPr>
          <w:gridAfter w:val="4"/>
          <w:wAfter w:w="5347" w:type="dxa"/>
          <w:trHeight w:val="255"/>
        </w:trPr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CE3BDA" w:rsidRPr="007130B5" w:rsidRDefault="00CE3BDA" w:rsidP="00733D39">
            <w:pPr>
              <w:jc w:val="center"/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CE3BDA" w:rsidRPr="007130B5" w:rsidRDefault="00CE3BDA" w:rsidP="00DB1DB3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</w:tcPr>
          <w:p w:rsidR="00CE3BDA" w:rsidRPr="007130B5" w:rsidRDefault="00CE3BDA" w:rsidP="00DB1DB3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3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E3BDA" w:rsidRPr="007130B5" w:rsidRDefault="00CE3BDA" w:rsidP="00DB1DB3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nil"/>
            </w:tcBorders>
          </w:tcPr>
          <w:p w:rsidR="00CE3BDA" w:rsidRPr="007130B5" w:rsidRDefault="00CE3BDA" w:rsidP="00DB1DB3">
            <w:pPr>
              <w:rPr>
                <w:rFonts w:ascii="Franklin Gothic Book" w:hAnsi="Franklin Gothic Book"/>
                <w:sz w:val="22"/>
                <w:szCs w:val="20"/>
              </w:rPr>
            </w:pPr>
          </w:p>
        </w:tc>
      </w:tr>
      <w:tr w:rsidR="00CE3BDA" w:rsidRPr="00CE3BDA" w:rsidTr="00CE3BDA">
        <w:trPr>
          <w:gridBefore w:val="1"/>
          <w:wBefore w:w="216" w:type="dxa"/>
          <w:trHeight w:val="651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  <w:r w:rsidRPr="00CE3BDA">
              <w:rPr>
                <w:rFonts w:ascii="Franklin Gothic Book" w:hAnsi="Franklin Gothic Book"/>
                <w:bCs/>
              </w:rPr>
              <w:t xml:space="preserve">№ </w:t>
            </w:r>
            <w:proofErr w:type="gramStart"/>
            <w:r w:rsidRPr="00CE3BDA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CE3BDA">
              <w:rPr>
                <w:rFonts w:ascii="Franklin Gothic Book" w:hAnsi="Franklin Gothic Book"/>
                <w:bCs/>
              </w:rPr>
              <w:t>/п</w:t>
            </w: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  <w:r w:rsidRPr="00CE3BDA">
              <w:rPr>
                <w:rFonts w:ascii="Franklin Gothic Book" w:hAnsi="Franklin Gothic Book"/>
                <w:bCs/>
              </w:rPr>
              <w:t>Наименование СЗЧ</w:t>
            </w: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  <w:r w:rsidRPr="00CE3BDA">
              <w:rPr>
                <w:rFonts w:ascii="Franklin Gothic Book" w:hAnsi="Franklin Gothic Book"/>
                <w:bCs/>
              </w:rPr>
              <w:t>Катал.</w:t>
            </w:r>
            <w:proofErr w:type="gramStart"/>
            <w:r w:rsidRPr="00CE3BDA">
              <w:rPr>
                <w:rFonts w:ascii="Franklin Gothic Book" w:hAnsi="Franklin Gothic Book"/>
                <w:bCs/>
              </w:rPr>
              <w:t xml:space="preserve"> .</w:t>
            </w:r>
            <w:proofErr w:type="gramEnd"/>
            <w:r w:rsidRPr="00CE3BDA">
              <w:rPr>
                <w:rFonts w:ascii="Franklin Gothic Book" w:hAnsi="Franklin Gothic Book"/>
                <w:bCs/>
              </w:rPr>
              <w:t>№ /</w:t>
            </w:r>
          </w:p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  <w:r w:rsidRPr="00CE3BDA">
              <w:rPr>
                <w:rFonts w:ascii="Franklin Gothic Book" w:hAnsi="Franklin Gothic Book"/>
                <w:bCs/>
              </w:rPr>
              <w:t>технические параме</w:t>
            </w:r>
            <w:r w:rsidRPr="00CE3BDA">
              <w:rPr>
                <w:rFonts w:ascii="Franklin Gothic Book" w:hAnsi="Franklin Gothic Book"/>
                <w:bCs/>
              </w:rPr>
              <w:t>т</w:t>
            </w:r>
            <w:r w:rsidRPr="00CE3BDA">
              <w:rPr>
                <w:rFonts w:ascii="Franklin Gothic Book" w:hAnsi="Franklin Gothic Book"/>
                <w:bCs/>
              </w:rPr>
              <w:t>ры</w:t>
            </w:r>
          </w:p>
        </w:tc>
        <w:tc>
          <w:tcPr>
            <w:tcW w:w="8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  <w:r w:rsidRPr="00CE3BDA">
              <w:rPr>
                <w:rFonts w:ascii="Franklin Gothic Book" w:hAnsi="Franklin Gothic Book"/>
                <w:bCs/>
              </w:rPr>
              <w:t>Кол-во,</w:t>
            </w:r>
          </w:p>
          <w:p w:rsidR="00CE3BDA" w:rsidRPr="00CE3BDA" w:rsidRDefault="00CE3BDA" w:rsidP="00CE3BDA">
            <w:pPr>
              <w:rPr>
                <w:rFonts w:ascii="Franklin Gothic Book" w:hAnsi="Franklin Gothic Book"/>
                <w:bCs/>
                <w:lang w:val="en-US"/>
              </w:rPr>
            </w:pPr>
            <w:r w:rsidRPr="00CE3BDA">
              <w:rPr>
                <w:rFonts w:ascii="Franklin Gothic Book" w:hAnsi="Franklin Gothic Book"/>
                <w:bCs/>
              </w:rPr>
              <w:t>шт.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  <w:r w:rsidRPr="00CE3BDA">
              <w:rPr>
                <w:rFonts w:ascii="Franklin Gothic Book" w:hAnsi="Franklin Gothic Book"/>
                <w:bCs/>
              </w:rPr>
              <w:t xml:space="preserve">Цена без </w:t>
            </w:r>
            <w:r>
              <w:rPr>
                <w:rFonts w:ascii="Franklin Gothic Book" w:hAnsi="Franklin Gothic Book"/>
                <w:bCs/>
              </w:rPr>
              <w:t xml:space="preserve">учета </w:t>
            </w:r>
            <w:r w:rsidRPr="00CE3BDA">
              <w:rPr>
                <w:rFonts w:ascii="Franklin Gothic Book" w:hAnsi="Franklin Gothic Book"/>
                <w:bCs/>
              </w:rPr>
              <w:t xml:space="preserve">НДС, </w:t>
            </w:r>
            <w:r>
              <w:rPr>
                <w:rFonts w:ascii="Franklin Gothic Book" w:hAnsi="Franklin Gothic Book"/>
                <w:bCs/>
              </w:rPr>
              <w:t>е</w:t>
            </w:r>
            <w:r>
              <w:rPr>
                <w:rFonts w:ascii="Franklin Gothic Book" w:hAnsi="Franklin Gothic Book"/>
                <w:bCs/>
              </w:rPr>
              <w:t>в</w:t>
            </w:r>
            <w:r>
              <w:rPr>
                <w:rFonts w:ascii="Franklin Gothic Book" w:hAnsi="Franklin Gothic Book"/>
                <w:bCs/>
              </w:rPr>
              <w:t>ро</w:t>
            </w:r>
            <w:r w:rsidRPr="00CE3BDA">
              <w:rPr>
                <w:rFonts w:ascii="Franklin Gothic Book" w:hAnsi="Franklin Gothic Book"/>
                <w:bCs/>
              </w:rPr>
              <w:t xml:space="preserve"> /ед.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  <w:r w:rsidRPr="00CE3BDA">
              <w:rPr>
                <w:rFonts w:ascii="Franklin Gothic Book" w:hAnsi="Franklin Gothic Book"/>
                <w:bCs/>
              </w:rPr>
              <w:t>Сумма без</w:t>
            </w:r>
            <w:r>
              <w:rPr>
                <w:rFonts w:ascii="Franklin Gothic Book" w:hAnsi="Franklin Gothic Book"/>
                <w:bCs/>
              </w:rPr>
              <w:t xml:space="preserve"> учета </w:t>
            </w:r>
            <w:r w:rsidRPr="00CE3BDA">
              <w:rPr>
                <w:rFonts w:ascii="Franklin Gothic Book" w:hAnsi="Franklin Gothic Book"/>
                <w:bCs/>
              </w:rPr>
              <w:t xml:space="preserve"> НДС, </w:t>
            </w:r>
            <w:r>
              <w:rPr>
                <w:rFonts w:ascii="Franklin Gothic Book" w:hAnsi="Franklin Gothic Book"/>
                <w:bCs/>
              </w:rPr>
              <w:t>евро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Страна прои</w:t>
            </w:r>
            <w:r>
              <w:rPr>
                <w:rFonts w:ascii="Franklin Gothic Book" w:hAnsi="Franklin Gothic Book"/>
                <w:bCs/>
              </w:rPr>
              <w:t>с</w:t>
            </w:r>
            <w:r>
              <w:rPr>
                <w:rFonts w:ascii="Franklin Gothic Book" w:hAnsi="Franklin Gothic Book"/>
                <w:bCs/>
              </w:rPr>
              <w:t>хождения т</w:t>
            </w:r>
            <w:r>
              <w:rPr>
                <w:rFonts w:ascii="Franklin Gothic Book" w:hAnsi="Franklin Gothic Book"/>
                <w:bCs/>
              </w:rPr>
              <w:t>о</w:t>
            </w:r>
            <w:r>
              <w:rPr>
                <w:rFonts w:ascii="Franklin Gothic Book" w:hAnsi="Franklin Gothic Book"/>
                <w:bCs/>
              </w:rPr>
              <w:t>вара</w:t>
            </w:r>
          </w:p>
        </w:tc>
      </w:tr>
      <w:tr w:rsidR="00CE3BDA" w:rsidRPr="00CE3BDA" w:rsidTr="00CE3BDA">
        <w:trPr>
          <w:gridBefore w:val="1"/>
          <w:wBefore w:w="216" w:type="dxa"/>
          <w:trHeight w:val="340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  <w:r w:rsidRPr="00CE3BDA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247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  <w:r w:rsidRPr="00CE3BDA">
              <w:rPr>
                <w:rFonts w:ascii="Franklin Gothic Book" w:hAnsi="Franklin Gothic Book"/>
                <w:bCs/>
              </w:rPr>
              <w:t>2</w:t>
            </w:r>
          </w:p>
        </w:tc>
        <w:tc>
          <w:tcPr>
            <w:tcW w:w="27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  <w:r w:rsidRPr="00CE3BDA">
              <w:rPr>
                <w:rFonts w:ascii="Franklin Gothic Book" w:hAnsi="Franklin Gothic Book"/>
                <w:bCs/>
              </w:rPr>
              <w:t>3</w:t>
            </w:r>
          </w:p>
        </w:tc>
        <w:tc>
          <w:tcPr>
            <w:tcW w:w="81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  <w:r w:rsidRPr="00CE3BDA">
              <w:rPr>
                <w:rFonts w:ascii="Franklin Gothic Book" w:hAnsi="Franklin Gothic Book"/>
                <w:bCs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  <w:r w:rsidRPr="00CE3BDA">
              <w:rPr>
                <w:rFonts w:ascii="Franklin Gothic Book" w:hAnsi="Franklin Gothic Book"/>
                <w:bCs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  <w:r w:rsidRPr="00CE3BDA">
              <w:rPr>
                <w:rFonts w:ascii="Franklin Gothic Book" w:hAnsi="Franklin Gothic Book"/>
                <w:bCs/>
              </w:rPr>
              <w:t>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</w:p>
        </w:tc>
      </w:tr>
      <w:tr w:rsidR="00CE3BDA" w:rsidRPr="00CE3BDA" w:rsidTr="00CE3BDA">
        <w:trPr>
          <w:gridBefore w:val="1"/>
          <w:wBefore w:w="216" w:type="dxa"/>
          <w:trHeight w:val="227"/>
        </w:trPr>
        <w:tc>
          <w:tcPr>
            <w:tcW w:w="928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  <w:r w:rsidRPr="00CE3BDA">
              <w:rPr>
                <w:rFonts w:ascii="Franklin Gothic Book" w:hAnsi="Franklin Gothic Book"/>
                <w:bCs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</w:p>
        </w:tc>
      </w:tr>
      <w:tr w:rsidR="00CE3BDA" w:rsidRPr="00CE3BDA" w:rsidTr="00CE3BDA">
        <w:trPr>
          <w:gridBefore w:val="1"/>
          <w:wBefore w:w="216" w:type="dxa"/>
          <w:trHeight w:val="1387"/>
        </w:trPr>
        <w:tc>
          <w:tcPr>
            <w:tcW w:w="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  <w:r w:rsidRPr="00CE3BDA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2472" w:type="dxa"/>
            <w:gridSpan w:val="4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  <w:r w:rsidRPr="00CE3BDA">
              <w:rPr>
                <w:rFonts w:ascii="Franklin Gothic Book" w:hAnsi="Franklin Gothic Book"/>
                <w:bCs/>
              </w:rPr>
              <w:t>Весы мобильные электронные скла</w:t>
            </w:r>
            <w:r w:rsidRPr="00CE3BDA">
              <w:rPr>
                <w:rFonts w:ascii="Franklin Gothic Book" w:hAnsi="Franklin Gothic Book"/>
                <w:bCs/>
              </w:rPr>
              <w:t>д</w:t>
            </w:r>
            <w:r w:rsidRPr="00CE3BDA">
              <w:rPr>
                <w:rFonts w:ascii="Franklin Gothic Book" w:hAnsi="Franklin Gothic Book"/>
                <w:bCs/>
              </w:rPr>
              <w:t>ские г/</w:t>
            </w:r>
            <w:proofErr w:type="gramStart"/>
            <w:r w:rsidRPr="00CE3BDA">
              <w:rPr>
                <w:rFonts w:ascii="Franklin Gothic Book" w:hAnsi="Franklin Gothic Book"/>
                <w:bCs/>
              </w:rPr>
              <w:t>п</w:t>
            </w:r>
            <w:proofErr w:type="gramEnd"/>
            <w:r w:rsidRPr="00CE3BDA">
              <w:rPr>
                <w:rFonts w:ascii="Franklin Gothic Book" w:hAnsi="Franklin Gothic Book"/>
                <w:bCs/>
              </w:rPr>
              <w:t xml:space="preserve"> 2000 кг встроенные в ги</w:t>
            </w:r>
            <w:r w:rsidRPr="00CE3BDA">
              <w:rPr>
                <w:rFonts w:ascii="Franklin Gothic Book" w:hAnsi="Franklin Gothic Book"/>
                <w:bCs/>
              </w:rPr>
              <w:t>д</w:t>
            </w:r>
            <w:r w:rsidRPr="00CE3BDA">
              <w:rPr>
                <w:rFonts w:ascii="Franklin Gothic Book" w:hAnsi="Franklin Gothic Book"/>
                <w:bCs/>
              </w:rPr>
              <w:t>равлическую тележку</w:t>
            </w:r>
          </w:p>
        </w:tc>
        <w:tc>
          <w:tcPr>
            <w:tcW w:w="2733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  <w:lang w:val="en-US"/>
              </w:rPr>
            </w:pPr>
            <w:r w:rsidRPr="00CE3BDA">
              <w:rPr>
                <w:rFonts w:ascii="Franklin Gothic Book" w:hAnsi="Franklin Gothic Book"/>
                <w:bCs/>
                <w:lang w:val="en-US"/>
              </w:rPr>
              <w:t xml:space="preserve">CPS 2 </w:t>
            </w:r>
            <w:r w:rsidRPr="00CE3BDA">
              <w:rPr>
                <w:rFonts w:ascii="Franklin Gothic Book" w:hAnsi="Franklin Gothic Book"/>
                <w:bCs/>
              </w:rPr>
              <w:t xml:space="preserve">производства </w:t>
            </w:r>
            <w:r w:rsidRPr="00CE3BDA">
              <w:rPr>
                <w:rFonts w:ascii="Franklin Gothic Book" w:hAnsi="Franklin Gothic Book"/>
                <w:bCs/>
                <w:lang w:val="en-US"/>
              </w:rPr>
              <w:t>CAS</w:t>
            </w:r>
          </w:p>
        </w:tc>
        <w:tc>
          <w:tcPr>
            <w:tcW w:w="811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  <w:r w:rsidRPr="00CE3BDA">
              <w:rPr>
                <w:rFonts w:ascii="Franklin Gothic Book" w:hAnsi="Franklin Gothic Book"/>
                <w:bCs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418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843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</w:p>
        </w:tc>
      </w:tr>
      <w:tr w:rsidR="00CE3BDA" w:rsidRPr="00CE3BDA" w:rsidTr="00CE3BDA">
        <w:trPr>
          <w:gridBefore w:val="1"/>
          <w:wBefore w:w="216" w:type="dxa"/>
          <w:trHeight w:val="20"/>
        </w:trPr>
        <w:tc>
          <w:tcPr>
            <w:tcW w:w="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27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20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  <w:r w:rsidRPr="00CE3BDA">
              <w:rPr>
                <w:rFonts w:ascii="Franklin Gothic Book" w:hAnsi="Franklin Gothic Book"/>
                <w:bCs/>
              </w:rPr>
              <w:t xml:space="preserve">Итого: 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E3BDA" w:rsidRPr="00CE3BDA" w:rsidRDefault="00CE3BDA" w:rsidP="00CE3BDA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DB1DB3" w:rsidRPr="007130B5" w:rsidRDefault="00DB1DB3" w:rsidP="00C97B4E">
      <w:pPr>
        <w:rPr>
          <w:rFonts w:ascii="Franklin Gothic Book" w:hAnsi="Franklin Gothic Book"/>
          <w:bCs/>
        </w:rPr>
      </w:pPr>
    </w:p>
    <w:p w:rsidR="00C97B4E" w:rsidRPr="007130B5" w:rsidRDefault="00C97B4E" w:rsidP="00C97B4E">
      <w:pPr>
        <w:rPr>
          <w:rFonts w:ascii="Franklin Gothic Book" w:hAnsi="Franklin Gothic Book"/>
          <w:bCs/>
        </w:rPr>
      </w:pPr>
      <w:r w:rsidRPr="007130B5">
        <w:rPr>
          <w:rFonts w:ascii="Franklin Gothic Book" w:hAnsi="Franklin Gothic Book"/>
          <w:bCs/>
        </w:rPr>
        <w:t>Таблица-2</w:t>
      </w:r>
    </w:p>
    <w:tbl>
      <w:tblPr>
        <w:tblW w:w="10773" w:type="dxa"/>
        <w:tblInd w:w="-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7564"/>
        <w:gridCol w:w="2635"/>
      </w:tblGrid>
      <w:tr w:rsidR="00C97B4E" w:rsidRPr="007130B5" w:rsidTr="003B5DFB">
        <w:tc>
          <w:tcPr>
            <w:tcW w:w="5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7130B5" w:rsidRDefault="00C97B4E" w:rsidP="00C97B4E">
            <w:pPr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</w:rPr>
              <w:t xml:space="preserve">№ </w:t>
            </w:r>
            <w:proofErr w:type="gramStart"/>
            <w:r w:rsidRPr="007130B5">
              <w:rPr>
                <w:rFonts w:ascii="Franklin Gothic Book" w:hAnsi="Franklin Gothic Book"/>
              </w:rPr>
              <w:t>п</w:t>
            </w:r>
            <w:proofErr w:type="gramEnd"/>
            <w:r w:rsidRPr="007130B5">
              <w:rPr>
                <w:rFonts w:ascii="Franklin Gothic Book" w:hAnsi="Franklin Gothic Book"/>
              </w:rPr>
              <w:t>/п</w:t>
            </w:r>
          </w:p>
        </w:tc>
        <w:tc>
          <w:tcPr>
            <w:tcW w:w="75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7130B5" w:rsidRDefault="00C97B4E" w:rsidP="00C97B4E">
            <w:pPr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7130B5" w:rsidRDefault="003E2ADC" w:rsidP="00DB1DB3">
            <w:pPr>
              <w:rPr>
                <w:rFonts w:ascii="Franklin Gothic Book" w:hAnsi="Franklin Gothic Book"/>
                <w:bCs/>
              </w:rPr>
            </w:pPr>
            <w:r w:rsidRPr="007130B5">
              <w:rPr>
                <w:rFonts w:ascii="Franklin Gothic Book" w:hAnsi="Franklin Gothic Book"/>
                <w:bCs/>
              </w:rPr>
              <w:t xml:space="preserve">Стоимость, </w:t>
            </w:r>
            <w:r w:rsidR="002117DB">
              <w:rPr>
                <w:rFonts w:ascii="Franklin Gothic Book" w:hAnsi="Franklin Gothic Book"/>
                <w:bCs/>
              </w:rPr>
              <w:t>евро</w:t>
            </w:r>
          </w:p>
        </w:tc>
      </w:tr>
      <w:tr w:rsidR="00C97B4E" w:rsidRPr="007130B5" w:rsidTr="003B5DFB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7130B5" w:rsidRDefault="00C97B4E" w:rsidP="00E30A5F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7130B5" w:rsidRDefault="00C97B4E" w:rsidP="00C97B4E">
            <w:pPr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</w:rPr>
              <w:t>Цена предложения (итого таблицы-1)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7130B5" w:rsidRDefault="00C97B4E" w:rsidP="00C97B4E">
            <w:pPr>
              <w:rPr>
                <w:rFonts w:ascii="Franklin Gothic Book" w:hAnsi="Franklin Gothic Book"/>
              </w:rPr>
            </w:pPr>
          </w:p>
        </w:tc>
      </w:tr>
      <w:tr w:rsidR="00C97B4E" w:rsidRPr="007130B5" w:rsidTr="003B5DFB"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7130B5" w:rsidRDefault="00C97B4E" w:rsidP="00E30A5F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7130B5" w:rsidRDefault="00C97B4E" w:rsidP="00C97B4E">
            <w:pPr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</w:rPr>
              <w:t>Прочие расходы (расшифровать)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7130B5" w:rsidRDefault="00C97B4E" w:rsidP="00C97B4E">
            <w:pPr>
              <w:rPr>
                <w:rFonts w:ascii="Franklin Gothic Book" w:hAnsi="Franklin Gothic Book"/>
              </w:rPr>
            </w:pPr>
          </w:p>
        </w:tc>
      </w:tr>
      <w:tr w:rsidR="00C97B4E" w:rsidRPr="007130B5" w:rsidTr="003B5DFB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7130B5" w:rsidRDefault="00C97B4E" w:rsidP="00E30A5F">
            <w:pPr>
              <w:numPr>
                <w:ilvl w:val="0"/>
                <w:numId w:val="18"/>
              </w:numPr>
              <w:rPr>
                <w:rFonts w:ascii="Franklin Gothic Book" w:hAnsi="Franklin Gothic Book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7130B5" w:rsidRDefault="00C97B4E" w:rsidP="00C97B4E">
            <w:pPr>
              <w:rPr>
                <w:rFonts w:ascii="Franklin Gothic Book" w:hAnsi="Franklin Gothic Book"/>
                <w:bCs/>
              </w:rPr>
            </w:pPr>
            <w:r w:rsidRPr="007130B5">
              <w:rPr>
                <w:rFonts w:ascii="Franklin Gothic Book" w:hAnsi="Franklin Gothic Book"/>
                <w:bCs/>
              </w:rPr>
              <w:t xml:space="preserve">НДС </w:t>
            </w:r>
            <w:r w:rsidRPr="007130B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7130B5" w:rsidRDefault="00C97B4E" w:rsidP="00C97B4E">
            <w:pPr>
              <w:rPr>
                <w:rFonts w:ascii="Franklin Gothic Book" w:hAnsi="Franklin Gothic Book"/>
                <w:bCs/>
              </w:rPr>
            </w:pPr>
          </w:p>
        </w:tc>
      </w:tr>
      <w:tr w:rsidR="00C97B4E" w:rsidRPr="007130B5" w:rsidTr="003B5DFB">
        <w:trPr>
          <w:cantSplit/>
        </w:trPr>
        <w:tc>
          <w:tcPr>
            <w:tcW w:w="57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7130B5" w:rsidRDefault="00C97B4E" w:rsidP="00C97B4E">
            <w:pPr>
              <w:rPr>
                <w:rFonts w:ascii="Franklin Gothic Book" w:hAnsi="Franklin Gothic Book"/>
              </w:rPr>
            </w:pPr>
          </w:p>
        </w:tc>
        <w:tc>
          <w:tcPr>
            <w:tcW w:w="75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97B4E" w:rsidRPr="007130B5" w:rsidRDefault="003B5DFB" w:rsidP="00C97B4E">
            <w:pPr>
              <w:rPr>
                <w:rFonts w:ascii="Franklin Gothic Book" w:hAnsi="Franklin Gothic Book"/>
                <w:bCs/>
              </w:rPr>
            </w:pPr>
            <w:r>
              <w:rPr>
                <w:rFonts w:ascii="Franklin Gothic Book" w:hAnsi="Franklin Gothic Book"/>
                <w:bCs/>
              </w:rPr>
              <w:t>ИТОГО: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97B4E" w:rsidRPr="007130B5" w:rsidRDefault="00C97B4E" w:rsidP="00C97B4E">
            <w:pPr>
              <w:rPr>
                <w:rFonts w:ascii="Franklin Gothic Book" w:hAnsi="Franklin Gothic Book"/>
                <w:bCs/>
              </w:rPr>
            </w:pPr>
          </w:p>
        </w:tc>
      </w:tr>
    </w:tbl>
    <w:p w:rsidR="007D121F" w:rsidRPr="007130B5" w:rsidRDefault="007D121F" w:rsidP="007D121F">
      <w:pPr>
        <w:rPr>
          <w:rFonts w:ascii="Franklin Gothic Book" w:hAnsi="Franklin Gothic Book"/>
          <w:sz w:val="28"/>
        </w:rPr>
      </w:pPr>
    </w:p>
    <w:p w:rsidR="007D121F" w:rsidRPr="007130B5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ab/>
      </w:r>
      <w:r w:rsidR="007D121F" w:rsidRPr="007130B5">
        <w:rPr>
          <w:rFonts w:ascii="Franklin Gothic Book" w:hAnsi="Franklin Gothic Book"/>
        </w:rPr>
        <w:t>____</w:t>
      </w:r>
      <w:r w:rsidRPr="007130B5">
        <w:rPr>
          <w:rFonts w:ascii="Franklin Gothic Book" w:hAnsi="Franklin Gothic Book"/>
        </w:rPr>
        <w:t>_______________________________</w:t>
      </w:r>
    </w:p>
    <w:p w:rsidR="007D121F" w:rsidRPr="007130B5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ab/>
      </w:r>
      <w:r w:rsidR="007D121F" w:rsidRPr="007130B5">
        <w:rPr>
          <w:rFonts w:ascii="Franklin Gothic Book" w:hAnsi="Franklin Gothic Book"/>
          <w:vertAlign w:val="superscript"/>
        </w:rPr>
        <w:t xml:space="preserve"> (подпись, М.П.)</w:t>
      </w:r>
    </w:p>
    <w:p w:rsidR="007D121F" w:rsidRPr="007130B5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ab/>
      </w:r>
      <w:r w:rsidR="007D121F" w:rsidRPr="007130B5">
        <w:rPr>
          <w:rFonts w:ascii="Franklin Gothic Book" w:hAnsi="Franklin Gothic Book"/>
        </w:rPr>
        <w:t>___________________________________</w:t>
      </w:r>
    </w:p>
    <w:p w:rsidR="007D121F" w:rsidRPr="007130B5" w:rsidRDefault="000B58CC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ab/>
        <w:t>(</w:t>
      </w:r>
      <w:r w:rsidR="007D121F" w:rsidRPr="007130B5">
        <w:rPr>
          <w:rFonts w:ascii="Franklin Gothic Book" w:hAnsi="Franklin Gothic Book"/>
          <w:vertAlign w:val="superscript"/>
        </w:rPr>
        <w:t xml:space="preserve">фамилия, имя, отчество </w:t>
      </w:r>
      <w:proofErr w:type="gramStart"/>
      <w:r w:rsidR="007D121F" w:rsidRPr="007130B5">
        <w:rPr>
          <w:rFonts w:ascii="Franklin Gothic Book" w:hAnsi="Franklin Gothic Book"/>
          <w:vertAlign w:val="superscript"/>
        </w:rPr>
        <w:t>подписавшего</w:t>
      </w:r>
      <w:proofErr w:type="gramEnd"/>
      <w:r w:rsidR="007D121F" w:rsidRPr="007130B5">
        <w:rPr>
          <w:rFonts w:ascii="Franklin Gothic Book" w:hAnsi="Franklin Gothic Book"/>
          <w:vertAlign w:val="superscript"/>
        </w:rPr>
        <w:t>, должность</w:t>
      </w:r>
      <w:r w:rsidRPr="007130B5">
        <w:rPr>
          <w:rFonts w:ascii="Franklin Gothic Book" w:hAnsi="Franklin Gothic Book"/>
          <w:vertAlign w:val="superscript"/>
        </w:rPr>
        <w:t>)</w:t>
      </w:r>
    </w:p>
    <w:p w:rsidR="00FD67B4" w:rsidRDefault="00FD67B4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CE3BDA" w:rsidRPr="007130B5" w:rsidRDefault="00CE3BDA" w:rsidP="007D121F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</w:p>
    <w:p w:rsidR="003F4375" w:rsidRPr="007130B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3F4375" w:rsidRPr="007130B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от «____»_____________ </w:t>
      </w:r>
      <w:proofErr w:type="gramStart"/>
      <w:r w:rsidRPr="007130B5">
        <w:rPr>
          <w:rFonts w:ascii="Franklin Gothic Book" w:hAnsi="Franklin Gothic Book"/>
        </w:rPr>
        <w:t>г</w:t>
      </w:r>
      <w:proofErr w:type="gramEnd"/>
      <w:r w:rsidRPr="007130B5">
        <w:rPr>
          <w:rFonts w:ascii="Franklin Gothic Book" w:hAnsi="Franklin Gothic Book"/>
        </w:rPr>
        <w:t>. №__________</w:t>
      </w:r>
    </w:p>
    <w:p w:rsidR="003F4375" w:rsidRPr="007130B5" w:rsidRDefault="003F4375" w:rsidP="003F4375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Участник закупки ________________________________________</w:t>
      </w:r>
    </w:p>
    <w:p w:rsidR="003F4375" w:rsidRPr="007130B5" w:rsidRDefault="003F4375" w:rsidP="0043492A">
      <w:pPr>
        <w:spacing w:before="60" w:after="60"/>
        <w:ind w:left="3" w:firstLine="1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Участник закупки ознакомился и изучил документацию о закупке, а также условия договора </w:t>
      </w:r>
      <w:r w:rsidR="00F80FB4" w:rsidRPr="007130B5">
        <w:rPr>
          <w:rFonts w:ascii="Franklin Gothic Book" w:hAnsi="Franklin Gothic Book"/>
        </w:rPr>
        <w:t xml:space="preserve">на поставку </w:t>
      </w:r>
      <w:r w:rsidR="00574426" w:rsidRPr="00574426">
        <w:rPr>
          <w:rFonts w:ascii="Franklin Gothic Book" w:hAnsi="Franklin Gothic Book"/>
        </w:rPr>
        <w:t>мобильных весов электронных складских г/</w:t>
      </w:r>
      <w:proofErr w:type="gramStart"/>
      <w:r w:rsidR="00574426" w:rsidRPr="00574426">
        <w:rPr>
          <w:rFonts w:ascii="Franklin Gothic Book" w:hAnsi="Franklin Gothic Book"/>
        </w:rPr>
        <w:t>п</w:t>
      </w:r>
      <w:proofErr w:type="gramEnd"/>
      <w:r w:rsidR="00574426" w:rsidRPr="00574426">
        <w:rPr>
          <w:rFonts w:ascii="Franklin Gothic Book" w:hAnsi="Franklin Gothic Book"/>
        </w:rPr>
        <w:t xml:space="preserve"> 2000 кг встроенных в гидравлическую тележку для взвешивания </w:t>
      </w:r>
      <w:proofErr w:type="spellStart"/>
      <w:r w:rsidR="00574426" w:rsidRPr="00574426">
        <w:rPr>
          <w:rFonts w:ascii="Franklin Gothic Book" w:hAnsi="Franklin Gothic Book"/>
        </w:rPr>
        <w:t>паллетированных</w:t>
      </w:r>
      <w:proofErr w:type="spellEnd"/>
      <w:r w:rsidR="00574426" w:rsidRPr="00574426">
        <w:rPr>
          <w:rFonts w:ascii="Franklin Gothic Book" w:hAnsi="Franklin Gothic Book"/>
        </w:rPr>
        <w:t xml:space="preserve"> грузов </w:t>
      </w:r>
      <w:r w:rsidRPr="007130B5">
        <w:rPr>
          <w:rFonts w:ascii="Franklin Gothic Book" w:hAnsi="Franklin Gothic Book"/>
        </w:rPr>
        <w:t>и подготовил свою заявку на участие в 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купке в соответствии с условиями, указанными в документации о закупке, без каких-либо ог</w:t>
      </w:r>
      <w:r w:rsidRPr="007130B5">
        <w:rPr>
          <w:rFonts w:ascii="Franklin Gothic Book" w:hAnsi="Franklin Gothic Book"/>
        </w:rPr>
        <w:t>о</w:t>
      </w:r>
      <w:r w:rsidRPr="007130B5">
        <w:rPr>
          <w:rFonts w:ascii="Franklin Gothic Book" w:hAnsi="Franklin Gothic Book"/>
        </w:rPr>
        <w:t>ворок.</w:t>
      </w:r>
    </w:p>
    <w:p w:rsidR="000B65F6" w:rsidRPr="007130B5" w:rsidRDefault="003F4375" w:rsidP="003F4375">
      <w:pPr>
        <w:spacing w:before="60" w:after="60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</w:t>
      </w:r>
      <w:r w:rsidRPr="007130B5">
        <w:rPr>
          <w:rFonts w:ascii="Franklin Gothic Book" w:hAnsi="Franklin Gothic Book"/>
        </w:rPr>
        <w:t>а</w:t>
      </w:r>
      <w:r w:rsidRPr="007130B5">
        <w:rPr>
          <w:rFonts w:ascii="Franklin Gothic Book" w:hAnsi="Franklin Gothic Book"/>
        </w:rPr>
        <w:t>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3F4375" w:rsidRPr="007130B5" w:rsidRDefault="003F4375" w:rsidP="003F4375">
      <w:pPr>
        <w:spacing w:before="60" w:after="60"/>
        <w:jc w:val="both"/>
        <w:rPr>
          <w:rFonts w:ascii="Franklin Gothic Book" w:hAnsi="Franklin Gothic Book"/>
        </w:rPr>
      </w:pPr>
    </w:p>
    <w:p w:rsidR="003F4375" w:rsidRPr="007130B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ab/>
        <w:t>___________________________________</w:t>
      </w:r>
    </w:p>
    <w:p w:rsidR="003F4375" w:rsidRPr="007130B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7130B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ab/>
        <w:t>___________________________________</w:t>
      </w:r>
    </w:p>
    <w:p w:rsidR="00B87CFD" w:rsidRDefault="003F4375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130B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130B5">
        <w:rPr>
          <w:rFonts w:ascii="Franklin Gothic Book" w:hAnsi="Franklin Gothic Book"/>
          <w:vertAlign w:val="superscript"/>
        </w:rPr>
        <w:t>, должность)</w:t>
      </w:r>
    </w:p>
    <w:p w:rsidR="00AC73BF" w:rsidRDefault="00AC73BF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C73BF" w:rsidRDefault="00AC73BF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C73BF" w:rsidRDefault="00AC73BF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C73BF" w:rsidRDefault="00AC73BF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C73BF" w:rsidRDefault="00AC73BF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C73BF" w:rsidRDefault="00AC73BF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C73BF" w:rsidRPr="007130B5" w:rsidRDefault="00AC73BF" w:rsidP="00CF2168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3F4375" w:rsidRPr="007130B5" w:rsidRDefault="003F4375" w:rsidP="00E30A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7130B5">
        <w:rPr>
          <w:rFonts w:ascii="Franklin Gothic Book" w:hAnsi="Franklin Gothic Book"/>
          <w:b/>
        </w:rPr>
        <w:t>Анкета участника закупки (форма 4)</w:t>
      </w:r>
    </w:p>
    <w:p w:rsidR="003F4375" w:rsidRPr="007130B5" w:rsidRDefault="003F4375" w:rsidP="003F4375">
      <w:pPr>
        <w:ind w:right="566" w:firstLine="798"/>
        <w:jc w:val="both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 xml:space="preserve">от «____»_____________ </w:t>
      </w:r>
      <w:proofErr w:type="gramStart"/>
      <w:r w:rsidRPr="007130B5">
        <w:rPr>
          <w:rFonts w:ascii="Franklin Gothic Book" w:hAnsi="Franklin Gothic Book"/>
        </w:rPr>
        <w:t>г</w:t>
      </w:r>
      <w:proofErr w:type="gramEnd"/>
      <w:r w:rsidRPr="007130B5">
        <w:rPr>
          <w:rFonts w:ascii="Franklin Gothic Book" w:hAnsi="Franklin Gothic Book"/>
        </w:rPr>
        <w:t>. №__________</w:t>
      </w:r>
    </w:p>
    <w:p w:rsidR="00D4641C" w:rsidRPr="007130B5" w:rsidRDefault="00D4641C" w:rsidP="00D4641C">
      <w:pPr>
        <w:widowControl w:val="0"/>
        <w:ind w:left="720"/>
        <w:rPr>
          <w:rFonts w:ascii="Franklin Gothic Book" w:hAnsi="Franklin Gothic Book"/>
          <w:b/>
          <w:bCs/>
        </w:rPr>
      </w:pPr>
    </w:p>
    <w:p w:rsidR="003F4375" w:rsidRPr="007130B5" w:rsidRDefault="003F4375" w:rsidP="00D4641C">
      <w:pPr>
        <w:widowControl w:val="0"/>
        <w:ind w:left="720"/>
        <w:rPr>
          <w:rFonts w:ascii="Franklin Gothic Book" w:hAnsi="Franklin Gothic Book"/>
          <w:bCs/>
        </w:rPr>
      </w:pPr>
      <w:r w:rsidRPr="007130B5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515"/>
        <w:gridCol w:w="515"/>
        <w:gridCol w:w="503"/>
        <w:gridCol w:w="118"/>
        <w:gridCol w:w="391"/>
        <w:gridCol w:w="512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3F4375" w:rsidRPr="007130B5" w:rsidTr="00632A47">
        <w:trPr>
          <w:trHeight w:val="292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1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7130B5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Основной государственный р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гистрационный номер</w:t>
            </w: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7130B5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32A47" w:rsidRPr="007130B5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7130B5" w:rsidRDefault="00632A47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7130B5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7130B5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32A47" w:rsidRPr="007130B5" w:rsidRDefault="00632A47" w:rsidP="003F4375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7130B5" w:rsidTr="00632A47">
        <w:trPr>
          <w:trHeight w:val="454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т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ветствии с учредительными д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кументами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632A47">
        <w:trPr>
          <w:trHeight w:val="45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1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632A47">
        <w:trPr>
          <w:trHeight w:val="454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5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3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7130B5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7130B5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43"/>
        <w:gridCol w:w="1699"/>
        <w:gridCol w:w="5423"/>
      </w:tblGrid>
      <w:tr w:rsidR="003F4375" w:rsidRPr="007130B5" w:rsidTr="00FD67B4">
        <w:trPr>
          <w:trHeight w:val="454"/>
        </w:trPr>
        <w:tc>
          <w:tcPr>
            <w:tcW w:w="294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trHeight w:val="454"/>
        </w:trPr>
        <w:tc>
          <w:tcPr>
            <w:tcW w:w="294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7122" w:type="dxa"/>
            <w:gridSpan w:val="2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cantSplit/>
          <w:trHeight w:val="454"/>
        </w:trPr>
        <w:tc>
          <w:tcPr>
            <w:tcW w:w="2943" w:type="dxa"/>
            <w:vMerge w:val="restart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699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542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542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Телефон раб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чий</w:t>
            </w:r>
          </w:p>
        </w:tc>
        <w:tc>
          <w:tcPr>
            <w:tcW w:w="542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Телефон м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бильный</w:t>
            </w:r>
          </w:p>
        </w:tc>
        <w:tc>
          <w:tcPr>
            <w:tcW w:w="542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542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cantSplit/>
          <w:trHeight w:val="454"/>
        </w:trPr>
        <w:tc>
          <w:tcPr>
            <w:tcW w:w="2943" w:type="dxa"/>
            <w:vMerge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699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E-</w:t>
            </w:r>
            <w:proofErr w:type="spellStart"/>
            <w:r w:rsidRPr="007130B5">
              <w:rPr>
                <w:rFonts w:ascii="Franklin Gothic Book" w:hAnsi="Franklin Gothic Book"/>
                <w:sz w:val="20"/>
                <w:szCs w:val="20"/>
              </w:rPr>
              <w:t>mail</w:t>
            </w:r>
            <w:proofErr w:type="spellEnd"/>
          </w:p>
        </w:tc>
        <w:tc>
          <w:tcPr>
            <w:tcW w:w="542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7130B5" w:rsidRDefault="003F4375" w:rsidP="003F4375">
      <w:pPr>
        <w:rPr>
          <w:rFonts w:ascii="Franklin Gothic Book" w:hAnsi="Franklin Gothic Book"/>
          <w:sz w:val="20"/>
          <w:szCs w:val="20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76"/>
        <w:gridCol w:w="7589"/>
      </w:tblGrid>
      <w:tr w:rsidR="003F4375" w:rsidRPr="007130B5" w:rsidTr="00FD67B4">
        <w:trPr>
          <w:trHeight w:val="442"/>
        </w:trPr>
        <w:tc>
          <w:tcPr>
            <w:tcW w:w="2476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7589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trHeight w:val="621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д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приятия</w:t>
            </w:r>
          </w:p>
        </w:tc>
        <w:tc>
          <w:tcPr>
            <w:tcW w:w="7589" w:type="dxa"/>
            <w:tcBorders>
              <w:bottom w:val="single" w:sz="4" w:space="0" w:color="auto"/>
              <w:right w:val="single" w:sz="12" w:space="0" w:color="auto"/>
            </w:tcBorders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trHeight w:val="515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7589" w:type="dxa"/>
            <w:tcBorders>
              <w:top w:val="single" w:sz="4" w:space="0" w:color="auto"/>
              <w:right w:val="single" w:sz="12" w:space="0" w:color="auto"/>
            </w:tcBorders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trHeight w:val="360"/>
        </w:trPr>
        <w:tc>
          <w:tcPr>
            <w:tcW w:w="2476" w:type="dxa"/>
            <w:tcBorders>
              <w:left w:val="single" w:sz="12" w:space="0" w:color="auto"/>
            </w:tcBorders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7589" w:type="dxa"/>
            <w:tcBorders>
              <w:right w:val="single" w:sz="12" w:space="0" w:color="auto"/>
            </w:tcBorders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3F4375" w:rsidRPr="007130B5" w:rsidRDefault="003F4375" w:rsidP="00D4641C">
      <w:pPr>
        <w:ind w:left="720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02"/>
        <w:gridCol w:w="5963"/>
      </w:tblGrid>
      <w:tr w:rsidR="003F4375" w:rsidRPr="007130B5" w:rsidTr="00FD67B4">
        <w:trPr>
          <w:trHeight w:val="454"/>
        </w:trPr>
        <w:tc>
          <w:tcPr>
            <w:tcW w:w="4102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596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3F4375" w:rsidRPr="007130B5" w:rsidTr="00FD67B4">
        <w:trPr>
          <w:trHeight w:val="454"/>
        </w:trPr>
        <w:tc>
          <w:tcPr>
            <w:tcW w:w="4102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сти компании (виды деятельности)</w:t>
            </w:r>
          </w:p>
        </w:tc>
        <w:tc>
          <w:tcPr>
            <w:tcW w:w="596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7130B5" w:rsidTr="00FD67B4">
        <w:trPr>
          <w:trHeight w:val="454"/>
        </w:trPr>
        <w:tc>
          <w:tcPr>
            <w:tcW w:w="4102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 xml:space="preserve">Наличие разрешительной документации (разрешение на применение </w:t>
            </w:r>
            <w:proofErr w:type="spellStart"/>
            <w:r w:rsidRPr="007130B5">
              <w:rPr>
                <w:rFonts w:ascii="Franklin Gothic Book" w:hAnsi="Franklin Gothic Book"/>
                <w:sz w:val="20"/>
                <w:szCs w:val="20"/>
              </w:rPr>
              <w:t>Ростехнадз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о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ра</w:t>
            </w:r>
            <w:proofErr w:type="spellEnd"/>
            <w:r w:rsidRPr="007130B5">
              <w:rPr>
                <w:rFonts w:ascii="Franklin Gothic Book" w:hAnsi="Franklin Gothic Book"/>
                <w:sz w:val="20"/>
                <w:szCs w:val="20"/>
              </w:rPr>
              <w:t>, лицензии на осуществляемые виды де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я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тельности, лицензионные договора, свид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е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тельство о допуске СРО и др.), наименов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а</w:t>
            </w:r>
            <w:r w:rsidRPr="007130B5">
              <w:rPr>
                <w:rFonts w:ascii="Franklin Gothic Book" w:hAnsi="Franklin Gothic Book"/>
                <w:sz w:val="20"/>
                <w:szCs w:val="20"/>
              </w:rPr>
              <w:t>ние, №, срок действия</w:t>
            </w:r>
          </w:p>
        </w:tc>
        <w:tc>
          <w:tcPr>
            <w:tcW w:w="596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3F4375" w:rsidRPr="007130B5" w:rsidTr="00FD67B4">
        <w:trPr>
          <w:trHeight w:val="454"/>
        </w:trPr>
        <w:tc>
          <w:tcPr>
            <w:tcW w:w="4102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 xml:space="preserve">Постоянный штат (кол-во чел.)/ </w:t>
            </w:r>
          </w:p>
          <w:p w:rsidR="003F4375" w:rsidRPr="007130B5" w:rsidRDefault="003F4375" w:rsidP="003F4375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7130B5">
              <w:rPr>
                <w:rFonts w:ascii="Franklin Gothic Book" w:hAnsi="Franklin Gothic Book"/>
                <w:sz w:val="20"/>
                <w:szCs w:val="20"/>
              </w:rPr>
              <w:t xml:space="preserve">в </w:t>
            </w:r>
            <w:proofErr w:type="spellStart"/>
            <w:r w:rsidRPr="007130B5">
              <w:rPr>
                <w:rFonts w:ascii="Franklin Gothic Book" w:hAnsi="Franklin Gothic Book"/>
                <w:sz w:val="20"/>
                <w:szCs w:val="20"/>
              </w:rPr>
              <w:t>т.ч</w:t>
            </w:r>
            <w:proofErr w:type="spellEnd"/>
            <w:r w:rsidRPr="007130B5">
              <w:rPr>
                <w:rFonts w:ascii="Franklin Gothic Book" w:hAnsi="Franklin Gothic Book"/>
                <w:sz w:val="20"/>
                <w:szCs w:val="20"/>
              </w:rPr>
              <w:t>. администрация</w:t>
            </w:r>
          </w:p>
        </w:tc>
        <w:tc>
          <w:tcPr>
            <w:tcW w:w="5963" w:type="dxa"/>
            <w:vAlign w:val="center"/>
          </w:tcPr>
          <w:p w:rsidR="003F4375" w:rsidRPr="007130B5" w:rsidRDefault="003F4375" w:rsidP="003F4375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3F4375" w:rsidRPr="007130B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ab/>
        <w:t>___________________________________</w:t>
      </w:r>
    </w:p>
    <w:p w:rsidR="003F4375" w:rsidRPr="007130B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3F4375" w:rsidRPr="007130B5" w:rsidRDefault="003F4375" w:rsidP="003F437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7130B5">
        <w:rPr>
          <w:rFonts w:ascii="Franklin Gothic Book" w:hAnsi="Franklin Gothic Book"/>
        </w:rPr>
        <w:tab/>
        <w:t>___________________________________</w:t>
      </w:r>
    </w:p>
    <w:p w:rsidR="00BE7F5A" w:rsidRPr="007130B5" w:rsidRDefault="003F4375" w:rsidP="003E2AD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7130B5">
        <w:rPr>
          <w:rFonts w:ascii="Franklin Gothic Book" w:hAnsi="Franklin Gothic Book"/>
          <w:vertAlign w:val="superscript"/>
        </w:rPr>
        <w:tab/>
        <w:t xml:space="preserve">(фамилия, имя, отчество </w:t>
      </w:r>
      <w:proofErr w:type="gramStart"/>
      <w:r w:rsidRPr="007130B5">
        <w:rPr>
          <w:rFonts w:ascii="Franklin Gothic Book" w:hAnsi="Franklin Gothic Book"/>
          <w:vertAlign w:val="superscript"/>
        </w:rPr>
        <w:t>подписавшего</w:t>
      </w:r>
      <w:proofErr w:type="gramEnd"/>
      <w:r w:rsidRPr="007130B5">
        <w:rPr>
          <w:rFonts w:ascii="Franklin Gothic Book" w:hAnsi="Franklin Gothic Book"/>
          <w:vertAlign w:val="superscript"/>
        </w:rPr>
        <w:t>, должность)</w:t>
      </w:r>
      <w:bookmarkStart w:id="20" w:name="_Ref55336378"/>
      <w:bookmarkStart w:id="21" w:name="_Toc57314676"/>
      <w:bookmarkStart w:id="22" w:name="_Toc84821539"/>
      <w:bookmarkStart w:id="23" w:name="_Toc123103536"/>
      <w:bookmarkStart w:id="24" w:name="_Ref34763774"/>
      <w:bookmarkEnd w:id="11"/>
      <w:bookmarkEnd w:id="12"/>
      <w:bookmarkEnd w:id="13"/>
      <w:bookmarkEnd w:id="14"/>
      <w:bookmarkEnd w:id="15"/>
    </w:p>
    <w:p w:rsidR="00B87CFD" w:rsidRPr="007130B5" w:rsidRDefault="00B87CFD" w:rsidP="00BE7F5A">
      <w:pPr>
        <w:rPr>
          <w:rFonts w:ascii="Franklin Gothic Book" w:hAnsi="Franklin Gothic Book"/>
          <w:b/>
          <w:i/>
        </w:rPr>
      </w:pPr>
    </w:p>
    <w:p w:rsidR="00BE7F5A" w:rsidRPr="007130B5" w:rsidRDefault="00BE7F5A" w:rsidP="00BE7F5A">
      <w:pPr>
        <w:rPr>
          <w:rFonts w:ascii="Franklin Gothic Book" w:hAnsi="Franklin Gothic Book"/>
          <w:b/>
          <w:i/>
        </w:rPr>
      </w:pPr>
      <w:r w:rsidRPr="007130B5">
        <w:rPr>
          <w:rFonts w:ascii="Franklin Gothic Book" w:hAnsi="Franklin Gothic Book"/>
          <w:b/>
          <w:i/>
        </w:rPr>
        <w:t>6.5 Декларация о соответствии участника закупки критериям отнесения к субъектам малого и среднего предпринимательства (форма 5)</w:t>
      </w:r>
    </w:p>
    <w:p w:rsidR="00BE7F5A" w:rsidRPr="007130B5" w:rsidRDefault="00BE7F5A" w:rsidP="00BE7F5A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 xml:space="preserve">от «____»_____________ </w:t>
      </w:r>
      <w:proofErr w:type="gramStart"/>
      <w:r w:rsidRPr="007130B5">
        <w:rPr>
          <w:rFonts w:ascii="Franklin Gothic Book" w:hAnsi="Franklin Gothic Book"/>
          <w:i/>
        </w:rPr>
        <w:t>г</w:t>
      </w:r>
      <w:proofErr w:type="gramEnd"/>
      <w:r w:rsidRPr="007130B5">
        <w:rPr>
          <w:rFonts w:ascii="Franklin Gothic Book" w:hAnsi="Franklin Gothic Book"/>
          <w:i/>
        </w:rPr>
        <w:t>. №__________</w:t>
      </w:r>
    </w:p>
    <w:p w:rsidR="00BE7F5A" w:rsidRPr="007130B5" w:rsidRDefault="00BE7F5A" w:rsidP="00BE7F5A">
      <w:pPr>
        <w:rPr>
          <w:rFonts w:ascii="Franklin Gothic Book" w:hAnsi="Franklin Gothic Book"/>
          <w:i/>
        </w:rPr>
      </w:pPr>
    </w:p>
    <w:p w:rsidR="00BE7F5A" w:rsidRPr="007130B5" w:rsidRDefault="00BE7F5A" w:rsidP="00BE7F5A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>Настоящей декларацией подтверждаем, что (указывается наименование участника закупки)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</w:t>
      </w:r>
      <w:r w:rsidRPr="007130B5">
        <w:rPr>
          <w:rFonts w:ascii="Franklin Gothic Book" w:hAnsi="Franklin Gothic Book"/>
          <w:i/>
        </w:rPr>
        <w:t>е</w:t>
      </w:r>
      <w:r w:rsidRPr="007130B5">
        <w:rPr>
          <w:rFonts w:ascii="Franklin Gothic Book" w:hAnsi="Franklin Gothic Book"/>
          <w:i/>
        </w:rPr>
        <w:t>рального закона «О развитии малого и среднего предпринимательства в Российской Федер</w:t>
      </w:r>
      <w:r w:rsidRPr="007130B5">
        <w:rPr>
          <w:rFonts w:ascii="Franklin Gothic Book" w:hAnsi="Franklin Gothic Book"/>
          <w:i/>
        </w:rPr>
        <w:t>а</w:t>
      </w:r>
      <w:r w:rsidRPr="007130B5">
        <w:rPr>
          <w:rFonts w:ascii="Franklin Gothic Book" w:hAnsi="Franklin Gothic Book"/>
          <w:i/>
        </w:rPr>
        <w:t>ции.</w:t>
      </w:r>
    </w:p>
    <w:p w:rsidR="00BE7F5A" w:rsidRPr="007130B5" w:rsidRDefault="00BE7F5A" w:rsidP="00BE7F5A">
      <w:pPr>
        <w:rPr>
          <w:rFonts w:ascii="Franklin Gothic Book" w:hAnsi="Franklin Gothic Book"/>
          <w:i/>
        </w:rPr>
      </w:pPr>
    </w:p>
    <w:p w:rsidR="00BE7F5A" w:rsidRPr="007130B5" w:rsidRDefault="00BE7F5A" w:rsidP="00BE7F5A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ab/>
        <w:t>___________________________________</w:t>
      </w:r>
    </w:p>
    <w:p w:rsidR="00BE7F5A" w:rsidRPr="007130B5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7130B5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BE7F5A" w:rsidRPr="007130B5" w:rsidRDefault="00BE7F5A" w:rsidP="00BE7F5A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ab/>
        <w:t>___________________________________</w:t>
      </w:r>
    </w:p>
    <w:p w:rsidR="00BE7F5A" w:rsidRPr="007130B5" w:rsidRDefault="00BE7F5A" w:rsidP="00BE7F5A">
      <w:pPr>
        <w:rPr>
          <w:rFonts w:ascii="Franklin Gothic Book" w:hAnsi="Franklin Gothic Book"/>
          <w:i/>
          <w:vertAlign w:val="superscript"/>
        </w:rPr>
      </w:pPr>
      <w:r w:rsidRPr="007130B5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7130B5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7130B5">
        <w:rPr>
          <w:rFonts w:ascii="Franklin Gothic Book" w:hAnsi="Franklin Gothic Book"/>
          <w:i/>
          <w:vertAlign w:val="superscript"/>
        </w:rPr>
        <w:t>, должность)</w:t>
      </w:r>
    </w:p>
    <w:p w:rsidR="00FD67B4" w:rsidRPr="007130B5" w:rsidRDefault="00FD67B4" w:rsidP="004C76E7">
      <w:pPr>
        <w:rPr>
          <w:rFonts w:ascii="Franklin Gothic Book" w:hAnsi="Franklin Gothic Book"/>
          <w:i/>
        </w:rPr>
      </w:pPr>
    </w:p>
    <w:p w:rsidR="00F80FB4" w:rsidRPr="007130B5" w:rsidRDefault="00F80FB4" w:rsidP="00F80FB4">
      <w:pPr>
        <w:rPr>
          <w:rFonts w:ascii="Franklin Gothic Book" w:hAnsi="Franklin Gothic Book"/>
          <w:b/>
          <w:i/>
        </w:rPr>
      </w:pPr>
      <w:r w:rsidRPr="007130B5">
        <w:rPr>
          <w:rFonts w:ascii="Franklin Gothic Book" w:hAnsi="Franklin Gothic Book"/>
          <w:b/>
          <w:i/>
        </w:rPr>
        <w:t>6.6. Сведения об опыте аналогичных поставок за 2012-2014гг., и период 2015 г. (форма 6);</w:t>
      </w:r>
    </w:p>
    <w:p w:rsidR="00F80FB4" w:rsidRPr="007130B5" w:rsidRDefault="00F80FB4" w:rsidP="00F80FB4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ab/>
      </w: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3"/>
        <w:gridCol w:w="2441"/>
        <w:gridCol w:w="2277"/>
        <w:gridCol w:w="1900"/>
        <w:gridCol w:w="1246"/>
        <w:gridCol w:w="1358"/>
      </w:tblGrid>
      <w:tr w:rsidR="00F80FB4" w:rsidRPr="007130B5" w:rsidTr="00D53A16">
        <w:tc>
          <w:tcPr>
            <w:tcW w:w="843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  <w:r w:rsidRPr="007130B5">
              <w:rPr>
                <w:rFonts w:ascii="Franklin Gothic Book" w:hAnsi="Franklin Gothic Book"/>
                <w:i/>
              </w:rPr>
              <w:t>№</w:t>
            </w:r>
          </w:p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  <w:proofErr w:type="gramStart"/>
            <w:r w:rsidRPr="007130B5">
              <w:rPr>
                <w:rFonts w:ascii="Franklin Gothic Book" w:hAnsi="Franklin Gothic Book"/>
                <w:i/>
              </w:rPr>
              <w:t>п</w:t>
            </w:r>
            <w:proofErr w:type="gramEnd"/>
            <w:r w:rsidRPr="007130B5">
              <w:rPr>
                <w:rFonts w:ascii="Franklin Gothic Book" w:hAnsi="Franklin Gothic Book"/>
                <w:i/>
              </w:rPr>
              <w:t>/п</w:t>
            </w:r>
          </w:p>
        </w:tc>
        <w:tc>
          <w:tcPr>
            <w:tcW w:w="2441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  <w:r w:rsidRPr="007130B5">
              <w:rPr>
                <w:rFonts w:ascii="Franklin Gothic Book" w:hAnsi="Franklin Gothic Book"/>
                <w:i/>
              </w:rPr>
              <w:t xml:space="preserve">Наименование    выполненных        поставок </w:t>
            </w:r>
            <w:proofErr w:type="gramStart"/>
            <w:r w:rsidRPr="007130B5">
              <w:rPr>
                <w:rFonts w:ascii="Franklin Gothic Book" w:hAnsi="Franklin Gothic Book"/>
                <w:i/>
              </w:rPr>
              <w:t xml:space="preserve">( </w:t>
            </w:r>
            <w:proofErr w:type="gramEnd"/>
            <w:r w:rsidRPr="007130B5">
              <w:rPr>
                <w:rFonts w:ascii="Franklin Gothic Book" w:hAnsi="Franklin Gothic Book"/>
                <w:i/>
              </w:rPr>
              <w:t>аналоги</w:t>
            </w:r>
            <w:r w:rsidRPr="007130B5">
              <w:rPr>
                <w:rFonts w:ascii="Franklin Gothic Book" w:hAnsi="Franklin Gothic Book"/>
                <w:i/>
              </w:rPr>
              <w:t>ч</w:t>
            </w:r>
            <w:r w:rsidRPr="007130B5">
              <w:rPr>
                <w:rFonts w:ascii="Franklin Gothic Book" w:hAnsi="Franklin Gothic Book"/>
                <w:i/>
              </w:rPr>
              <w:t>ных предмету дог</w:t>
            </w:r>
            <w:r w:rsidRPr="007130B5">
              <w:rPr>
                <w:rFonts w:ascii="Franklin Gothic Book" w:hAnsi="Franklin Gothic Book"/>
                <w:i/>
              </w:rPr>
              <w:t>о</w:t>
            </w:r>
            <w:r w:rsidRPr="007130B5">
              <w:rPr>
                <w:rFonts w:ascii="Franklin Gothic Book" w:hAnsi="Franklin Gothic Book"/>
                <w:i/>
              </w:rPr>
              <w:t>вора )</w:t>
            </w:r>
          </w:p>
        </w:tc>
        <w:tc>
          <w:tcPr>
            <w:tcW w:w="2277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  <w:r w:rsidRPr="007130B5">
              <w:rPr>
                <w:rFonts w:ascii="Franklin Gothic Book" w:hAnsi="Franklin Gothic Book"/>
                <w:i/>
              </w:rPr>
              <w:t xml:space="preserve">Заказчик </w:t>
            </w:r>
            <w:r w:rsidRPr="007130B5">
              <w:rPr>
                <w:rFonts w:ascii="Franklin Gothic Book" w:hAnsi="Franklin Gothic Book"/>
                <w:i/>
              </w:rPr>
              <w:br/>
              <w:t>(наименование, адрес, контактное лицо с указанием должности, ко</w:t>
            </w:r>
            <w:r w:rsidRPr="007130B5">
              <w:rPr>
                <w:rFonts w:ascii="Franklin Gothic Book" w:hAnsi="Franklin Gothic Book"/>
                <w:i/>
              </w:rPr>
              <w:t>н</w:t>
            </w:r>
            <w:r w:rsidRPr="007130B5">
              <w:rPr>
                <w:rFonts w:ascii="Franklin Gothic Book" w:hAnsi="Franklin Gothic Book"/>
                <w:i/>
              </w:rPr>
              <w:t>тактные телефоны)</w:t>
            </w:r>
          </w:p>
        </w:tc>
        <w:tc>
          <w:tcPr>
            <w:tcW w:w="1900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  <w:r w:rsidRPr="007130B5">
              <w:rPr>
                <w:rFonts w:ascii="Franklin Gothic Book" w:hAnsi="Franklin Gothic Book"/>
                <w:i/>
              </w:rPr>
              <w:t>Период        осуществления поставок</w:t>
            </w:r>
          </w:p>
        </w:tc>
        <w:tc>
          <w:tcPr>
            <w:tcW w:w="1246" w:type="dxa"/>
          </w:tcPr>
          <w:p w:rsidR="00F80FB4" w:rsidRPr="007130B5" w:rsidRDefault="00F80FB4" w:rsidP="002117DB">
            <w:pPr>
              <w:rPr>
                <w:rFonts w:ascii="Franklin Gothic Book" w:hAnsi="Franklin Gothic Book"/>
                <w:i/>
              </w:rPr>
            </w:pPr>
            <w:r w:rsidRPr="007130B5">
              <w:rPr>
                <w:rFonts w:ascii="Franklin Gothic Book" w:hAnsi="Franklin Gothic Book"/>
                <w:i/>
              </w:rPr>
              <w:t>Сумма договора</w:t>
            </w:r>
          </w:p>
        </w:tc>
        <w:tc>
          <w:tcPr>
            <w:tcW w:w="1358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  <w:r w:rsidRPr="007130B5">
              <w:rPr>
                <w:rFonts w:ascii="Franklin Gothic Book" w:hAnsi="Franklin Gothic Book"/>
                <w:i/>
              </w:rPr>
              <w:t>Сведения о рекл</w:t>
            </w:r>
            <w:r w:rsidRPr="007130B5">
              <w:rPr>
                <w:rFonts w:ascii="Franklin Gothic Book" w:hAnsi="Franklin Gothic Book"/>
                <w:i/>
              </w:rPr>
              <w:t>а</w:t>
            </w:r>
            <w:r w:rsidRPr="007130B5">
              <w:rPr>
                <w:rFonts w:ascii="Franklin Gothic Book" w:hAnsi="Franklin Gothic Book"/>
                <w:i/>
              </w:rPr>
              <w:t>мациях по перечи</w:t>
            </w:r>
            <w:r w:rsidRPr="007130B5">
              <w:rPr>
                <w:rFonts w:ascii="Franklin Gothic Book" w:hAnsi="Franklin Gothic Book"/>
                <w:i/>
              </w:rPr>
              <w:t>с</w:t>
            </w:r>
            <w:r w:rsidRPr="007130B5">
              <w:rPr>
                <w:rFonts w:ascii="Franklin Gothic Book" w:hAnsi="Franklin Gothic Book"/>
                <w:i/>
              </w:rPr>
              <w:t>ленным договорам</w:t>
            </w:r>
          </w:p>
        </w:tc>
      </w:tr>
      <w:tr w:rsidR="00F80FB4" w:rsidRPr="007130B5" w:rsidTr="00D53A16">
        <w:tc>
          <w:tcPr>
            <w:tcW w:w="843" w:type="dxa"/>
          </w:tcPr>
          <w:p w:rsidR="00F80FB4" w:rsidRPr="007130B5" w:rsidRDefault="00F80FB4" w:rsidP="00F80FB4">
            <w:pPr>
              <w:numPr>
                <w:ilvl w:val="0"/>
                <w:numId w:val="32"/>
              </w:num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900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46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358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</w:tr>
      <w:tr w:rsidR="00F80FB4" w:rsidRPr="007130B5" w:rsidTr="00D53A16">
        <w:tc>
          <w:tcPr>
            <w:tcW w:w="843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900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46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358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</w:tr>
      <w:tr w:rsidR="00F80FB4" w:rsidRPr="007130B5" w:rsidTr="00D53A16">
        <w:tc>
          <w:tcPr>
            <w:tcW w:w="843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441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2277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900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246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358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</w:tr>
      <w:tr w:rsidR="00F80FB4" w:rsidRPr="007130B5" w:rsidTr="00D53A16">
        <w:tc>
          <w:tcPr>
            <w:tcW w:w="7461" w:type="dxa"/>
            <w:gridSpan w:val="4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  <w:r w:rsidRPr="007130B5">
              <w:rPr>
                <w:rFonts w:ascii="Franklin Gothic Book" w:hAnsi="Franklin Gothic Book"/>
                <w:i/>
              </w:rPr>
              <w:t>Итого за 2012-2014гг., и период 2015 г.</w:t>
            </w:r>
          </w:p>
        </w:tc>
        <w:tc>
          <w:tcPr>
            <w:tcW w:w="1246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  <w:tc>
          <w:tcPr>
            <w:tcW w:w="1358" w:type="dxa"/>
          </w:tcPr>
          <w:p w:rsidR="00F80FB4" w:rsidRPr="007130B5" w:rsidRDefault="00F80FB4" w:rsidP="00F80FB4">
            <w:pPr>
              <w:rPr>
                <w:rFonts w:ascii="Franklin Gothic Book" w:hAnsi="Franklin Gothic Book"/>
                <w:i/>
              </w:rPr>
            </w:pPr>
          </w:p>
        </w:tc>
      </w:tr>
    </w:tbl>
    <w:p w:rsidR="00F80FB4" w:rsidRPr="007130B5" w:rsidRDefault="00F80FB4" w:rsidP="00F80FB4">
      <w:pPr>
        <w:rPr>
          <w:rFonts w:ascii="Franklin Gothic Book" w:hAnsi="Franklin Gothic Book"/>
          <w:i/>
        </w:rPr>
      </w:pPr>
    </w:p>
    <w:p w:rsidR="00F80FB4" w:rsidRPr="007130B5" w:rsidRDefault="00F80FB4" w:rsidP="00F80FB4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>__________________________________</w:t>
      </w:r>
    </w:p>
    <w:p w:rsidR="00F80FB4" w:rsidRPr="007130B5" w:rsidRDefault="00F80FB4" w:rsidP="00F80FB4">
      <w:pPr>
        <w:rPr>
          <w:rFonts w:ascii="Franklin Gothic Book" w:hAnsi="Franklin Gothic Book"/>
          <w:i/>
          <w:vertAlign w:val="superscript"/>
        </w:rPr>
      </w:pPr>
      <w:r w:rsidRPr="007130B5">
        <w:rPr>
          <w:rFonts w:ascii="Franklin Gothic Book" w:hAnsi="Franklin Gothic Book"/>
          <w:i/>
          <w:vertAlign w:val="superscript"/>
        </w:rPr>
        <w:tab/>
        <w:t xml:space="preserve"> (подпись, М.П.)</w:t>
      </w:r>
    </w:p>
    <w:p w:rsidR="00F80FB4" w:rsidRPr="007130B5" w:rsidRDefault="00F80FB4" w:rsidP="00F80FB4">
      <w:pPr>
        <w:rPr>
          <w:rFonts w:ascii="Franklin Gothic Book" w:hAnsi="Franklin Gothic Book"/>
          <w:i/>
        </w:rPr>
      </w:pPr>
      <w:r w:rsidRPr="007130B5">
        <w:rPr>
          <w:rFonts w:ascii="Franklin Gothic Book" w:hAnsi="Franklin Gothic Book"/>
          <w:i/>
        </w:rPr>
        <w:tab/>
        <w:t>___________________________________</w:t>
      </w:r>
    </w:p>
    <w:p w:rsidR="00F80FB4" w:rsidRPr="007130B5" w:rsidRDefault="00F80FB4" w:rsidP="00F80FB4">
      <w:pPr>
        <w:rPr>
          <w:rFonts w:ascii="Franklin Gothic Book" w:hAnsi="Franklin Gothic Book"/>
          <w:i/>
          <w:vertAlign w:val="superscript"/>
        </w:rPr>
      </w:pPr>
      <w:r w:rsidRPr="007130B5">
        <w:rPr>
          <w:rFonts w:ascii="Franklin Gothic Book" w:hAnsi="Franklin Gothic Book"/>
          <w:i/>
          <w:vertAlign w:val="superscript"/>
        </w:rPr>
        <w:tab/>
        <w:t xml:space="preserve">(фамилия, имя, отчество </w:t>
      </w:r>
      <w:proofErr w:type="gramStart"/>
      <w:r w:rsidRPr="007130B5">
        <w:rPr>
          <w:rFonts w:ascii="Franklin Gothic Book" w:hAnsi="Franklin Gothic Book"/>
          <w:i/>
          <w:vertAlign w:val="superscript"/>
        </w:rPr>
        <w:t>подписавшего</w:t>
      </w:r>
      <w:proofErr w:type="gramEnd"/>
      <w:r w:rsidRPr="007130B5">
        <w:rPr>
          <w:rFonts w:ascii="Franklin Gothic Book" w:hAnsi="Franklin Gothic Book"/>
          <w:i/>
          <w:vertAlign w:val="superscript"/>
        </w:rPr>
        <w:t>, должность)</w:t>
      </w:r>
    </w:p>
    <w:p w:rsidR="00BE7F5A" w:rsidRPr="007130B5" w:rsidRDefault="00BE7F5A" w:rsidP="004C76E7">
      <w:pPr>
        <w:rPr>
          <w:rFonts w:ascii="Franklin Gothic Book" w:hAnsi="Franklin Gothic Book"/>
          <w:i/>
        </w:rPr>
      </w:pPr>
    </w:p>
    <w:bookmarkEnd w:id="20"/>
    <w:bookmarkEnd w:id="21"/>
    <w:bookmarkEnd w:id="22"/>
    <w:bookmarkEnd w:id="23"/>
    <w:p w:rsidR="00B74FD7" w:rsidRPr="007130B5" w:rsidRDefault="00706ED2" w:rsidP="00C42EB3">
      <w:pPr>
        <w:pageBreakBefore/>
        <w:rPr>
          <w:rFonts w:ascii="Franklin Gothic Book" w:hAnsi="Franklin Gothic Book"/>
          <w:b/>
        </w:rPr>
      </w:pPr>
      <w:r w:rsidRPr="007130B5">
        <w:rPr>
          <w:rFonts w:ascii="Franklin Gothic Book" w:hAnsi="Franklin Gothic Book"/>
          <w:b/>
        </w:rPr>
        <w:t>7</w:t>
      </w:r>
      <w:r w:rsidR="00C42EB3" w:rsidRPr="007130B5">
        <w:rPr>
          <w:rFonts w:ascii="Franklin Gothic Book" w:hAnsi="Franklin Gothic Book"/>
          <w:b/>
        </w:rPr>
        <w:tab/>
        <w:t xml:space="preserve"> </w:t>
      </w:r>
      <w:r w:rsidR="00B74FD7" w:rsidRPr="007130B5">
        <w:rPr>
          <w:rFonts w:ascii="Franklin Gothic Book" w:hAnsi="Franklin Gothic Book"/>
          <w:b/>
        </w:rPr>
        <w:t xml:space="preserve">ИНФОРМАЦИОННАЯ КАРТА </w:t>
      </w:r>
      <w:r w:rsidR="00CF2168" w:rsidRPr="007130B5"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FD67B4" w:rsidRPr="007130B5" w:rsidTr="00D1734D">
        <w:trPr>
          <w:trHeight w:val="287"/>
        </w:trPr>
        <w:tc>
          <w:tcPr>
            <w:tcW w:w="10173" w:type="dxa"/>
            <w:vAlign w:val="center"/>
          </w:tcPr>
          <w:p w:rsidR="00FD67B4" w:rsidRPr="007130B5" w:rsidRDefault="00FD67B4" w:rsidP="00F7558B">
            <w:pPr>
              <w:jc w:val="center"/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</w:rPr>
              <w:t>Сведения</w:t>
            </w:r>
          </w:p>
        </w:tc>
      </w:tr>
      <w:tr w:rsidR="00FD67B4" w:rsidRPr="007130B5" w:rsidTr="00FD67B4">
        <w:tc>
          <w:tcPr>
            <w:tcW w:w="10173" w:type="dxa"/>
          </w:tcPr>
          <w:p w:rsidR="00FD67B4" w:rsidRPr="007130B5" w:rsidRDefault="00FD67B4" w:rsidP="00F7558B">
            <w:pPr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  <w:b/>
              </w:rPr>
              <w:t>Организатор</w:t>
            </w:r>
            <w:r w:rsidR="005B6437" w:rsidRPr="007130B5">
              <w:rPr>
                <w:rFonts w:ascii="Franklin Gothic Book" w:hAnsi="Franklin Gothic Book"/>
              </w:rPr>
              <w:t xml:space="preserve"> – П</w:t>
            </w:r>
            <w:r w:rsidRPr="007130B5">
              <w:rPr>
                <w:rFonts w:ascii="Franklin Gothic Book" w:hAnsi="Franklin Gothic Book"/>
              </w:rPr>
              <w:t>АО «</w:t>
            </w:r>
            <w:r w:rsidR="00215E4B" w:rsidRPr="007130B5">
              <w:rPr>
                <w:rFonts w:ascii="Franklin Gothic Book" w:hAnsi="Franklin Gothic Book"/>
              </w:rPr>
              <w:t>НМТП</w:t>
            </w:r>
            <w:r w:rsidRPr="007130B5">
              <w:rPr>
                <w:rFonts w:ascii="Franklin Gothic Book" w:hAnsi="Franklin Gothic Book"/>
              </w:rPr>
              <w:t>»;</w:t>
            </w:r>
          </w:p>
          <w:p w:rsidR="00FD67B4" w:rsidRPr="007130B5" w:rsidRDefault="00FD67B4" w:rsidP="00F7558B">
            <w:pPr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7130B5">
              <w:rPr>
                <w:rFonts w:ascii="Franklin Gothic Book" w:hAnsi="Franklin Gothic Book"/>
              </w:rPr>
              <w:t xml:space="preserve"> – начальник отдела тендеров и экспертиз Зайцев В.А.; </w:t>
            </w:r>
          </w:p>
          <w:p w:rsidR="00FD67B4" w:rsidRPr="007130B5" w:rsidRDefault="00FD67B4" w:rsidP="00F7558B">
            <w:pPr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  <w:b/>
              </w:rPr>
              <w:t>Телефон/факс</w:t>
            </w:r>
            <w:r w:rsidR="0084553E">
              <w:rPr>
                <w:rFonts w:ascii="Franklin Gothic Book" w:hAnsi="Franklin Gothic Book"/>
              </w:rPr>
              <w:t>: (8617) 60-42-74</w:t>
            </w:r>
            <w:r w:rsidRPr="007130B5">
              <w:rPr>
                <w:rFonts w:ascii="Franklin Gothic Book" w:hAnsi="Franklin Gothic Book"/>
              </w:rPr>
              <w:t>/60-29-36</w:t>
            </w:r>
          </w:p>
        </w:tc>
      </w:tr>
      <w:tr w:rsidR="00FD67B4" w:rsidRPr="007130B5" w:rsidTr="00FD67B4">
        <w:tc>
          <w:tcPr>
            <w:tcW w:w="10173" w:type="dxa"/>
          </w:tcPr>
          <w:p w:rsidR="00FD67B4" w:rsidRPr="007130B5" w:rsidRDefault="00FD67B4" w:rsidP="009A2627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  <w:b/>
              </w:rPr>
              <w:t xml:space="preserve">Наименование лота: </w:t>
            </w:r>
            <w:r w:rsidR="00CF2168" w:rsidRPr="007130B5">
              <w:rPr>
                <w:rFonts w:ascii="Franklin Gothic Book" w:hAnsi="Franklin Gothic Book"/>
              </w:rPr>
              <w:t xml:space="preserve">Поставка </w:t>
            </w:r>
            <w:r w:rsidR="009A2627" w:rsidRPr="009A2627">
              <w:rPr>
                <w:rFonts w:ascii="Franklin Gothic Book" w:hAnsi="Franklin Gothic Book"/>
              </w:rPr>
              <w:t>мобильных весов электронных складских г/</w:t>
            </w:r>
            <w:proofErr w:type="gramStart"/>
            <w:r w:rsidR="009A2627" w:rsidRPr="009A2627">
              <w:rPr>
                <w:rFonts w:ascii="Franklin Gothic Book" w:hAnsi="Franklin Gothic Book"/>
              </w:rPr>
              <w:t>п</w:t>
            </w:r>
            <w:proofErr w:type="gramEnd"/>
            <w:r w:rsidR="009A2627" w:rsidRPr="009A2627">
              <w:rPr>
                <w:rFonts w:ascii="Franklin Gothic Book" w:hAnsi="Franklin Gothic Book"/>
              </w:rPr>
              <w:t xml:space="preserve"> 2000 кг встрое</w:t>
            </w:r>
            <w:r w:rsidR="009A2627" w:rsidRPr="009A2627">
              <w:rPr>
                <w:rFonts w:ascii="Franklin Gothic Book" w:hAnsi="Franklin Gothic Book"/>
              </w:rPr>
              <w:t>н</w:t>
            </w:r>
            <w:r w:rsidR="009A2627" w:rsidRPr="009A2627">
              <w:rPr>
                <w:rFonts w:ascii="Franklin Gothic Book" w:hAnsi="Franklin Gothic Book"/>
              </w:rPr>
              <w:t xml:space="preserve">ных в гидравлическую тележку для взвешивания </w:t>
            </w:r>
            <w:proofErr w:type="spellStart"/>
            <w:r w:rsidR="009A2627" w:rsidRPr="009A2627">
              <w:rPr>
                <w:rFonts w:ascii="Franklin Gothic Book" w:hAnsi="Franklin Gothic Book"/>
              </w:rPr>
              <w:t>паллетированных</w:t>
            </w:r>
            <w:proofErr w:type="spellEnd"/>
            <w:r w:rsidR="009A2627" w:rsidRPr="009A2627">
              <w:rPr>
                <w:rFonts w:ascii="Franklin Gothic Book" w:hAnsi="Franklin Gothic Book"/>
              </w:rPr>
              <w:t xml:space="preserve"> грузов</w:t>
            </w:r>
          </w:p>
        </w:tc>
      </w:tr>
      <w:tr w:rsidR="00FD67B4" w:rsidRPr="007130B5" w:rsidTr="00FD67B4">
        <w:tc>
          <w:tcPr>
            <w:tcW w:w="10173" w:type="dxa"/>
          </w:tcPr>
          <w:p w:rsidR="003C3B52" w:rsidRPr="007130B5" w:rsidRDefault="00FD67B4" w:rsidP="00215E4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  <w:b/>
              </w:rPr>
              <w:t xml:space="preserve">Заказчик - </w:t>
            </w:r>
            <w:r w:rsidR="005B6437" w:rsidRPr="007130B5">
              <w:rPr>
                <w:rFonts w:ascii="Franklin Gothic Book" w:hAnsi="Franklin Gothic Book"/>
              </w:rPr>
              <w:t>П</w:t>
            </w:r>
            <w:r w:rsidRPr="007130B5">
              <w:rPr>
                <w:rFonts w:ascii="Franklin Gothic Book" w:hAnsi="Franklin Gothic Book"/>
              </w:rPr>
              <w:t>АО «</w:t>
            </w:r>
            <w:r w:rsidR="00215E4B" w:rsidRPr="007130B5">
              <w:rPr>
                <w:rFonts w:ascii="Franklin Gothic Book" w:hAnsi="Franklin Gothic Book"/>
              </w:rPr>
              <w:t>НМТП</w:t>
            </w:r>
            <w:r w:rsidRPr="007130B5">
              <w:rPr>
                <w:rFonts w:ascii="Franklin Gothic Book" w:hAnsi="Franklin Gothic Book"/>
              </w:rPr>
              <w:t>»</w:t>
            </w:r>
          </w:p>
        </w:tc>
      </w:tr>
      <w:tr w:rsidR="00FD67B4" w:rsidRPr="007130B5" w:rsidTr="00FD67B4">
        <w:trPr>
          <w:trHeight w:val="205"/>
        </w:trPr>
        <w:tc>
          <w:tcPr>
            <w:tcW w:w="10173" w:type="dxa"/>
          </w:tcPr>
          <w:p w:rsidR="00FD67B4" w:rsidRPr="007130B5" w:rsidRDefault="00FD67B4" w:rsidP="00F7558B">
            <w:pPr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7130B5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FD67B4" w:rsidRPr="007130B5" w:rsidTr="00FD67B4">
        <w:tc>
          <w:tcPr>
            <w:tcW w:w="10173" w:type="dxa"/>
          </w:tcPr>
          <w:p w:rsidR="00FD67B4" w:rsidRPr="007130B5" w:rsidRDefault="00FD67B4" w:rsidP="00F7558B">
            <w:pPr>
              <w:jc w:val="both"/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  <w:b/>
              </w:rPr>
              <w:t>Приглашаются</w:t>
            </w:r>
            <w:r w:rsidRPr="007130B5">
              <w:rPr>
                <w:rFonts w:ascii="Franklin Gothic Book" w:hAnsi="Franklin Gothic Book"/>
              </w:rPr>
              <w:t xml:space="preserve">: юридические лица, физические лица и индивидуальные предприниматели. </w:t>
            </w:r>
          </w:p>
        </w:tc>
      </w:tr>
      <w:tr w:rsidR="00FD67B4" w:rsidRPr="007130B5" w:rsidTr="00FD67B4">
        <w:tc>
          <w:tcPr>
            <w:tcW w:w="10173" w:type="dxa"/>
          </w:tcPr>
          <w:p w:rsidR="00FD67B4" w:rsidRPr="007130B5" w:rsidRDefault="00FD67B4" w:rsidP="00FD67B4">
            <w:pPr>
              <w:jc w:val="both"/>
              <w:rPr>
                <w:rFonts w:ascii="Franklin Gothic Book" w:hAnsi="Franklin Gothic Book"/>
                <w:b/>
              </w:rPr>
            </w:pPr>
            <w:r w:rsidRPr="007130B5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7130B5">
              <w:rPr>
                <w:rFonts w:ascii="Franklin Gothic Book" w:hAnsi="Franklin Gothic Book"/>
              </w:rPr>
              <w:t>не требуется</w:t>
            </w:r>
          </w:p>
        </w:tc>
      </w:tr>
      <w:tr w:rsidR="00FD67B4" w:rsidRPr="007130B5" w:rsidTr="00F0057D">
        <w:trPr>
          <w:trHeight w:val="288"/>
        </w:trPr>
        <w:tc>
          <w:tcPr>
            <w:tcW w:w="10173" w:type="dxa"/>
          </w:tcPr>
          <w:p w:rsidR="00F0057D" w:rsidRPr="007130B5" w:rsidRDefault="00FD67B4" w:rsidP="00CF2168">
            <w:pPr>
              <w:jc w:val="both"/>
              <w:rPr>
                <w:rFonts w:ascii="Franklin Gothic Book" w:hAnsi="Franklin Gothic Book"/>
                <w:b/>
              </w:rPr>
            </w:pPr>
            <w:r w:rsidRPr="007130B5">
              <w:rPr>
                <w:rFonts w:ascii="Franklin Gothic Book" w:hAnsi="Franklin Gothic Book"/>
                <w:b/>
              </w:rPr>
              <w:t xml:space="preserve">Обеспечение исполнения контракта: </w:t>
            </w:r>
            <w:r w:rsidR="0043492A" w:rsidRPr="007130B5">
              <w:rPr>
                <w:rFonts w:ascii="Franklin Gothic Book" w:hAnsi="Franklin Gothic Book"/>
              </w:rPr>
              <w:t>не</w:t>
            </w:r>
            <w:r w:rsidR="0043492A" w:rsidRPr="007130B5">
              <w:rPr>
                <w:rFonts w:ascii="Franklin Gothic Book" w:hAnsi="Franklin Gothic Book"/>
                <w:b/>
              </w:rPr>
              <w:t xml:space="preserve"> </w:t>
            </w:r>
            <w:r w:rsidRPr="007130B5">
              <w:rPr>
                <w:rFonts w:ascii="Franklin Gothic Book" w:hAnsi="Franklin Gothic Book"/>
              </w:rPr>
              <w:t>требуется</w:t>
            </w:r>
          </w:p>
        </w:tc>
      </w:tr>
      <w:tr w:rsidR="00F0057D" w:rsidRPr="007130B5" w:rsidTr="00FD67B4">
        <w:trPr>
          <w:trHeight w:val="10656"/>
        </w:trPr>
        <w:tc>
          <w:tcPr>
            <w:tcW w:w="10173" w:type="dxa"/>
          </w:tcPr>
          <w:p w:rsidR="00F0057D" w:rsidRPr="007130B5" w:rsidRDefault="00F0057D" w:rsidP="00F0057D">
            <w:pPr>
              <w:jc w:val="both"/>
              <w:rPr>
                <w:rFonts w:ascii="Franklin Gothic Book" w:hAnsi="Franklin Gothic Book"/>
              </w:rPr>
            </w:pPr>
            <w:r w:rsidRPr="007130B5">
              <w:rPr>
                <w:rFonts w:ascii="Franklin Gothic Book" w:hAnsi="Franklin Gothic Book"/>
              </w:rPr>
              <w:t>Требования к банку-гаранту (если в проекте договора установлена необходимость предоста</w:t>
            </w:r>
            <w:r w:rsidRPr="007130B5">
              <w:rPr>
                <w:rFonts w:ascii="Franklin Gothic Book" w:hAnsi="Franklin Gothic Book"/>
              </w:rPr>
              <w:t>в</w:t>
            </w:r>
            <w:r w:rsidRPr="007130B5">
              <w:rPr>
                <w:rFonts w:ascii="Franklin Gothic Book" w:hAnsi="Franklin Gothic Book"/>
              </w:rPr>
              <w:t xml:space="preserve">ления </w:t>
            </w:r>
            <w:r w:rsidR="00BF55A9" w:rsidRPr="007130B5">
              <w:rPr>
                <w:rFonts w:ascii="Franklin Gothic Book" w:hAnsi="Franklin Gothic Book"/>
              </w:rPr>
              <w:t>банковской гарантии</w:t>
            </w:r>
            <w:r w:rsidRPr="007130B5"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F0057D" w:rsidRPr="007130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7130B5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7130B5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7130B5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7130B5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7130B5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7130B5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7130B5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7130B5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7130B5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7130B5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7130B5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F0057D" w:rsidRPr="007130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7130B5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ИНВЕСТИЦИО</w:t>
                  </w:r>
                  <w:r w:rsidRPr="007130B5">
                    <w:rPr>
                      <w:rFonts w:ascii="Franklin Gothic Book" w:eastAsia="Calibri" w:hAnsi="Franklin Gothic Book"/>
                    </w:rPr>
                    <w:t>Н</w:t>
                  </w:r>
                  <w:r w:rsidRPr="007130B5">
                    <w:rPr>
                      <w:rFonts w:ascii="Franklin Gothic Book" w:eastAsia="Calibri" w:hAnsi="Franklin Gothic Book"/>
                    </w:rPr>
                    <w:t>НЫЙ</w:t>
                  </w:r>
                </w:p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(прогноз стабил</w:t>
                  </w:r>
                  <w:r w:rsidRPr="007130B5">
                    <w:rPr>
                      <w:rFonts w:ascii="Franklin Gothic Book" w:eastAsia="Calibri" w:hAnsi="Franklin Gothic Book"/>
                    </w:rPr>
                    <w:t>ь</w:t>
                  </w:r>
                  <w:r w:rsidRPr="007130B5">
                    <w:rPr>
                      <w:rFonts w:ascii="Franklin Gothic Book" w:eastAsia="Calibri" w:hAnsi="Franklin Gothic Book"/>
                    </w:rPr>
                    <w:t>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«</w:t>
                  </w:r>
                  <w:proofErr w:type="spellStart"/>
                  <w:r w:rsidRPr="007130B5">
                    <w:rPr>
                      <w:rFonts w:ascii="Franklin Gothic Book" w:eastAsia="Calibri" w:hAnsi="Franklin Gothic Book"/>
                    </w:rPr>
                    <w:t>Ааа</w:t>
                  </w:r>
                  <w:proofErr w:type="spellEnd"/>
                  <w:r w:rsidRPr="007130B5">
                    <w:rPr>
                      <w:rFonts w:ascii="Franklin Gothic Book" w:eastAsia="Calibri" w:hAnsi="Franklin Gothic Book"/>
                    </w:rPr>
                    <w:t>», «Аа</w:t>
                  </w:r>
                  <w:proofErr w:type="gramStart"/>
                  <w:r w:rsidRPr="007130B5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7130B5">
                    <w:rPr>
                      <w:rFonts w:ascii="Franklin Gothic Book" w:eastAsia="Calibri" w:hAnsi="Franklin Gothic Book"/>
                    </w:rPr>
                    <w:t>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Соответствуют крит</w:t>
                  </w:r>
                  <w:r w:rsidRPr="007130B5">
                    <w:rPr>
                      <w:rFonts w:ascii="Franklin Gothic Book" w:eastAsia="Calibri" w:hAnsi="Franklin Gothic Book"/>
                    </w:rPr>
                    <w:t>е</w:t>
                  </w:r>
                  <w:r w:rsidRPr="007130B5">
                    <w:rPr>
                      <w:rFonts w:ascii="Franklin Gothic Book" w:eastAsia="Calibri" w:hAnsi="Franklin Gothic Book"/>
                    </w:rPr>
                    <w:t>рию банка-гаранта</w:t>
                  </w:r>
                </w:p>
              </w:tc>
            </w:tr>
            <w:tr w:rsidR="00F0057D" w:rsidRPr="007130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7130B5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ПРЕДИНВЕСТИЦ</w:t>
                  </w:r>
                  <w:r w:rsidRPr="007130B5">
                    <w:rPr>
                      <w:rFonts w:ascii="Franklin Gothic Book" w:eastAsia="Calibri" w:hAnsi="Franklin Gothic Book"/>
                    </w:rPr>
                    <w:t>И</w:t>
                  </w:r>
                  <w:r w:rsidRPr="007130B5">
                    <w:rPr>
                      <w:rFonts w:ascii="Franklin Gothic Book" w:eastAsia="Calibri" w:hAnsi="Franklin Gothic Book"/>
                    </w:rPr>
                    <w:t>ОННЫЙ (а также нижний уровень инвестиционных рейтингов с пр</w:t>
                  </w:r>
                  <w:r w:rsidRPr="007130B5">
                    <w:rPr>
                      <w:rFonts w:ascii="Franklin Gothic Book" w:eastAsia="Calibri" w:hAnsi="Franklin Gothic Book"/>
                    </w:rPr>
                    <w:t>о</w:t>
                  </w:r>
                  <w:r w:rsidRPr="007130B5">
                    <w:rPr>
                      <w:rFonts w:ascii="Franklin Gothic Book" w:eastAsia="Calibri" w:hAnsi="Franklin Gothic Book"/>
                    </w:rPr>
                    <w:t>гнозом «негати</w:t>
                  </w:r>
                  <w:r w:rsidRPr="007130B5">
                    <w:rPr>
                      <w:rFonts w:ascii="Franklin Gothic Book" w:eastAsia="Calibri" w:hAnsi="Franklin Gothic Book"/>
                    </w:rPr>
                    <w:t>в</w:t>
                  </w:r>
                  <w:r w:rsidRPr="007130B5">
                    <w:rPr>
                      <w:rFonts w:ascii="Franklin Gothic Book" w:eastAsia="Calibri" w:hAnsi="Franklin Gothic Book"/>
                    </w:rPr>
                    <w:t>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7130B5">
                    <w:rPr>
                      <w:rFonts w:ascii="Franklin Gothic Book" w:eastAsia="Calibri" w:hAnsi="Franklin Gothic Book"/>
                    </w:rPr>
                    <w:t>о</w:t>
                  </w:r>
                  <w:r w:rsidRPr="007130B5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7130B5">
                    <w:rPr>
                      <w:rFonts w:ascii="Franklin Gothic Book" w:eastAsia="Calibri" w:hAnsi="Franklin Gothic Book"/>
                    </w:rPr>
                    <w:t>а</w:t>
                  </w:r>
                  <w:r w:rsidRPr="007130B5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«ВВВ»+ пр</w:t>
                  </w:r>
                  <w:r w:rsidRPr="007130B5">
                    <w:rPr>
                      <w:rFonts w:ascii="Franklin Gothic Book" w:eastAsia="Calibri" w:hAnsi="Franklin Gothic Book"/>
                    </w:rPr>
                    <w:t>о</w:t>
                  </w:r>
                  <w:r w:rsidRPr="007130B5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7130B5">
                    <w:rPr>
                      <w:rFonts w:ascii="Franklin Gothic Book" w:eastAsia="Calibri" w:hAnsi="Franklin Gothic Book"/>
                    </w:rPr>
                    <w:t>а</w:t>
                  </w:r>
                  <w:r w:rsidRPr="007130B5">
                    <w:rPr>
                      <w:rFonts w:ascii="Franklin Gothic Book" w:eastAsia="Calibri" w:hAnsi="Franklin Gothic Book"/>
                    </w:rPr>
                    <w:t>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«Ваа3»+ пр</w:t>
                  </w:r>
                  <w:r w:rsidRPr="007130B5">
                    <w:rPr>
                      <w:rFonts w:ascii="Franklin Gothic Book" w:eastAsia="Calibri" w:hAnsi="Franklin Gothic Book"/>
                    </w:rPr>
                    <w:t>о</w:t>
                  </w:r>
                  <w:r w:rsidRPr="007130B5">
                    <w:rPr>
                      <w:rFonts w:ascii="Franklin Gothic Book" w:eastAsia="Calibri" w:hAnsi="Franklin Gothic Book"/>
                    </w:rPr>
                    <w:t>гноз нег</w:t>
                  </w:r>
                  <w:r w:rsidRPr="007130B5">
                    <w:rPr>
                      <w:rFonts w:ascii="Franklin Gothic Book" w:eastAsia="Calibri" w:hAnsi="Franklin Gothic Book"/>
                    </w:rPr>
                    <w:t>а</w:t>
                  </w:r>
                  <w:r w:rsidRPr="007130B5">
                    <w:rPr>
                      <w:rFonts w:ascii="Franklin Gothic Book" w:eastAsia="Calibri" w:hAnsi="Franklin Gothic Book"/>
                    </w:rPr>
                    <w:t>тивный, «Ва</w:t>
                  </w:r>
                  <w:proofErr w:type="gramStart"/>
                  <w:r w:rsidRPr="007130B5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7130B5">
                    <w:rPr>
                      <w:rFonts w:ascii="Franklin Gothic Book" w:eastAsia="Calibri" w:hAnsi="Franklin Gothic Book"/>
                    </w:rPr>
                    <w:t>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</w:t>
                  </w:r>
                  <w:r w:rsidRPr="007130B5">
                    <w:rPr>
                      <w:rFonts w:ascii="Franklin Gothic Book" w:eastAsia="Calibri" w:hAnsi="Franklin Gothic Book"/>
                    </w:rPr>
                    <w:t>н</w:t>
                  </w:r>
                  <w:r w:rsidRPr="007130B5">
                    <w:rPr>
                      <w:rFonts w:ascii="Franklin Gothic Book" w:eastAsia="Calibri" w:hAnsi="Franklin Gothic Book"/>
                    </w:rPr>
                    <w:t>ка</w:t>
                  </w:r>
                </w:p>
              </w:tc>
            </w:tr>
            <w:tr w:rsidR="00F0057D" w:rsidRPr="007130B5" w:rsidTr="00E82F37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7130B5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>«В</w:t>
                  </w:r>
                  <w:proofErr w:type="gramStart"/>
                  <w:r w:rsidRPr="007130B5">
                    <w:rPr>
                      <w:rFonts w:ascii="Franklin Gothic Book" w:eastAsia="Calibri" w:hAnsi="Franklin Gothic Book"/>
                    </w:rPr>
                    <w:t>1</w:t>
                  </w:r>
                  <w:proofErr w:type="gramEnd"/>
                  <w:r w:rsidRPr="007130B5">
                    <w:rPr>
                      <w:rFonts w:ascii="Franklin Gothic Book" w:eastAsia="Calibri" w:hAnsi="Franklin Gothic Book"/>
                    </w:rPr>
                    <w:t>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F0057D" w:rsidRPr="007130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7130B5">
                    <w:rPr>
                      <w:rFonts w:ascii="Franklin Gothic Book" w:hAnsi="Franklin Gothic Book"/>
                    </w:rPr>
                    <w:t>1. Кредитная организ</w:t>
                  </w:r>
                  <w:r w:rsidRPr="007130B5">
                    <w:rPr>
                      <w:rFonts w:ascii="Franklin Gothic Book" w:hAnsi="Franklin Gothic Book"/>
                    </w:rPr>
                    <w:t>а</w:t>
                  </w:r>
                  <w:r w:rsidRPr="007130B5">
                    <w:rPr>
                      <w:rFonts w:ascii="Franklin Gothic Book" w:hAnsi="Franklin Gothic Book"/>
                    </w:rPr>
                    <w:t>ция РФ</w:t>
                  </w:r>
                </w:p>
                <w:p w:rsidR="00F0057D" w:rsidRPr="007130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7130B5">
                    <w:rPr>
                      <w:rFonts w:ascii="Franklin Gothic Book" w:hAnsi="Franklin Gothic Book"/>
                    </w:rPr>
                    <w:t xml:space="preserve">2. Банк </w:t>
                  </w:r>
                  <w:proofErr w:type="gramStart"/>
                  <w:r w:rsidRPr="007130B5">
                    <w:rPr>
                      <w:rFonts w:ascii="Franklin Gothic Book" w:hAnsi="Franklin Gothic Book"/>
                    </w:rPr>
                    <w:t>последние</w:t>
                  </w:r>
                  <w:proofErr w:type="gramEnd"/>
                  <w:r w:rsidRPr="007130B5">
                    <w:rPr>
                      <w:rFonts w:ascii="Franklin Gothic Book" w:hAnsi="Franklin Gothic Book"/>
                    </w:rPr>
                    <w:t xml:space="preserve"> 3 года является безуб</w:t>
                  </w:r>
                  <w:r w:rsidRPr="007130B5">
                    <w:rPr>
                      <w:rFonts w:ascii="Franklin Gothic Book" w:hAnsi="Franklin Gothic Book"/>
                    </w:rPr>
                    <w:t>ы</w:t>
                  </w:r>
                  <w:r w:rsidRPr="007130B5">
                    <w:rPr>
                      <w:rFonts w:ascii="Franklin Gothic Book" w:hAnsi="Franklin Gothic Book"/>
                    </w:rPr>
                    <w:t>точным;</w:t>
                  </w:r>
                </w:p>
                <w:p w:rsidR="00F0057D" w:rsidRPr="007130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7130B5">
                    <w:rPr>
                      <w:rFonts w:ascii="Franklin Gothic Book" w:hAnsi="Franklin Gothic Book"/>
                    </w:rPr>
                    <w:t>3. Банк входит в ре</w:t>
                  </w:r>
                  <w:r w:rsidRPr="007130B5">
                    <w:rPr>
                      <w:rFonts w:ascii="Franklin Gothic Book" w:hAnsi="Franklin Gothic Book"/>
                    </w:rPr>
                    <w:t>й</w:t>
                  </w:r>
                  <w:r w:rsidRPr="007130B5">
                    <w:rPr>
                      <w:rFonts w:ascii="Franklin Gothic Book" w:hAnsi="Franklin Gothic Book"/>
                    </w:rPr>
                    <w:t>тинг ТОП-50 банков РФ (РБК Рейтинг) по ч</w:t>
                  </w:r>
                  <w:r w:rsidRPr="007130B5">
                    <w:rPr>
                      <w:rFonts w:ascii="Franklin Gothic Book" w:hAnsi="Franklin Gothic Book"/>
                    </w:rPr>
                    <w:t>и</w:t>
                  </w:r>
                  <w:r w:rsidRPr="007130B5">
                    <w:rPr>
                      <w:rFonts w:ascii="Franklin Gothic Book" w:hAnsi="Franklin Gothic Book"/>
                    </w:rPr>
                    <w:t>стым активам на дату принятия решения</w:t>
                  </w:r>
                </w:p>
                <w:p w:rsidR="00F0057D" w:rsidRPr="007130B5" w:rsidRDefault="00F0057D" w:rsidP="00E82F37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7130B5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F0057D" w:rsidRPr="007130B5" w:rsidRDefault="00F0057D" w:rsidP="00E82F37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7130B5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7130B5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7130B5">
                    <w:rPr>
                      <w:rFonts w:ascii="Franklin Gothic Book" w:eastAsia="Calibri" w:hAnsi="Franklin Gothic Book"/>
                    </w:rPr>
                    <w:t>&amp;</w:t>
                  </w:r>
                  <w:r w:rsidRPr="007130B5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7130B5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7130B5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7130B5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7130B5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7130B5">
                    <w:rPr>
                      <w:rFonts w:ascii="Franklin Gothic Book" w:eastAsia="Calibri" w:hAnsi="Franklin Gothic Book"/>
                    </w:rPr>
                    <w:t>’</w:t>
                  </w:r>
                  <w:r w:rsidRPr="007130B5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7130B5">
                    <w:rPr>
                      <w:rFonts w:ascii="Franklin Gothic Book" w:eastAsia="Calibri" w:hAnsi="Franklin Gothic Book"/>
                    </w:rPr>
                    <w:t>, но при выпо</w:t>
                  </w:r>
                  <w:r w:rsidRPr="007130B5">
                    <w:rPr>
                      <w:rFonts w:ascii="Franklin Gothic Book" w:eastAsia="Calibri" w:hAnsi="Franklin Gothic Book"/>
                    </w:rPr>
                    <w:t>л</w:t>
                  </w:r>
                  <w:r w:rsidRPr="007130B5">
                    <w:rPr>
                      <w:rFonts w:ascii="Franklin Gothic Book" w:eastAsia="Calibri" w:hAnsi="Franklin Gothic Book"/>
                    </w:rPr>
                    <w:t>нении первых трех условий предельная сумма гарантии – 0,1 % от чистых активов Ба</w:t>
                  </w:r>
                  <w:r w:rsidRPr="007130B5">
                    <w:rPr>
                      <w:rFonts w:ascii="Franklin Gothic Book" w:eastAsia="Calibri" w:hAnsi="Franklin Gothic Book"/>
                    </w:rPr>
                    <w:t>н</w:t>
                  </w:r>
                  <w:r w:rsidRPr="007130B5">
                    <w:rPr>
                      <w:rFonts w:ascii="Franklin Gothic Book" w:eastAsia="Calibri" w:hAnsi="Franklin Gothic Book"/>
                    </w:rPr>
                    <w:t>ка.</w:t>
                  </w:r>
                </w:p>
              </w:tc>
            </w:tr>
          </w:tbl>
          <w:p w:rsidR="00F0057D" w:rsidRPr="007130B5" w:rsidRDefault="00F0057D" w:rsidP="00A25886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bookmarkEnd w:id="6"/>
      <w:bookmarkEnd w:id="7"/>
      <w:bookmarkEnd w:id="8"/>
      <w:bookmarkEnd w:id="9"/>
      <w:bookmarkEnd w:id="10"/>
      <w:bookmarkEnd w:id="24"/>
    </w:tbl>
    <w:p w:rsidR="00047069" w:rsidRPr="007130B5" w:rsidRDefault="00047069" w:rsidP="003C3B52">
      <w:pPr>
        <w:pStyle w:val="-2"/>
        <w:keepNext w:val="0"/>
        <w:widowControl w:val="0"/>
        <w:numPr>
          <w:ilvl w:val="0"/>
          <w:numId w:val="0"/>
        </w:numPr>
        <w:tabs>
          <w:tab w:val="left" w:pos="0"/>
        </w:tabs>
        <w:spacing w:line="240" w:lineRule="auto"/>
        <w:rPr>
          <w:rFonts w:ascii="Franklin Gothic Book" w:hAnsi="Franklin Gothic Book"/>
          <w:b w:val="0"/>
          <w:sz w:val="24"/>
          <w:szCs w:val="24"/>
        </w:rPr>
      </w:pPr>
    </w:p>
    <w:sectPr w:rsidR="00047069" w:rsidRPr="007130B5" w:rsidSect="00D1734D">
      <w:footerReference w:type="default" r:id="rId17"/>
      <w:pgSz w:w="11906" w:h="16838"/>
      <w:pgMar w:top="284" w:right="748" w:bottom="426" w:left="1077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30B5" w:rsidRDefault="007130B5">
      <w:r>
        <w:separator/>
      </w:r>
    </w:p>
  </w:endnote>
  <w:endnote w:type="continuationSeparator" w:id="0">
    <w:p w:rsidR="007130B5" w:rsidRDefault="00713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30B5" w:rsidRDefault="007130B5">
    <w:pPr>
      <w:pStyle w:val="afa"/>
    </w:pPr>
  </w:p>
  <w:p w:rsidR="007130B5" w:rsidRDefault="007130B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30B5" w:rsidRDefault="007130B5">
      <w:r>
        <w:separator/>
      </w:r>
    </w:p>
  </w:footnote>
  <w:footnote w:type="continuationSeparator" w:id="0">
    <w:p w:rsidR="007130B5" w:rsidRDefault="007130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5">
    <w:nsid w:val="031736E5"/>
    <w:multiLevelType w:val="hybridMultilevel"/>
    <w:tmpl w:val="260C0D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6BA04E76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A12B7D"/>
    <w:multiLevelType w:val="multilevel"/>
    <w:tmpl w:val="4F38827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1">
    <w:nsid w:val="142C7D7B"/>
    <w:multiLevelType w:val="multilevel"/>
    <w:tmpl w:val="535206BC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18E41495"/>
    <w:multiLevelType w:val="hybridMultilevel"/>
    <w:tmpl w:val="92A42FE4"/>
    <w:lvl w:ilvl="0" w:tplc="A754C4E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19C24E3F"/>
    <w:multiLevelType w:val="multilevel"/>
    <w:tmpl w:val="F92C91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5">
    <w:nsid w:val="1E711345"/>
    <w:multiLevelType w:val="hybridMultilevel"/>
    <w:tmpl w:val="019C1F3A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2531433"/>
    <w:multiLevelType w:val="multilevel"/>
    <w:tmpl w:val="4D983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55B5FA1"/>
    <w:multiLevelType w:val="multilevel"/>
    <w:tmpl w:val="48AE990E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2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8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20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4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26">
    <w:nsid w:val="4D9813D2"/>
    <w:multiLevelType w:val="hybridMultilevel"/>
    <w:tmpl w:val="3B50CB90"/>
    <w:lvl w:ilvl="0" w:tplc="4CC808C8">
      <w:start w:val="1"/>
      <w:numFmt w:val="bullet"/>
      <w:lvlText w:val="–"/>
      <w:lvlJc w:val="left"/>
      <w:pPr>
        <w:ind w:left="1440" w:hanging="360"/>
      </w:pPr>
      <w:rPr>
        <w:rFonts w:ascii="Courier" w:hAnsi="Courier" w:cs="Courier" w:hint="default"/>
        <w:b w:val="0"/>
        <w:i w:val="0"/>
        <w:color w:val="auto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36E5DC1"/>
    <w:multiLevelType w:val="multilevel"/>
    <w:tmpl w:val="F006ACB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  <w:color w:val="auto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28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>
    <w:nsid w:val="58C9720F"/>
    <w:multiLevelType w:val="hybridMultilevel"/>
    <w:tmpl w:val="4FE67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1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2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3">
    <w:nsid w:val="5ED00B3A"/>
    <w:multiLevelType w:val="multilevel"/>
    <w:tmpl w:val="89AE6AC0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61D04187"/>
    <w:multiLevelType w:val="hybridMultilevel"/>
    <w:tmpl w:val="5C905E6C"/>
    <w:lvl w:ilvl="0" w:tplc="A328B84A">
      <w:start w:val="1751"/>
      <w:numFmt w:val="bullet"/>
      <w:lvlText w:val="-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6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7">
    <w:nsid w:val="6FB96C1A"/>
    <w:multiLevelType w:val="hybridMultilevel"/>
    <w:tmpl w:val="D8188D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9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0">
    <w:nsid w:val="76992211"/>
    <w:multiLevelType w:val="hybridMultilevel"/>
    <w:tmpl w:val="292CF172"/>
    <w:lvl w:ilvl="0" w:tplc="C354FAD8">
      <w:start w:val="1"/>
      <w:numFmt w:val="bullet"/>
      <w:lvlText w:val="-"/>
      <w:lvlJc w:val="left"/>
      <w:pPr>
        <w:ind w:left="1996" w:hanging="36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41">
    <w:nsid w:val="77861026"/>
    <w:multiLevelType w:val="hybridMultilevel"/>
    <w:tmpl w:val="B7A482F4"/>
    <w:lvl w:ilvl="0" w:tplc="D76CF38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7792644D"/>
    <w:multiLevelType w:val="multilevel"/>
    <w:tmpl w:val="65B2E28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1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2"/>
  </w:num>
  <w:num w:numId="2">
    <w:abstractNumId w:val="32"/>
  </w:num>
  <w:num w:numId="3">
    <w:abstractNumId w:val="35"/>
  </w:num>
  <w:num w:numId="4">
    <w:abstractNumId w:val="19"/>
  </w:num>
  <w:num w:numId="5">
    <w:abstractNumId w:val="24"/>
  </w:num>
  <w:num w:numId="6">
    <w:abstractNumId w:val="6"/>
  </w:num>
  <w:num w:numId="7">
    <w:abstractNumId w:val="21"/>
  </w:num>
  <w:num w:numId="8">
    <w:abstractNumId w:val="28"/>
  </w:num>
  <w:num w:numId="9">
    <w:abstractNumId w:val="23"/>
  </w:num>
  <w:num w:numId="10">
    <w:abstractNumId w:val="39"/>
  </w:num>
  <w:num w:numId="11">
    <w:abstractNumId w:val="13"/>
  </w:num>
  <w:num w:numId="12">
    <w:abstractNumId w:val="42"/>
  </w:num>
  <w:num w:numId="13">
    <w:abstractNumId w:val="30"/>
  </w:num>
  <w:num w:numId="14">
    <w:abstractNumId w:val="15"/>
  </w:num>
  <w:num w:numId="15">
    <w:abstractNumId w:val="18"/>
  </w:num>
  <w:num w:numId="16">
    <w:abstractNumId w:val="41"/>
  </w:num>
  <w:num w:numId="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27"/>
  </w:num>
  <w:num w:numId="23">
    <w:abstractNumId w:val="11"/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3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8"/>
  </w:num>
  <w:num w:numId="33">
    <w:abstractNumId w:val="9"/>
  </w:num>
  <w:num w:numId="34">
    <w:abstractNumId w:val="14"/>
  </w:num>
  <w:num w:numId="35">
    <w:abstractNumId w:val="29"/>
  </w:num>
  <w:num w:numId="36">
    <w:abstractNumId w:val="26"/>
  </w:num>
  <w:num w:numId="37">
    <w:abstractNumId w:val="37"/>
  </w:num>
  <w:num w:numId="38">
    <w:abstractNumId w:val="40"/>
  </w:num>
  <w:num w:numId="39">
    <w:abstractNumId w:val="5"/>
  </w:num>
  <w:num w:numId="4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6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D6"/>
    <w:rsid w:val="0001084B"/>
    <w:rsid w:val="0001169B"/>
    <w:rsid w:val="00012DBD"/>
    <w:rsid w:val="00016448"/>
    <w:rsid w:val="0002055A"/>
    <w:rsid w:val="00022043"/>
    <w:rsid w:val="00024022"/>
    <w:rsid w:val="0002474B"/>
    <w:rsid w:val="000252C1"/>
    <w:rsid w:val="0002578C"/>
    <w:rsid w:val="00026168"/>
    <w:rsid w:val="000261EB"/>
    <w:rsid w:val="00026341"/>
    <w:rsid w:val="00026BCE"/>
    <w:rsid w:val="000271DF"/>
    <w:rsid w:val="00031953"/>
    <w:rsid w:val="000321BC"/>
    <w:rsid w:val="000329F8"/>
    <w:rsid w:val="000351CD"/>
    <w:rsid w:val="00035D04"/>
    <w:rsid w:val="000406A5"/>
    <w:rsid w:val="00042005"/>
    <w:rsid w:val="000455C5"/>
    <w:rsid w:val="00045C88"/>
    <w:rsid w:val="0004627C"/>
    <w:rsid w:val="00047069"/>
    <w:rsid w:val="00047AED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97C4F"/>
    <w:rsid w:val="000A122A"/>
    <w:rsid w:val="000A5C55"/>
    <w:rsid w:val="000A5D98"/>
    <w:rsid w:val="000A6380"/>
    <w:rsid w:val="000A7678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887"/>
    <w:rsid w:val="000D55B5"/>
    <w:rsid w:val="000D5FDF"/>
    <w:rsid w:val="000D7780"/>
    <w:rsid w:val="000E190F"/>
    <w:rsid w:val="000E541F"/>
    <w:rsid w:val="000E5473"/>
    <w:rsid w:val="000E6975"/>
    <w:rsid w:val="000E7B38"/>
    <w:rsid w:val="000F030F"/>
    <w:rsid w:val="000F210D"/>
    <w:rsid w:val="000F321C"/>
    <w:rsid w:val="000F3412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50C64"/>
    <w:rsid w:val="00151365"/>
    <w:rsid w:val="00152626"/>
    <w:rsid w:val="00153516"/>
    <w:rsid w:val="001546CF"/>
    <w:rsid w:val="00154B4D"/>
    <w:rsid w:val="00154E1C"/>
    <w:rsid w:val="0015527D"/>
    <w:rsid w:val="001552CA"/>
    <w:rsid w:val="00155737"/>
    <w:rsid w:val="00155C5C"/>
    <w:rsid w:val="00156A7A"/>
    <w:rsid w:val="00157E06"/>
    <w:rsid w:val="00160651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7031E"/>
    <w:rsid w:val="00170746"/>
    <w:rsid w:val="001708FD"/>
    <w:rsid w:val="00173ECE"/>
    <w:rsid w:val="0017505A"/>
    <w:rsid w:val="00175AC9"/>
    <w:rsid w:val="00176A29"/>
    <w:rsid w:val="001803EF"/>
    <w:rsid w:val="00182C37"/>
    <w:rsid w:val="00182C4B"/>
    <w:rsid w:val="0018378C"/>
    <w:rsid w:val="00183856"/>
    <w:rsid w:val="00186D2E"/>
    <w:rsid w:val="001876C2"/>
    <w:rsid w:val="0019157E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30E1"/>
    <w:rsid w:val="001A43C5"/>
    <w:rsid w:val="001A494F"/>
    <w:rsid w:val="001A4A2C"/>
    <w:rsid w:val="001A5DCD"/>
    <w:rsid w:val="001A6DEF"/>
    <w:rsid w:val="001A6E56"/>
    <w:rsid w:val="001B07CB"/>
    <w:rsid w:val="001B2138"/>
    <w:rsid w:val="001B21BE"/>
    <w:rsid w:val="001B21C7"/>
    <w:rsid w:val="001B3162"/>
    <w:rsid w:val="001B44F6"/>
    <w:rsid w:val="001B5894"/>
    <w:rsid w:val="001B74A4"/>
    <w:rsid w:val="001C126B"/>
    <w:rsid w:val="001D04AA"/>
    <w:rsid w:val="001D39D6"/>
    <w:rsid w:val="001D3BC0"/>
    <w:rsid w:val="001D4130"/>
    <w:rsid w:val="001D536E"/>
    <w:rsid w:val="001D592B"/>
    <w:rsid w:val="001E0C47"/>
    <w:rsid w:val="001E1D42"/>
    <w:rsid w:val="001E2F43"/>
    <w:rsid w:val="001E3A6B"/>
    <w:rsid w:val="001E3CFE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B10"/>
    <w:rsid w:val="00205317"/>
    <w:rsid w:val="0020628F"/>
    <w:rsid w:val="002072DB"/>
    <w:rsid w:val="002117DB"/>
    <w:rsid w:val="0021240B"/>
    <w:rsid w:val="00213447"/>
    <w:rsid w:val="00213F76"/>
    <w:rsid w:val="00214318"/>
    <w:rsid w:val="00215E4B"/>
    <w:rsid w:val="002162A2"/>
    <w:rsid w:val="002162E3"/>
    <w:rsid w:val="002163A2"/>
    <w:rsid w:val="0021669E"/>
    <w:rsid w:val="00216806"/>
    <w:rsid w:val="0021788C"/>
    <w:rsid w:val="00220E63"/>
    <w:rsid w:val="00220FA6"/>
    <w:rsid w:val="0022298B"/>
    <w:rsid w:val="00224879"/>
    <w:rsid w:val="00224C6A"/>
    <w:rsid w:val="0022508B"/>
    <w:rsid w:val="00225AA7"/>
    <w:rsid w:val="00226246"/>
    <w:rsid w:val="00227A7F"/>
    <w:rsid w:val="002324D8"/>
    <w:rsid w:val="00233E78"/>
    <w:rsid w:val="00234C89"/>
    <w:rsid w:val="00236A97"/>
    <w:rsid w:val="0023733C"/>
    <w:rsid w:val="00237EAF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BD"/>
    <w:rsid w:val="00257DB2"/>
    <w:rsid w:val="00262278"/>
    <w:rsid w:val="00262C7B"/>
    <w:rsid w:val="00266F2D"/>
    <w:rsid w:val="00271F97"/>
    <w:rsid w:val="002740EC"/>
    <w:rsid w:val="00276584"/>
    <w:rsid w:val="00276EA6"/>
    <w:rsid w:val="002772E1"/>
    <w:rsid w:val="002776CE"/>
    <w:rsid w:val="0027779A"/>
    <w:rsid w:val="0028011E"/>
    <w:rsid w:val="002807D1"/>
    <w:rsid w:val="002809CE"/>
    <w:rsid w:val="00281154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D77"/>
    <w:rsid w:val="0029510E"/>
    <w:rsid w:val="002955F4"/>
    <w:rsid w:val="002962BE"/>
    <w:rsid w:val="00297D20"/>
    <w:rsid w:val="002A3F15"/>
    <w:rsid w:val="002A608F"/>
    <w:rsid w:val="002A736C"/>
    <w:rsid w:val="002B0510"/>
    <w:rsid w:val="002B1C4C"/>
    <w:rsid w:val="002B2097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2C27"/>
    <w:rsid w:val="002D5411"/>
    <w:rsid w:val="002D56C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0819"/>
    <w:rsid w:val="00301B75"/>
    <w:rsid w:val="00301D4E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42B"/>
    <w:rsid w:val="00347555"/>
    <w:rsid w:val="00347637"/>
    <w:rsid w:val="00347F35"/>
    <w:rsid w:val="00354D33"/>
    <w:rsid w:val="0035643D"/>
    <w:rsid w:val="0036104C"/>
    <w:rsid w:val="00361796"/>
    <w:rsid w:val="00362E95"/>
    <w:rsid w:val="00364C94"/>
    <w:rsid w:val="00364D46"/>
    <w:rsid w:val="00365A39"/>
    <w:rsid w:val="003662F9"/>
    <w:rsid w:val="00366466"/>
    <w:rsid w:val="003709EF"/>
    <w:rsid w:val="003712F4"/>
    <w:rsid w:val="00374A46"/>
    <w:rsid w:val="00375C9B"/>
    <w:rsid w:val="00381EC1"/>
    <w:rsid w:val="00382B20"/>
    <w:rsid w:val="00383FFF"/>
    <w:rsid w:val="003840AC"/>
    <w:rsid w:val="00385BC9"/>
    <w:rsid w:val="0038621A"/>
    <w:rsid w:val="00386326"/>
    <w:rsid w:val="00391AB4"/>
    <w:rsid w:val="003924DC"/>
    <w:rsid w:val="003944B7"/>
    <w:rsid w:val="0039616C"/>
    <w:rsid w:val="003A0C77"/>
    <w:rsid w:val="003A2378"/>
    <w:rsid w:val="003A25A1"/>
    <w:rsid w:val="003A38EB"/>
    <w:rsid w:val="003A3AE3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5DFB"/>
    <w:rsid w:val="003B643D"/>
    <w:rsid w:val="003B707D"/>
    <w:rsid w:val="003B7451"/>
    <w:rsid w:val="003C3B52"/>
    <w:rsid w:val="003C54A6"/>
    <w:rsid w:val="003C55E0"/>
    <w:rsid w:val="003C6DC4"/>
    <w:rsid w:val="003D0ACB"/>
    <w:rsid w:val="003D126C"/>
    <w:rsid w:val="003D16BC"/>
    <w:rsid w:val="003D2450"/>
    <w:rsid w:val="003D5878"/>
    <w:rsid w:val="003D6761"/>
    <w:rsid w:val="003E1214"/>
    <w:rsid w:val="003E23F3"/>
    <w:rsid w:val="003E2ADC"/>
    <w:rsid w:val="003E35F4"/>
    <w:rsid w:val="003E5604"/>
    <w:rsid w:val="003E7CE4"/>
    <w:rsid w:val="003F021C"/>
    <w:rsid w:val="003F1B71"/>
    <w:rsid w:val="003F35A9"/>
    <w:rsid w:val="003F3FA1"/>
    <w:rsid w:val="003F4375"/>
    <w:rsid w:val="003F5EC8"/>
    <w:rsid w:val="003F68E9"/>
    <w:rsid w:val="00400677"/>
    <w:rsid w:val="004028B2"/>
    <w:rsid w:val="0040472E"/>
    <w:rsid w:val="00410C13"/>
    <w:rsid w:val="00411B55"/>
    <w:rsid w:val="0041201A"/>
    <w:rsid w:val="00414BCD"/>
    <w:rsid w:val="004167F6"/>
    <w:rsid w:val="00417128"/>
    <w:rsid w:val="0042015F"/>
    <w:rsid w:val="00420B48"/>
    <w:rsid w:val="00420D26"/>
    <w:rsid w:val="004213E0"/>
    <w:rsid w:val="00421946"/>
    <w:rsid w:val="00422820"/>
    <w:rsid w:val="00423233"/>
    <w:rsid w:val="004264B9"/>
    <w:rsid w:val="004278C7"/>
    <w:rsid w:val="00430310"/>
    <w:rsid w:val="00431FF0"/>
    <w:rsid w:val="004321CC"/>
    <w:rsid w:val="00432F97"/>
    <w:rsid w:val="0043492A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49BA"/>
    <w:rsid w:val="00445017"/>
    <w:rsid w:val="00445B9B"/>
    <w:rsid w:val="00446893"/>
    <w:rsid w:val="00446D40"/>
    <w:rsid w:val="00447C9F"/>
    <w:rsid w:val="00450789"/>
    <w:rsid w:val="00450AA1"/>
    <w:rsid w:val="00450D60"/>
    <w:rsid w:val="00450DCD"/>
    <w:rsid w:val="004517EF"/>
    <w:rsid w:val="0045184C"/>
    <w:rsid w:val="00453176"/>
    <w:rsid w:val="00453B6B"/>
    <w:rsid w:val="00453EAF"/>
    <w:rsid w:val="00455304"/>
    <w:rsid w:val="00456933"/>
    <w:rsid w:val="00457FBA"/>
    <w:rsid w:val="00460F75"/>
    <w:rsid w:val="00462D52"/>
    <w:rsid w:val="004630A4"/>
    <w:rsid w:val="00463411"/>
    <w:rsid w:val="00464457"/>
    <w:rsid w:val="004665EF"/>
    <w:rsid w:val="00470549"/>
    <w:rsid w:val="004709AF"/>
    <w:rsid w:val="004733D3"/>
    <w:rsid w:val="00474089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2DF5"/>
    <w:rsid w:val="0049552D"/>
    <w:rsid w:val="004A014A"/>
    <w:rsid w:val="004A0A4F"/>
    <w:rsid w:val="004A23C8"/>
    <w:rsid w:val="004A3EBA"/>
    <w:rsid w:val="004A5181"/>
    <w:rsid w:val="004A5450"/>
    <w:rsid w:val="004A612D"/>
    <w:rsid w:val="004A771C"/>
    <w:rsid w:val="004B04A9"/>
    <w:rsid w:val="004B1982"/>
    <w:rsid w:val="004B3F03"/>
    <w:rsid w:val="004B4760"/>
    <w:rsid w:val="004B4A1A"/>
    <w:rsid w:val="004B612B"/>
    <w:rsid w:val="004B6820"/>
    <w:rsid w:val="004B6C82"/>
    <w:rsid w:val="004C0B44"/>
    <w:rsid w:val="004C0EC6"/>
    <w:rsid w:val="004C1A10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C7AC9"/>
    <w:rsid w:val="004D08BF"/>
    <w:rsid w:val="004D445E"/>
    <w:rsid w:val="004D6406"/>
    <w:rsid w:val="004D6729"/>
    <w:rsid w:val="004D761D"/>
    <w:rsid w:val="004E07CA"/>
    <w:rsid w:val="004E2A81"/>
    <w:rsid w:val="004E3F3F"/>
    <w:rsid w:val="004E445E"/>
    <w:rsid w:val="004E4840"/>
    <w:rsid w:val="004E5ABD"/>
    <w:rsid w:val="004E65F3"/>
    <w:rsid w:val="004E6822"/>
    <w:rsid w:val="004F0E01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3200"/>
    <w:rsid w:val="00524859"/>
    <w:rsid w:val="00524E87"/>
    <w:rsid w:val="0052658A"/>
    <w:rsid w:val="00526D24"/>
    <w:rsid w:val="00527B50"/>
    <w:rsid w:val="005320A1"/>
    <w:rsid w:val="0053263E"/>
    <w:rsid w:val="00532D4A"/>
    <w:rsid w:val="00534E37"/>
    <w:rsid w:val="0053507B"/>
    <w:rsid w:val="0053559E"/>
    <w:rsid w:val="00537880"/>
    <w:rsid w:val="00540FA3"/>
    <w:rsid w:val="00542385"/>
    <w:rsid w:val="00542AC7"/>
    <w:rsid w:val="0054321A"/>
    <w:rsid w:val="00544EB7"/>
    <w:rsid w:val="00546A5A"/>
    <w:rsid w:val="00551042"/>
    <w:rsid w:val="00552773"/>
    <w:rsid w:val="00552D24"/>
    <w:rsid w:val="00553C84"/>
    <w:rsid w:val="00555601"/>
    <w:rsid w:val="00556BCF"/>
    <w:rsid w:val="0056185A"/>
    <w:rsid w:val="00566328"/>
    <w:rsid w:val="00572199"/>
    <w:rsid w:val="00572D39"/>
    <w:rsid w:val="00574426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6188"/>
    <w:rsid w:val="00586339"/>
    <w:rsid w:val="00586AB9"/>
    <w:rsid w:val="00587BFA"/>
    <w:rsid w:val="00591928"/>
    <w:rsid w:val="005955C6"/>
    <w:rsid w:val="005973A7"/>
    <w:rsid w:val="005A0136"/>
    <w:rsid w:val="005A0783"/>
    <w:rsid w:val="005A15D0"/>
    <w:rsid w:val="005A55E9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B6437"/>
    <w:rsid w:val="005C180B"/>
    <w:rsid w:val="005C2791"/>
    <w:rsid w:val="005C4E10"/>
    <w:rsid w:val="005C5E87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5E38"/>
    <w:rsid w:val="005D663B"/>
    <w:rsid w:val="005E03CA"/>
    <w:rsid w:val="005E0476"/>
    <w:rsid w:val="005E048B"/>
    <w:rsid w:val="005E0A8E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028D"/>
    <w:rsid w:val="006022DC"/>
    <w:rsid w:val="006035CD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340"/>
    <w:rsid w:val="00624D7C"/>
    <w:rsid w:val="00625445"/>
    <w:rsid w:val="006259FC"/>
    <w:rsid w:val="00626E6B"/>
    <w:rsid w:val="006272B2"/>
    <w:rsid w:val="00631770"/>
    <w:rsid w:val="00632A47"/>
    <w:rsid w:val="0063353A"/>
    <w:rsid w:val="00633DCB"/>
    <w:rsid w:val="0063460C"/>
    <w:rsid w:val="0063566B"/>
    <w:rsid w:val="00636730"/>
    <w:rsid w:val="006403DF"/>
    <w:rsid w:val="00640A96"/>
    <w:rsid w:val="00640BA1"/>
    <w:rsid w:val="00644808"/>
    <w:rsid w:val="00644BC2"/>
    <w:rsid w:val="00644CFB"/>
    <w:rsid w:val="00646C3D"/>
    <w:rsid w:val="00646D7B"/>
    <w:rsid w:val="006479C0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72D17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AED"/>
    <w:rsid w:val="00692014"/>
    <w:rsid w:val="00693991"/>
    <w:rsid w:val="00694410"/>
    <w:rsid w:val="006A1E93"/>
    <w:rsid w:val="006A29A3"/>
    <w:rsid w:val="006A2C43"/>
    <w:rsid w:val="006A315E"/>
    <w:rsid w:val="006A3651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4A8"/>
    <w:rsid w:val="006D179F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588C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0B5"/>
    <w:rsid w:val="00713E60"/>
    <w:rsid w:val="0071629B"/>
    <w:rsid w:val="007171A8"/>
    <w:rsid w:val="007178C7"/>
    <w:rsid w:val="0072075C"/>
    <w:rsid w:val="00725D74"/>
    <w:rsid w:val="007263FD"/>
    <w:rsid w:val="007273A3"/>
    <w:rsid w:val="0073052F"/>
    <w:rsid w:val="00730EC1"/>
    <w:rsid w:val="00732358"/>
    <w:rsid w:val="00732C22"/>
    <w:rsid w:val="00732D21"/>
    <w:rsid w:val="007335A1"/>
    <w:rsid w:val="00733AEA"/>
    <w:rsid w:val="00733D39"/>
    <w:rsid w:val="00733D3A"/>
    <w:rsid w:val="007347B7"/>
    <w:rsid w:val="00734F06"/>
    <w:rsid w:val="00736067"/>
    <w:rsid w:val="00736BA7"/>
    <w:rsid w:val="00741532"/>
    <w:rsid w:val="00743506"/>
    <w:rsid w:val="00745728"/>
    <w:rsid w:val="0075041B"/>
    <w:rsid w:val="00750703"/>
    <w:rsid w:val="007508C2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71211"/>
    <w:rsid w:val="00773030"/>
    <w:rsid w:val="00774BF7"/>
    <w:rsid w:val="00774E36"/>
    <w:rsid w:val="0077504F"/>
    <w:rsid w:val="007759C6"/>
    <w:rsid w:val="00775AF5"/>
    <w:rsid w:val="00777324"/>
    <w:rsid w:val="0078068C"/>
    <w:rsid w:val="00780917"/>
    <w:rsid w:val="00782594"/>
    <w:rsid w:val="00784407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677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B0CA2"/>
    <w:rsid w:val="007B205A"/>
    <w:rsid w:val="007B21FD"/>
    <w:rsid w:val="007B4529"/>
    <w:rsid w:val="007B75D3"/>
    <w:rsid w:val="007B7D9A"/>
    <w:rsid w:val="007C1837"/>
    <w:rsid w:val="007C297E"/>
    <w:rsid w:val="007C35CA"/>
    <w:rsid w:val="007C3792"/>
    <w:rsid w:val="007C4E9C"/>
    <w:rsid w:val="007C670C"/>
    <w:rsid w:val="007C7159"/>
    <w:rsid w:val="007C7F71"/>
    <w:rsid w:val="007D121F"/>
    <w:rsid w:val="007D1622"/>
    <w:rsid w:val="007D1824"/>
    <w:rsid w:val="007D2233"/>
    <w:rsid w:val="007D2FF4"/>
    <w:rsid w:val="007D3C76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597A"/>
    <w:rsid w:val="007F3884"/>
    <w:rsid w:val="007F3C72"/>
    <w:rsid w:val="007F46FB"/>
    <w:rsid w:val="007F4B3C"/>
    <w:rsid w:val="007F7A07"/>
    <w:rsid w:val="00800FD3"/>
    <w:rsid w:val="008016AB"/>
    <w:rsid w:val="00802116"/>
    <w:rsid w:val="00802F79"/>
    <w:rsid w:val="00802FF1"/>
    <w:rsid w:val="0080403A"/>
    <w:rsid w:val="00804243"/>
    <w:rsid w:val="00804478"/>
    <w:rsid w:val="00805616"/>
    <w:rsid w:val="008060B5"/>
    <w:rsid w:val="008061EF"/>
    <w:rsid w:val="008073FA"/>
    <w:rsid w:val="00810A48"/>
    <w:rsid w:val="0081468D"/>
    <w:rsid w:val="00815A24"/>
    <w:rsid w:val="00815A74"/>
    <w:rsid w:val="008207F4"/>
    <w:rsid w:val="00822CBF"/>
    <w:rsid w:val="00822F93"/>
    <w:rsid w:val="0082347A"/>
    <w:rsid w:val="008251B6"/>
    <w:rsid w:val="008252A0"/>
    <w:rsid w:val="00825A0B"/>
    <w:rsid w:val="0082694B"/>
    <w:rsid w:val="00830846"/>
    <w:rsid w:val="00836061"/>
    <w:rsid w:val="008363B4"/>
    <w:rsid w:val="00837981"/>
    <w:rsid w:val="0084083D"/>
    <w:rsid w:val="008408D8"/>
    <w:rsid w:val="00840E4D"/>
    <w:rsid w:val="00841704"/>
    <w:rsid w:val="00842D8D"/>
    <w:rsid w:val="008446D3"/>
    <w:rsid w:val="008446F1"/>
    <w:rsid w:val="0084553E"/>
    <w:rsid w:val="0084589E"/>
    <w:rsid w:val="008473DD"/>
    <w:rsid w:val="00850EB2"/>
    <w:rsid w:val="008511ED"/>
    <w:rsid w:val="0085227E"/>
    <w:rsid w:val="00852414"/>
    <w:rsid w:val="008531D9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14F"/>
    <w:rsid w:val="00877204"/>
    <w:rsid w:val="00880223"/>
    <w:rsid w:val="00880E0A"/>
    <w:rsid w:val="008815C9"/>
    <w:rsid w:val="00884F98"/>
    <w:rsid w:val="0088537D"/>
    <w:rsid w:val="0088612A"/>
    <w:rsid w:val="0088664B"/>
    <w:rsid w:val="00886F89"/>
    <w:rsid w:val="00890B18"/>
    <w:rsid w:val="00890EE7"/>
    <w:rsid w:val="00895DD5"/>
    <w:rsid w:val="0089751A"/>
    <w:rsid w:val="008A02AC"/>
    <w:rsid w:val="008A0722"/>
    <w:rsid w:val="008A190D"/>
    <w:rsid w:val="008A2CE2"/>
    <w:rsid w:val="008A2DEB"/>
    <w:rsid w:val="008A4D00"/>
    <w:rsid w:val="008A4DEF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64FA"/>
    <w:rsid w:val="008B75E0"/>
    <w:rsid w:val="008C0452"/>
    <w:rsid w:val="008C242C"/>
    <w:rsid w:val="008C2CE4"/>
    <w:rsid w:val="008C4E22"/>
    <w:rsid w:val="008C4F68"/>
    <w:rsid w:val="008C5199"/>
    <w:rsid w:val="008C5919"/>
    <w:rsid w:val="008C7622"/>
    <w:rsid w:val="008C7E75"/>
    <w:rsid w:val="008D2E0E"/>
    <w:rsid w:val="008D3286"/>
    <w:rsid w:val="008E25CA"/>
    <w:rsid w:val="008E2E80"/>
    <w:rsid w:val="008E464A"/>
    <w:rsid w:val="008E6290"/>
    <w:rsid w:val="008E7846"/>
    <w:rsid w:val="008F05B0"/>
    <w:rsid w:val="008F0A3D"/>
    <w:rsid w:val="008F26F6"/>
    <w:rsid w:val="008F30D8"/>
    <w:rsid w:val="00900A3E"/>
    <w:rsid w:val="00900BC2"/>
    <w:rsid w:val="009020CE"/>
    <w:rsid w:val="00902A74"/>
    <w:rsid w:val="00903DBC"/>
    <w:rsid w:val="00904E81"/>
    <w:rsid w:val="00904F61"/>
    <w:rsid w:val="0090502E"/>
    <w:rsid w:val="0090576D"/>
    <w:rsid w:val="00907E7B"/>
    <w:rsid w:val="00907EFD"/>
    <w:rsid w:val="00907F45"/>
    <w:rsid w:val="00910E01"/>
    <w:rsid w:val="00911FC7"/>
    <w:rsid w:val="00914892"/>
    <w:rsid w:val="0091501B"/>
    <w:rsid w:val="00915122"/>
    <w:rsid w:val="00917A1B"/>
    <w:rsid w:val="00920FCA"/>
    <w:rsid w:val="0092122C"/>
    <w:rsid w:val="00921AF6"/>
    <w:rsid w:val="0092292D"/>
    <w:rsid w:val="00922FB4"/>
    <w:rsid w:val="00924718"/>
    <w:rsid w:val="00927D88"/>
    <w:rsid w:val="00931405"/>
    <w:rsid w:val="00932C0C"/>
    <w:rsid w:val="009336DA"/>
    <w:rsid w:val="00934132"/>
    <w:rsid w:val="009345FC"/>
    <w:rsid w:val="0094017F"/>
    <w:rsid w:val="00941A9C"/>
    <w:rsid w:val="009437B6"/>
    <w:rsid w:val="0094424D"/>
    <w:rsid w:val="0094570B"/>
    <w:rsid w:val="009458EB"/>
    <w:rsid w:val="00947682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6599"/>
    <w:rsid w:val="009666AD"/>
    <w:rsid w:val="009724E5"/>
    <w:rsid w:val="00972F8E"/>
    <w:rsid w:val="009735DB"/>
    <w:rsid w:val="00974D7A"/>
    <w:rsid w:val="00975773"/>
    <w:rsid w:val="00975839"/>
    <w:rsid w:val="009771BB"/>
    <w:rsid w:val="00980A4A"/>
    <w:rsid w:val="009812DE"/>
    <w:rsid w:val="00982AAD"/>
    <w:rsid w:val="0098467B"/>
    <w:rsid w:val="00984D02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A85"/>
    <w:rsid w:val="009A2627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1B1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30CD"/>
    <w:rsid w:val="009E586F"/>
    <w:rsid w:val="009E5E13"/>
    <w:rsid w:val="009E7D10"/>
    <w:rsid w:val="009F0FC5"/>
    <w:rsid w:val="009F157D"/>
    <w:rsid w:val="009F317E"/>
    <w:rsid w:val="009F325F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6AE"/>
    <w:rsid w:val="00A31B6E"/>
    <w:rsid w:val="00A33777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5F86"/>
    <w:rsid w:val="00A467B0"/>
    <w:rsid w:val="00A47227"/>
    <w:rsid w:val="00A50B84"/>
    <w:rsid w:val="00A521A0"/>
    <w:rsid w:val="00A5320F"/>
    <w:rsid w:val="00A55A47"/>
    <w:rsid w:val="00A55E2B"/>
    <w:rsid w:val="00A570F2"/>
    <w:rsid w:val="00A57396"/>
    <w:rsid w:val="00A61081"/>
    <w:rsid w:val="00A619BF"/>
    <w:rsid w:val="00A631C6"/>
    <w:rsid w:val="00A636F7"/>
    <w:rsid w:val="00A666FC"/>
    <w:rsid w:val="00A71723"/>
    <w:rsid w:val="00A719AD"/>
    <w:rsid w:val="00A727A1"/>
    <w:rsid w:val="00A73B39"/>
    <w:rsid w:val="00A770E4"/>
    <w:rsid w:val="00A77337"/>
    <w:rsid w:val="00A77FEA"/>
    <w:rsid w:val="00A80025"/>
    <w:rsid w:val="00A81D13"/>
    <w:rsid w:val="00A8297F"/>
    <w:rsid w:val="00A82F1B"/>
    <w:rsid w:val="00A830E2"/>
    <w:rsid w:val="00A852B6"/>
    <w:rsid w:val="00A86C53"/>
    <w:rsid w:val="00A90622"/>
    <w:rsid w:val="00A90CED"/>
    <w:rsid w:val="00A9171A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58F3"/>
    <w:rsid w:val="00AB5B82"/>
    <w:rsid w:val="00AC0D22"/>
    <w:rsid w:val="00AC2DB5"/>
    <w:rsid w:val="00AC345B"/>
    <w:rsid w:val="00AC3BC6"/>
    <w:rsid w:val="00AC63C6"/>
    <w:rsid w:val="00AC73BF"/>
    <w:rsid w:val="00AD0215"/>
    <w:rsid w:val="00AD157F"/>
    <w:rsid w:val="00AD169A"/>
    <w:rsid w:val="00AD2BC5"/>
    <w:rsid w:val="00AD2F49"/>
    <w:rsid w:val="00AD4708"/>
    <w:rsid w:val="00AD51C9"/>
    <w:rsid w:val="00AD6ED7"/>
    <w:rsid w:val="00AE04C1"/>
    <w:rsid w:val="00AE4B3C"/>
    <w:rsid w:val="00AE5659"/>
    <w:rsid w:val="00AE5848"/>
    <w:rsid w:val="00AE6BA0"/>
    <w:rsid w:val="00AE7857"/>
    <w:rsid w:val="00AF0EEB"/>
    <w:rsid w:val="00AF2A77"/>
    <w:rsid w:val="00AF69DB"/>
    <w:rsid w:val="00B0161F"/>
    <w:rsid w:val="00B02FDE"/>
    <w:rsid w:val="00B03D05"/>
    <w:rsid w:val="00B05119"/>
    <w:rsid w:val="00B0526D"/>
    <w:rsid w:val="00B0544E"/>
    <w:rsid w:val="00B10936"/>
    <w:rsid w:val="00B112AE"/>
    <w:rsid w:val="00B13E54"/>
    <w:rsid w:val="00B140FB"/>
    <w:rsid w:val="00B14422"/>
    <w:rsid w:val="00B14570"/>
    <w:rsid w:val="00B168DD"/>
    <w:rsid w:val="00B177E4"/>
    <w:rsid w:val="00B21D23"/>
    <w:rsid w:val="00B21DED"/>
    <w:rsid w:val="00B25058"/>
    <w:rsid w:val="00B255B8"/>
    <w:rsid w:val="00B25DDE"/>
    <w:rsid w:val="00B300D2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50152"/>
    <w:rsid w:val="00B506F9"/>
    <w:rsid w:val="00B5179C"/>
    <w:rsid w:val="00B51A91"/>
    <w:rsid w:val="00B52C52"/>
    <w:rsid w:val="00B5471B"/>
    <w:rsid w:val="00B564F6"/>
    <w:rsid w:val="00B5690E"/>
    <w:rsid w:val="00B56F76"/>
    <w:rsid w:val="00B574BA"/>
    <w:rsid w:val="00B603C9"/>
    <w:rsid w:val="00B60B9C"/>
    <w:rsid w:val="00B62DAC"/>
    <w:rsid w:val="00B638F6"/>
    <w:rsid w:val="00B63E38"/>
    <w:rsid w:val="00B67BD3"/>
    <w:rsid w:val="00B71F6F"/>
    <w:rsid w:val="00B74F35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4D74"/>
    <w:rsid w:val="00B87CFD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74D6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7B1"/>
    <w:rsid w:val="00BE5C3F"/>
    <w:rsid w:val="00BE7B3E"/>
    <w:rsid w:val="00BE7F5A"/>
    <w:rsid w:val="00BF00B5"/>
    <w:rsid w:val="00BF00F5"/>
    <w:rsid w:val="00BF0DDF"/>
    <w:rsid w:val="00BF213E"/>
    <w:rsid w:val="00BF2576"/>
    <w:rsid w:val="00BF48FE"/>
    <w:rsid w:val="00BF4AEB"/>
    <w:rsid w:val="00BF51D2"/>
    <w:rsid w:val="00BF55A9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17F6A"/>
    <w:rsid w:val="00C2023E"/>
    <w:rsid w:val="00C2169A"/>
    <w:rsid w:val="00C21BAE"/>
    <w:rsid w:val="00C23137"/>
    <w:rsid w:val="00C2540D"/>
    <w:rsid w:val="00C254CB"/>
    <w:rsid w:val="00C26987"/>
    <w:rsid w:val="00C26E20"/>
    <w:rsid w:val="00C3082E"/>
    <w:rsid w:val="00C30BE2"/>
    <w:rsid w:val="00C31A64"/>
    <w:rsid w:val="00C334EF"/>
    <w:rsid w:val="00C34FAA"/>
    <w:rsid w:val="00C35948"/>
    <w:rsid w:val="00C35F1C"/>
    <w:rsid w:val="00C35FDA"/>
    <w:rsid w:val="00C3798A"/>
    <w:rsid w:val="00C37A32"/>
    <w:rsid w:val="00C401AA"/>
    <w:rsid w:val="00C41B68"/>
    <w:rsid w:val="00C42EB3"/>
    <w:rsid w:val="00C431AE"/>
    <w:rsid w:val="00C45354"/>
    <w:rsid w:val="00C46E4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38D9"/>
    <w:rsid w:val="00C74EB7"/>
    <w:rsid w:val="00C76D4C"/>
    <w:rsid w:val="00C7709C"/>
    <w:rsid w:val="00C77BB4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320B"/>
    <w:rsid w:val="00C94847"/>
    <w:rsid w:val="00C9503E"/>
    <w:rsid w:val="00C97543"/>
    <w:rsid w:val="00C9779A"/>
    <w:rsid w:val="00C97B4E"/>
    <w:rsid w:val="00CA02F8"/>
    <w:rsid w:val="00CA0AAC"/>
    <w:rsid w:val="00CA57EE"/>
    <w:rsid w:val="00CA7314"/>
    <w:rsid w:val="00CB06B3"/>
    <w:rsid w:val="00CB0B7F"/>
    <w:rsid w:val="00CB0FAA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ECF"/>
    <w:rsid w:val="00CD4875"/>
    <w:rsid w:val="00CD6227"/>
    <w:rsid w:val="00CD6F69"/>
    <w:rsid w:val="00CD7AD2"/>
    <w:rsid w:val="00CE2BAB"/>
    <w:rsid w:val="00CE3BDA"/>
    <w:rsid w:val="00CE481E"/>
    <w:rsid w:val="00CF1BA9"/>
    <w:rsid w:val="00CF2168"/>
    <w:rsid w:val="00CF47D5"/>
    <w:rsid w:val="00CF739F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34D"/>
    <w:rsid w:val="00D1776D"/>
    <w:rsid w:val="00D17F38"/>
    <w:rsid w:val="00D20388"/>
    <w:rsid w:val="00D2139B"/>
    <w:rsid w:val="00D21971"/>
    <w:rsid w:val="00D24386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3FBD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A16"/>
    <w:rsid w:val="00D54A12"/>
    <w:rsid w:val="00D57099"/>
    <w:rsid w:val="00D57BC0"/>
    <w:rsid w:val="00D57D2B"/>
    <w:rsid w:val="00D614EC"/>
    <w:rsid w:val="00D61C37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09C6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F43"/>
    <w:rsid w:val="00D94674"/>
    <w:rsid w:val="00DA09CB"/>
    <w:rsid w:val="00DA1222"/>
    <w:rsid w:val="00DA37BD"/>
    <w:rsid w:val="00DA4AE3"/>
    <w:rsid w:val="00DA51C6"/>
    <w:rsid w:val="00DB0DC1"/>
    <w:rsid w:val="00DB181C"/>
    <w:rsid w:val="00DB1890"/>
    <w:rsid w:val="00DB1DB3"/>
    <w:rsid w:val="00DB60CA"/>
    <w:rsid w:val="00DB6607"/>
    <w:rsid w:val="00DB6A6E"/>
    <w:rsid w:val="00DB6AC6"/>
    <w:rsid w:val="00DC237A"/>
    <w:rsid w:val="00DC3009"/>
    <w:rsid w:val="00DC36F9"/>
    <w:rsid w:val="00DC3E5E"/>
    <w:rsid w:val="00DC3EEF"/>
    <w:rsid w:val="00DC57B6"/>
    <w:rsid w:val="00DC6684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853"/>
    <w:rsid w:val="00DE4FBC"/>
    <w:rsid w:val="00DE6294"/>
    <w:rsid w:val="00DF0667"/>
    <w:rsid w:val="00DF1F35"/>
    <w:rsid w:val="00DF242A"/>
    <w:rsid w:val="00DF2C02"/>
    <w:rsid w:val="00DF7F96"/>
    <w:rsid w:val="00E01FB6"/>
    <w:rsid w:val="00E038E0"/>
    <w:rsid w:val="00E03E6E"/>
    <w:rsid w:val="00E10829"/>
    <w:rsid w:val="00E11CCB"/>
    <w:rsid w:val="00E11F02"/>
    <w:rsid w:val="00E12B68"/>
    <w:rsid w:val="00E137F6"/>
    <w:rsid w:val="00E14BDC"/>
    <w:rsid w:val="00E14CE9"/>
    <w:rsid w:val="00E17029"/>
    <w:rsid w:val="00E17756"/>
    <w:rsid w:val="00E17E81"/>
    <w:rsid w:val="00E23420"/>
    <w:rsid w:val="00E238DB"/>
    <w:rsid w:val="00E24566"/>
    <w:rsid w:val="00E24BA9"/>
    <w:rsid w:val="00E262F3"/>
    <w:rsid w:val="00E2731F"/>
    <w:rsid w:val="00E301A3"/>
    <w:rsid w:val="00E30A5F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783D"/>
    <w:rsid w:val="00E47E46"/>
    <w:rsid w:val="00E50D3F"/>
    <w:rsid w:val="00E51544"/>
    <w:rsid w:val="00E516A9"/>
    <w:rsid w:val="00E52633"/>
    <w:rsid w:val="00E54D06"/>
    <w:rsid w:val="00E56103"/>
    <w:rsid w:val="00E56183"/>
    <w:rsid w:val="00E56CD1"/>
    <w:rsid w:val="00E6312F"/>
    <w:rsid w:val="00E65DB6"/>
    <w:rsid w:val="00E65F06"/>
    <w:rsid w:val="00E67109"/>
    <w:rsid w:val="00E70EFB"/>
    <w:rsid w:val="00E711D1"/>
    <w:rsid w:val="00E728E5"/>
    <w:rsid w:val="00E7320F"/>
    <w:rsid w:val="00E73C2A"/>
    <w:rsid w:val="00E74EB6"/>
    <w:rsid w:val="00E758C0"/>
    <w:rsid w:val="00E76D05"/>
    <w:rsid w:val="00E82F37"/>
    <w:rsid w:val="00E830B0"/>
    <w:rsid w:val="00E84A92"/>
    <w:rsid w:val="00E8642C"/>
    <w:rsid w:val="00E90A48"/>
    <w:rsid w:val="00E9402A"/>
    <w:rsid w:val="00E941D9"/>
    <w:rsid w:val="00E94C37"/>
    <w:rsid w:val="00E964EF"/>
    <w:rsid w:val="00E96EB8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242B"/>
    <w:rsid w:val="00EB434D"/>
    <w:rsid w:val="00EB46A6"/>
    <w:rsid w:val="00EC325E"/>
    <w:rsid w:val="00EC39AE"/>
    <w:rsid w:val="00EC3F8B"/>
    <w:rsid w:val="00EC461D"/>
    <w:rsid w:val="00EC4643"/>
    <w:rsid w:val="00EC544F"/>
    <w:rsid w:val="00EC6646"/>
    <w:rsid w:val="00EC692A"/>
    <w:rsid w:val="00ED39F9"/>
    <w:rsid w:val="00ED4148"/>
    <w:rsid w:val="00ED415F"/>
    <w:rsid w:val="00ED4191"/>
    <w:rsid w:val="00ED466B"/>
    <w:rsid w:val="00ED5FB0"/>
    <w:rsid w:val="00ED7298"/>
    <w:rsid w:val="00ED7438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057D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3251"/>
    <w:rsid w:val="00F24507"/>
    <w:rsid w:val="00F250EE"/>
    <w:rsid w:val="00F260E1"/>
    <w:rsid w:val="00F2683E"/>
    <w:rsid w:val="00F26A23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70EBA"/>
    <w:rsid w:val="00F7318A"/>
    <w:rsid w:val="00F73951"/>
    <w:rsid w:val="00F74B1B"/>
    <w:rsid w:val="00F74EDB"/>
    <w:rsid w:val="00F7558B"/>
    <w:rsid w:val="00F7618B"/>
    <w:rsid w:val="00F807B8"/>
    <w:rsid w:val="00F809FD"/>
    <w:rsid w:val="00F80FB4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A04F8"/>
    <w:rsid w:val="00FA2584"/>
    <w:rsid w:val="00FA261B"/>
    <w:rsid w:val="00FA2BBB"/>
    <w:rsid w:val="00FA5245"/>
    <w:rsid w:val="00FA78D7"/>
    <w:rsid w:val="00FB0F25"/>
    <w:rsid w:val="00FB2147"/>
    <w:rsid w:val="00FB26EA"/>
    <w:rsid w:val="00FB6CBB"/>
    <w:rsid w:val="00FB7A6C"/>
    <w:rsid w:val="00FC0EAF"/>
    <w:rsid w:val="00FC1085"/>
    <w:rsid w:val="00FC66FB"/>
    <w:rsid w:val="00FC7981"/>
    <w:rsid w:val="00FC7E18"/>
    <w:rsid w:val="00FD013B"/>
    <w:rsid w:val="00FD1B24"/>
    <w:rsid w:val="00FD2154"/>
    <w:rsid w:val="00FD2947"/>
    <w:rsid w:val="00FD67B4"/>
    <w:rsid w:val="00FD7716"/>
    <w:rsid w:val="00FE00EF"/>
    <w:rsid w:val="00FE11A3"/>
    <w:rsid w:val="00FE2FA7"/>
    <w:rsid w:val="00FE6BB4"/>
    <w:rsid w:val="00FE7344"/>
    <w:rsid w:val="00FE7592"/>
    <w:rsid w:val="00FF0BA6"/>
    <w:rsid w:val="00FF2947"/>
    <w:rsid w:val="00FF37F7"/>
    <w:rsid w:val="00FF3A33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097C4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D53A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5"/>
    <w:next w:val="aff7"/>
    <w:uiPriority w:val="59"/>
    <w:rsid w:val="000351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5A15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455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2" w:uiPriority="39"/>
    <w:lsdException w:name="header" w:uiPriority="99"/>
    <w:lsdException w:name="caption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3">
    <w:name w:val="Normal"/>
    <w:qFormat/>
    <w:rsid w:val="00097C4F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uiPriority w:val="99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uiPriority w:val="99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uiPriority w:val="1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5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OP111">
    <w:name w:val="OP.1.1.1"/>
    <w:basedOn w:val="a3"/>
    <w:autoRedefine/>
    <w:rsid w:val="00A467B0"/>
    <w:pPr>
      <w:ind w:left="1224" w:hanging="504"/>
      <w:jc w:val="both"/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A467B0"/>
    <w:p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A467B0"/>
    <w:pPr>
      <w:spacing w:before="360" w:after="120"/>
      <w:ind w:left="360" w:hanging="360"/>
      <w:jc w:val="left"/>
      <w:outlineLvl w:val="0"/>
    </w:pPr>
    <w:rPr>
      <w:b/>
      <w:sz w:val="32"/>
    </w:rPr>
  </w:style>
  <w:style w:type="numbering" w:customStyle="1" w:styleId="5b">
    <w:name w:val="Нет списка5"/>
    <w:next w:val="a6"/>
    <w:uiPriority w:val="99"/>
    <w:semiHidden/>
    <w:unhideWhenUsed/>
    <w:rsid w:val="00A90CED"/>
  </w:style>
  <w:style w:type="table" w:customStyle="1" w:styleId="92">
    <w:name w:val="Сетка таблицы9"/>
    <w:basedOn w:val="a5"/>
    <w:next w:val="aff7"/>
    <w:uiPriority w:val="99"/>
    <w:rsid w:val="00A90CED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3">
    <w:name w:val="Нет списка6"/>
    <w:next w:val="a6"/>
    <w:uiPriority w:val="99"/>
    <w:semiHidden/>
    <w:unhideWhenUsed/>
    <w:rsid w:val="0090502E"/>
  </w:style>
  <w:style w:type="table" w:customStyle="1" w:styleId="102">
    <w:name w:val="Сетка таблицы10"/>
    <w:basedOn w:val="a5"/>
    <w:next w:val="aff7"/>
    <w:uiPriority w:val="99"/>
    <w:rsid w:val="0090502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e">
    <w:name w:val="Сетка таблицы11"/>
    <w:basedOn w:val="a5"/>
    <w:next w:val="aff7"/>
    <w:uiPriority w:val="59"/>
    <w:rsid w:val="00C401AA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3">
    <w:name w:val="Сетка таблицы12"/>
    <w:basedOn w:val="a5"/>
    <w:next w:val="aff7"/>
    <w:uiPriority w:val="59"/>
    <w:rsid w:val="00D53A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5"/>
    <w:next w:val="aff7"/>
    <w:uiPriority w:val="59"/>
    <w:rsid w:val="000351C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2">
    <w:name w:val="Сетка таблицы14"/>
    <w:basedOn w:val="a5"/>
    <w:next w:val="aff7"/>
    <w:uiPriority w:val="59"/>
    <w:rsid w:val="005A15D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0">
    <w:name w:val="Сетка таблицы15"/>
    <w:basedOn w:val="a5"/>
    <w:next w:val="aff7"/>
    <w:uiPriority w:val="59"/>
    <w:rsid w:val="0084553E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undmetrology.ru/10_tipy_si/6view.aspx?num=47461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EA458F66ECD98817738EE5C2F7050B3DCA745DAC8AA53C774B1A3BFE87644BJ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nmtp.info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hyperlink" Target="http://fundmetrology.ru/10_tipy_si/6view.aspx?num=47461" TargetMode="External"/><Relationship Id="rId10" Type="http://schemas.openxmlformats.org/officeDocument/2006/relationships/image" Target="media/image2.jpeg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nmtp.inf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0FA604-472C-45CD-9FDC-2659DF4C1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25</Pages>
  <Words>7754</Words>
  <Characters>56813</Characters>
  <Application>Microsoft Office Word</Application>
  <DocSecurity>0</DocSecurity>
  <Lines>473</Lines>
  <Paragraphs>128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64439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Горелова Эмилия Саввична</cp:lastModifiedBy>
  <cp:revision>7</cp:revision>
  <cp:lastPrinted>2015-08-04T11:58:00Z</cp:lastPrinted>
  <dcterms:created xsi:type="dcterms:W3CDTF">2015-08-04T09:03:00Z</dcterms:created>
  <dcterms:modified xsi:type="dcterms:W3CDTF">2015-08-04T13:29:00Z</dcterms:modified>
</cp:coreProperties>
</file>