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103">
        <w:rPr>
          <w:rFonts w:ascii="Franklin Gothic Book" w:eastAsia="Tahoma" w:hAnsi="Franklin Gothic Book"/>
          <w:color w:val="2A0F5F"/>
          <w:spacing w:val="18"/>
          <w:kern w:val="18"/>
        </w:rPr>
        <w:t>Публичн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ое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731F687A" wp14:editId="16F8151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5A15D0" w:rsidRDefault="005B03C4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72"/>
          <w:szCs w:val="52"/>
        </w:rPr>
      </w:pPr>
      <w:r w:rsidRPr="005B03C4">
        <w:rPr>
          <w:rFonts w:ascii="Franklin Gothic Heavy" w:eastAsia="Tahoma" w:hAnsi="Franklin Gothic Heavy"/>
          <w:b/>
          <w:kern w:val="144"/>
          <w:sz w:val="44"/>
          <w:szCs w:val="52"/>
        </w:rPr>
        <w:t>Производственный контроль биологических ресурсов акватории ПАО «НМТП»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9A9C31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537880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537880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DE0AF4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56FF7" w:rsidRPr="00DE0AF4" w:rsidRDefault="00F56FF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91AB4" w:rsidRDefault="00391AB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B03C4" w:rsidRDefault="005B03C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B03C4" w:rsidRDefault="005B03C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60028D" w:rsidRDefault="0060028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60028D" w:rsidRDefault="0060028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1201A" w:rsidRDefault="0041201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1201A" w:rsidRDefault="0041201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1734D" w:rsidRDefault="00D1734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E5610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D80534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D8053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</w:t>
      </w:r>
      <w:r w:rsidR="00624340">
        <w:rPr>
          <w:rFonts w:ascii="Franklin Gothic Book" w:hAnsi="Franklin Gothic Book"/>
        </w:rPr>
        <w:t>право заключения договора для П</w:t>
      </w:r>
      <w:r w:rsidRPr="00A467B0">
        <w:rPr>
          <w:rFonts w:ascii="Franklin Gothic Book" w:hAnsi="Franklin Gothic Book"/>
        </w:rPr>
        <w:t>АО «НМТП» согласно извещению о закупке.</w:t>
      </w:r>
    </w:p>
    <w:p w:rsidR="00A467B0" w:rsidRPr="00A467B0" w:rsidRDefault="00624340" w:rsidP="00D8053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Организатор закупки – П</w:t>
      </w:r>
      <w:r w:rsidR="00A467B0" w:rsidRPr="00A467B0">
        <w:rPr>
          <w:rFonts w:ascii="Franklin Gothic Book" w:hAnsi="Franklin Gothic Book"/>
        </w:rPr>
        <w:t>АО «НМТП»</w:t>
      </w:r>
    </w:p>
    <w:p w:rsidR="00A467B0" w:rsidRPr="00A467B0" w:rsidRDefault="00A467B0" w:rsidP="00D8053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D8053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D8053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D8053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A467B0" w:rsidRPr="00A467B0" w:rsidRDefault="00A467B0" w:rsidP="00D8053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D8053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D80534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D8053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 пра</w:t>
      </w:r>
      <w:r w:rsidR="00CF2168">
        <w:rPr>
          <w:rFonts w:ascii="Franklin Gothic Book" w:hAnsi="Franklin Gothic Book"/>
        </w:rPr>
        <w:t>воотношениям в рамках настоящей</w:t>
      </w:r>
      <w:r w:rsidRPr="00A467B0">
        <w:rPr>
          <w:rFonts w:ascii="Franklin Gothic Book" w:hAnsi="Franklin Gothic Book"/>
        </w:rPr>
        <w:t xml:space="preserve">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A467B0" w:rsidRPr="00A467B0" w:rsidRDefault="00A467B0" w:rsidP="00D80534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D80534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D80534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D80534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Положение о</w:t>
      </w:r>
      <w:r w:rsidR="00CC008A">
        <w:rPr>
          <w:rFonts w:ascii="Franklin Gothic Book" w:hAnsi="Franklin Gothic Book"/>
        </w:rPr>
        <w:t xml:space="preserve"> закупке товаров, работ, услуг </w:t>
      </w:r>
      <w:proofErr w:type="gramStart"/>
      <w:r w:rsidR="00140256">
        <w:rPr>
          <w:rFonts w:ascii="Franklin Gothic Book" w:hAnsi="Franklin Gothic Book"/>
        </w:rPr>
        <w:t>О</w:t>
      </w:r>
      <w:bookmarkStart w:id="0" w:name="_GoBack"/>
      <w:bookmarkEnd w:id="0"/>
      <w:r w:rsidR="00140256"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D80534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A467B0" w:rsidRDefault="00A467B0" w:rsidP="00D8053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D8053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D8053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D8053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A467B0" w:rsidRPr="00A467B0" w:rsidRDefault="00A467B0" w:rsidP="00D8053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D8053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</w:t>
      </w:r>
      <w:r w:rsidR="00624340">
        <w:rPr>
          <w:rFonts w:ascii="Franklin Gothic Book" w:hAnsi="Franklin Gothic Book"/>
        </w:rPr>
        <w:t>лучившие нормативные документы П</w:t>
      </w:r>
      <w:r w:rsidRPr="00A467B0">
        <w:rPr>
          <w:rFonts w:ascii="Franklin Gothic Book" w:hAnsi="Franklin Gothic Book"/>
        </w:rPr>
        <w:t>АО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</w:t>
      </w:r>
      <w:r w:rsidR="00624340">
        <w:rPr>
          <w:rFonts w:ascii="Franklin Gothic Book" w:hAnsi="Franklin Gothic Book"/>
        </w:rPr>
        <w:t>ительного письменного согласия П</w:t>
      </w:r>
      <w:r w:rsidRPr="00A467B0">
        <w:rPr>
          <w:rFonts w:ascii="Franklin Gothic Book" w:hAnsi="Franklin Gothic Book"/>
        </w:rPr>
        <w:t>АО «НМТП».</w:t>
      </w:r>
    </w:p>
    <w:p w:rsidR="00A467B0" w:rsidRPr="00A467B0" w:rsidRDefault="00A467B0" w:rsidP="00D8053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D8053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D80534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3C3B52" w:rsidRPr="003C3B52" w:rsidRDefault="003C3B52" w:rsidP="00D8053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3C3B52">
        <w:rPr>
          <w:rFonts w:ascii="Franklin Gothic Book" w:hAnsi="Franklin Gothic Book"/>
          <w:color w:val="000000" w:themeColor="text1"/>
        </w:rPr>
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A467B0" w:rsidRPr="00A467B0" w:rsidRDefault="00A467B0" w:rsidP="00D80534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D80534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467B0" w:rsidP="00D80534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A467B0" w:rsidRPr="00A467B0" w:rsidRDefault="00A467B0" w:rsidP="00D80534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A467B0" w:rsidRPr="00A467B0" w:rsidRDefault="00A467B0" w:rsidP="00D80534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467B0" w:rsidP="00D80534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D80534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A467B0" w:rsidRPr="00A467B0" w:rsidRDefault="00A467B0" w:rsidP="00D8053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391AB4" w:rsidRPr="00391AB4" w:rsidRDefault="00A467B0" w:rsidP="00D80534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ab/>
      </w:r>
      <w:r w:rsidR="00391AB4" w:rsidRPr="00391AB4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закупке. В течение 2 рабочих дней со дня поступления указанного запроса организатор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391AB4" w:rsidRPr="00391AB4" w:rsidRDefault="00391AB4" w:rsidP="00D80534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391AB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91AB4" w:rsidRPr="00391AB4" w:rsidRDefault="00391AB4" w:rsidP="00D80534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391AB4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в течение 3-х дней со дня принятия решения о внесении изменений.</w:t>
      </w:r>
    </w:p>
    <w:p w:rsidR="00A467B0" w:rsidRPr="00A467B0" w:rsidRDefault="00A467B0" w:rsidP="00D8053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D8053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D8053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A467B0">
        <w:rPr>
          <w:rFonts w:ascii="Franklin Gothic Book" w:hAnsi="Franklin Gothic Book"/>
        </w:rPr>
        <w:t>подать  оригинал</w:t>
      </w:r>
      <w:proofErr w:type="gramEnd"/>
      <w:r w:rsidRPr="00A467B0">
        <w:rPr>
          <w:rFonts w:ascii="Franklin Gothic Book" w:hAnsi="Franklin Gothic Book"/>
        </w:rPr>
        <w:t xml:space="preserve">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A467B0" w:rsidRPr="00A467B0" w:rsidRDefault="00A467B0" w:rsidP="00D80534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D80534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D80534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A467B0" w:rsidRPr="00A467B0" w:rsidRDefault="00A467B0" w:rsidP="00D80534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A467B0" w:rsidRPr="00A467B0" w:rsidRDefault="00A467B0" w:rsidP="00D80534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D80534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391AB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D80534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D80534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D80534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300819">
        <w:rPr>
          <w:rFonts w:ascii="Franklin Gothic Book" w:hAnsi="Franklin Gothic Book"/>
        </w:rPr>
        <w:t xml:space="preserve">скрывать до 15 часов 00 минут </w:t>
      </w:r>
      <w:r w:rsidR="005B03C4">
        <w:rPr>
          <w:rFonts w:ascii="Franklin Gothic Book" w:hAnsi="Franklin Gothic Book"/>
        </w:rPr>
        <w:t>10</w:t>
      </w:r>
      <w:r w:rsidRPr="00632A47">
        <w:rPr>
          <w:rFonts w:ascii="Franklin Gothic Book" w:hAnsi="Franklin Gothic Book"/>
        </w:rPr>
        <w:t xml:space="preserve"> </w:t>
      </w:r>
      <w:r w:rsidR="005B03C4">
        <w:rPr>
          <w:rFonts w:ascii="Franklin Gothic Book" w:hAnsi="Franklin Gothic Book"/>
        </w:rPr>
        <w:t>августа</w:t>
      </w:r>
      <w:r w:rsidRPr="00632A47">
        <w:rPr>
          <w:rFonts w:ascii="Franklin Gothic Book" w:hAnsi="Franklin Gothic Book"/>
        </w:rPr>
        <w:t xml:space="preserve"> 2015 года».</w:t>
      </w:r>
    </w:p>
    <w:p w:rsidR="00A467B0" w:rsidRPr="00A467B0" w:rsidRDefault="00A467B0" w:rsidP="00D80534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Участники закупки должны обеспечить доставку своих заявок по адресу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D80534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CF2168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 Зайцев Владимир Александрови</w:t>
      </w:r>
      <w:r w:rsidR="00624340">
        <w:rPr>
          <w:rFonts w:ascii="Franklin Gothic Book" w:hAnsi="Franklin Gothic Book"/>
        </w:rPr>
        <w:t>ч – Отдел тендеров и экспертиз П</w:t>
      </w:r>
      <w:r w:rsidRPr="00A467B0">
        <w:rPr>
          <w:rFonts w:ascii="Franklin Gothic Book" w:hAnsi="Franklin Gothic Book"/>
        </w:rPr>
        <w:t>АО «НМТП» тел.: (8617) 60-49-38.</w:t>
      </w:r>
    </w:p>
    <w:p w:rsidR="00A467B0" w:rsidRPr="00A467B0" w:rsidRDefault="00A467B0" w:rsidP="00D8053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A467B0" w:rsidRPr="00A467B0" w:rsidRDefault="00A467B0" w:rsidP="00D8053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467B0" w:rsidRDefault="00A467B0" w:rsidP="00D8053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A467B0" w:rsidRPr="00A467B0" w:rsidRDefault="00A467B0" w:rsidP="00D8053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467B0" w:rsidRPr="00A467B0" w:rsidRDefault="00A467B0" w:rsidP="00D8053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A467B0" w:rsidRPr="00A467B0" w:rsidRDefault="00A467B0" w:rsidP="00D8053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D80534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3C3B52" w:rsidRPr="003C3B52" w:rsidRDefault="003C3B52" w:rsidP="00D80534">
      <w:pPr>
        <w:pStyle w:val="afff6"/>
        <w:widowControl w:val="0"/>
        <w:numPr>
          <w:ilvl w:val="0"/>
          <w:numId w:val="17"/>
        </w:numPr>
        <w:ind w:left="1276" w:firstLine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 </w:t>
      </w:r>
      <w:r w:rsidRPr="003C3B52">
        <w:rPr>
          <w:rFonts w:ascii="Franklin Gothic Book" w:hAnsi="Franklin Gothic Book"/>
          <w:color w:val="000000" w:themeColor="text1"/>
        </w:rPr>
        <w:t>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</w:t>
      </w:r>
      <w:r w:rsidR="00624340">
        <w:rPr>
          <w:rFonts w:ascii="Franklin Gothic Book" w:hAnsi="Franklin Gothic Book"/>
          <w:color w:val="000000" w:themeColor="text1"/>
        </w:rPr>
        <w:t>ком перед П</w:t>
      </w:r>
      <w:r w:rsidRPr="00A467B0">
        <w:rPr>
          <w:rFonts w:ascii="Franklin Gothic Book" w:hAnsi="Franklin Gothic Book"/>
          <w:color w:val="000000" w:themeColor="text1"/>
        </w:rPr>
        <w:t>АО «Н</w:t>
      </w:r>
      <w:r w:rsidR="00624340">
        <w:rPr>
          <w:rFonts w:ascii="Franklin Gothic Book" w:hAnsi="Franklin Gothic Book"/>
          <w:color w:val="000000" w:themeColor="text1"/>
        </w:rPr>
        <w:t>МТП» либо предприятиями группы П</w:t>
      </w:r>
      <w:r w:rsidRPr="00A467B0">
        <w:rPr>
          <w:rFonts w:ascii="Franklin Gothic Book" w:hAnsi="Franklin Gothic Book"/>
          <w:color w:val="000000" w:themeColor="text1"/>
        </w:rPr>
        <w:t xml:space="preserve">АО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неисполненных просроченных боле</w:t>
      </w:r>
      <w:r w:rsidR="00624340">
        <w:rPr>
          <w:rFonts w:ascii="Franklin Gothic Book" w:hAnsi="Franklin Gothic Book"/>
          <w:color w:val="000000" w:themeColor="text1"/>
        </w:rPr>
        <w:t>е 3 месяцев обязательств перед П</w:t>
      </w:r>
      <w:r w:rsidRPr="00A467B0">
        <w:rPr>
          <w:rFonts w:ascii="Franklin Gothic Book" w:hAnsi="Franklin Gothic Book"/>
          <w:color w:val="000000" w:themeColor="text1"/>
        </w:rPr>
        <w:t>АО «Н</w:t>
      </w:r>
      <w:r w:rsidR="00624340">
        <w:rPr>
          <w:rFonts w:ascii="Franklin Gothic Book" w:hAnsi="Franklin Gothic Book"/>
          <w:color w:val="000000" w:themeColor="text1"/>
        </w:rPr>
        <w:t>МТП» либо предприятиями группы П</w:t>
      </w:r>
      <w:r w:rsidRPr="00A467B0">
        <w:rPr>
          <w:rFonts w:ascii="Franklin Gothic Book" w:hAnsi="Franklin Gothic Book"/>
          <w:color w:val="000000" w:themeColor="text1"/>
        </w:rPr>
        <w:t>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467B0" w:rsidRPr="00A467B0" w:rsidRDefault="00A467B0" w:rsidP="006A3651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при наличии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bCs/>
          <w:color w:val="000000" w:themeColor="text1"/>
        </w:rPr>
        <w:t>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</w:t>
      </w:r>
      <w:r w:rsidR="00624340">
        <w:rPr>
          <w:rFonts w:ascii="Franklin Gothic Book" w:hAnsi="Franklin Gothic Book"/>
          <w:color w:val="000000" w:themeColor="text1"/>
        </w:rPr>
        <w:t>тороннем порядке по инициативе П</w:t>
      </w:r>
      <w:r w:rsidRPr="00A467B0">
        <w:rPr>
          <w:rFonts w:ascii="Franklin Gothic Book" w:hAnsi="Franklin Gothic Book"/>
          <w:color w:val="000000" w:themeColor="text1"/>
        </w:rPr>
        <w:t>АО «НМТП» ли</w:t>
      </w:r>
      <w:r w:rsidR="00624340">
        <w:rPr>
          <w:rFonts w:ascii="Franklin Gothic Book" w:hAnsi="Franklin Gothic Book"/>
          <w:color w:val="000000" w:themeColor="text1"/>
        </w:rPr>
        <w:t>бо предприятий группы П</w:t>
      </w:r>
      <w:r w:rsidRPr="00A467B0">
        <w:rPr>
          <w:rFonts w:ascii="Franklin Gothic Book" w:hAnsi="Franklin Gothic Book"/>
          <w:color w:val="000000" w:themeColor="text1"/>
        </w:rPr>
        <w:t>АО «НМТП», а также в судебном порядке;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A467B0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A467B0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A467B0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A467B0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A467B0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A467B0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A467B0" w:rsidRPr="00A467B0" w:rsidRDefault="00A467B0" w:rsidP="00D80534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A467B0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A467B0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</w:t>
      </w:r>
      <w:r w:rsidR="00624340">
        <w:rPr>
          <w:rFonts w:ascii="Franklin Gothic Book" w:hAnsi="Franklin Gothic Book"/>
          <w:color w:val="000000" w:themeColor="text1"/>
        </w:rPr>
        <w:t>ред П</w:t>
      </w:r>
      <w:r w:rsidRPr="00A467B0">
        <w:rPr>
          <w:rFonts w:ascii="Franklin Gothic Book" w:hAnsi="Franklin Gothic Book"/>
          <w:color w:val="000000" w:themeColor="text1"/>
        </w:rPr>
        <w:t>АО «Н</w:t>
      </w:r>
      <w:r w:rsidR="00624340">
        <w:rPr>
          <w:rFonts w:ascii="Franklin Gothic Book" w:hAnsi="Franklin Gothic Book"/>
          <w:color w:val="000000" w:themeColor="text1"/>
        </w:rPr>
        <w:t>МТП» либо предприятиями группы П</w:t>
      </w:r>
      <w:r w:rsidRPr="00A467B0">
        <w:rPr>
          <w:rFonts w:ascii="Franklin Gothic Book" w:hAnsi="Franklin Gothic Book"/>
          <w:color w:val="000000" w:themeColor="text1"/>
        </w:rPr>
        <w:t xml:space="preserve">АО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неисполненных просроченных боле</w:t>
      </w:r>
      <w:r w:rsidR="00624340">
        <w:rPr>
          <w:rFonts w:ascii="Franklin Gothic Book" w:hAnsi="Franklin Gothic Book"/>
          <w:color w:val="000000" w:themeColor="text1"/>
        </w:rPr>
        <w:t>е 3 месяцев обязательств перед П</w:t>
      </w:r>
      <w:r w:rsidRPr="00A467B0">
        <w:rPr>
          <w:rFonts w:ascii="Franklin Gothic Book" w:hAnsi="Franklin Gothic Book"/>
          <w:color w:val="000000" w:themeColor="text1"/>
        </w:rPr>
        <w:t>АО «Н</w:t>
      </w:r>
      <w:r w:rsidR="00624340">
        <w:rPr>
          <w:rFonts w:ascii="Franklin Gothic Book" w:hAnsi="Franklin Gothic Book"/>
          <w:color w:val="000000" w:themeColor="text1"/>
        </w:rPr>
        <w:t>МТП» либо предприятиями группы П</w:t>
      </w:r>
      <w:r w:rsidRPr="00A467B0">
        <w:rPr>
          <w:rFonts w:ascii="Franklin Gothic Book" w:hAnsi="Franklin Gothic Book"/>
          <w:color w:val="000000" w:themeColor="text1"/>
        </w:rPr>
        <w:t>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</w:t>
      </w:r>
      <w:r w:rsidR="00624340">
        <w:rPr>
          <w:rFonts w:ascii="Franklin Gothic Book" w:hAnsi="Franklin Gothic Book"/>
          <w:color w:val="000000" w:themeColor="text1"/>
        </w:rPr>
        <w:t>тороннем порядке по инициативе П</w:t>
      </w:r>
      <w:r w:rsidRPr="00A467B0">
        <w:rPr>
          <w:rFonts w:ascii="Franklin Gothic Book" w:hAnsi="Franklin Gothic Book"/>
          <w:color w:val="000000" w:themeColor="text1"/>
        </w:rPr>
        <w:t>АО «НМТП» ли</w:t>
      </w:r>
      <w:r w:rsidR="00624340">
        <w:rPr>
          <w:rFonts w:ascii="Franklin Gothic Book" w:hAnsi="Franklin Gothic Book"/>
          <w:color w:val="000000" w:themeColor="text1"/>
        </w:rPr>
        <w:t>бо предприятий группы П</w:t>
      </w:r>
      <w:r w:rsidRPr="00A467B0">
        <w:rPr>
          <w:rFonts w:ascii="Franklin Gothic Book" w:hAnsi="Franklin Gothic Book"/>
          <w:color w:val="000000" w:themeColor="text1"/>
        </w:rPr>
        <w:t>АО «НМТП», а также в судебном порядке.</w:t>
      </w:r>
    </w:p>
    <w:p w:rsidR="00A467B0" w:rsidRPr="00A467B0" w:rsidRDefault="00A467B0" w:rsidP="00D8053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A467B0" w:rsidRPr="00A467B0" w:rsidRDefault="00A467B0" w:rsidP="00D8053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A467B0" w:rsidRPr="00A467B0" w:rsidRDefault="00A467B0" w:rsidP="00D8053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D8053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D8053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467B0" w:rsidRPr="00A467B0" w:rsidRDefault="00A467B0" w:rsidP="00D8053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467B0" w:rsidRDefault="00A467B0" w:rsidP="00D8053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D8053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D8053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391AB4" w:rsidRDefault="009C3DA9" w:rsidP="00D8053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391AB4" w:rsidRPr="00664497" w:rsidRDefault="00391AB4" w:rsidP="00D8053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Победителем закупки признается участник закупки, предложивший наименьшую цену.</w:t>
      </w:r>
    </w:p>
    <w:p w:rsidR="00391AB4" w:rsidRPr="00664497" w:rsidRDefault="00391AB4" w:rsidP="00D8053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391AB4" w:rsidRPr="00391AB4" w:rsidRDefault="00391AB4" w:rsidP="00D80534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664497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закупки признается участник закупки, заявка которого поступила ранее других из заявок на участие в закупке с наименьшей ценой.</w:t>
      </w:r>
    </w:p>
    <w:p w:rsidR="00A467B0" w:rsidRDefault="00A467B0" w:rsidP="00D8053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D8053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A467B0" w:rsidRDefault="00A467B0" w:rsidP="00D8053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D8053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D8053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D8053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D8053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>
        <w:rPr>
          <w:rFonts w:ascii="Franklin Gothic Book" w:hAnsi="Franklin Gothic Book"/>
        </w:rPr>
        <w:t>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73030">
        <w:rPr>
          <w:rFonts w:ascii="Franklin Gothic Book" w:hAnsi="Franklin Gothic Book"/>
        </w:rPr>
        <w:t>установленным  к</w:t>
      </w:r>
      <w:proofErr w:type="gramEnd"/>
      <w:r w:rsidRPr="00773030">
        <w:rPr>
          <w:rFonts w:ascii="Franklin Gothic Book" w:hAnsi="Franklin Gothic Book"/>
        </w:rPr>
        <w:t xml:space="preserve"> банкам-гарантам в информационной карте.</w:t>
      </w:r>
    </w:p>
    <w:p w:rsidR="00A467B0" w:rsidRPr="00773030" w:rsidRDefault="00A467B0" w:rsidP="00D8053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D8053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D8053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D8053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D8053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D80534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D8053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D8053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Pr="00877204" w:rsidRDefault="00A467B0" w:rsidP="00D8053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D8053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176A29" w:rsidRDefault="00A467B0" w:rsidP="00D8053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D8053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D8053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Pr="00733D39" w:rsidRDefault="00733D39" w:rsidP="00D80534">
      <w:pPr>
        <w:pStyle w:val="afff6"/>
        <w:numPr>
          <w:ilvl w:val="2"/>
          <w:numId w:val="11"/>
        </w:numPr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D809C6" w:rsidRPr="00D809C6" w:rsidRDefault="00D809C6" w:rsidP="00D8053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Участник имеет право подать только одну заявку на участие в запросе</w:t>
      </w:r>
      <w:r w:rsidR="00D53A16" w:rsidRPr="00D53A16">
        <w:rPr>
          <w:rFonts w:ascii="Franklin Gothic Book" w:hAnsi="Franklin Gothic Book"/>
        </w:rPr>
        <w:t xml:space="preserve"> </w:t>
      </w:r>
      <w:r w:rsidR="00D53A16">
        <w:rPr>
          <w:rFonts w:ascii="Franklin Gothic Book" w:hAnsi="Franklin Gothic Book"/>
        </w:rPr>
        <w:t>котировок</w:t>
      </w:r>
      <w:r w:rsidRPr="00D809C6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D809C6" w:rsidRPr="00D809C6" w:rsidRDefault="00D809C6" w:rsidP="00D8053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A467B0" w:rsidRPr="00176A29" w:rsidRDefault="00A467B0" w:rsidP="00D8053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участия в закупке решением организатора закупки.</w:t>
      </w:r>
    </w:p>
    <w:p w:rsidR="00A467B0" w:rsidRPr="00BC416C" w:rsidRDefault="00A467B0" w:rsidP="00D8053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733D39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D8053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0A7678" w:rsidRPr="0079677F" w:rsidRDefault="009C3DA9" w:rsidP="00D8053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Pr="00FD2947" w:rsidRDefault="00FD2947" w:rsidP="00D8053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заявка на участие в закупке - форма </w:t>
      </w:r>
      <w:r w:rsidR="00FD67B4">
        <w:rPr>
          <w:rFonts w:ascii="Franklin Gothic Book" w:hAnsi="Franklin Gothic Book"/>
        </w:rPr>
        <w:t>1</w:t>
      </w:r>
      <w:r w:rsidRPr="00FD2947">
        <w:rPr>
          <w:rFonts w:ascii="Franklin Gothic Book" w:hAnsi="Franklin Gothic Book"/>
        </w:rPr>
        <w:t>;</w:t>
      </w:r>
    </w:p>
    <w:p w:rsidR="00FD2947" w:rsidRPr="00FD2947" w:rsidRDefault="00FD2947" w:rsidP="00D8053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>коммерческое предложение</w:t>
      </w:r>
      <w:r w:rsidR="00E65F06">
        <w:rPr>
          <w:rFonts w:ascii="Franklin Gothic Book" w:hAnsi="Franklin Gothic Book"/>
        </w:rPr>
        <w:t xml:space="preserve"> </w:t>
      </w:r>
      <w:r w:rsidR="00E65F06" w:rsidRPr="00E65F06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2</w:t>
      </w:r>
      <w:r w:rsidRPr="00FD2947">
        <w:rPr>
          <w:rFonts w:ascii="Franklin Gothic Book" w:hAnsi="Franklin Gothic Book"/>
        </w:rPr>
        <w:t>;</w:t>
      </w:r>
    </w:p>
    <w:p w:rsidR="00FD2947" w:rsidRDefault="00FD2947" w:rsidP="00D8053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подтверждение согласия с условиями договора – форма </w:t>
      </w:r>
      <w:r w:rsidR="00FD67B4"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FD67B4" w:rsidRPr="00FD67B4" w:rsidRDefault="003F4375" w:rsidP="00D8053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>;</w:t>
      </w:r>
    </w:p>
    <w:p w:rsidR="009E30CD" w:rsidRPr="00C77DB0" w:rsidRDefault="00C77DB0" w:rsidP="00D80534">
      <w:pPr>
        <w:pStyle w:val="afff6"/>
        <w:numPr>
          <w:ilvl w:val="2"/>
          <w:numId w:val="11"/>
        </w:numPr>
        <w:ind w:left="1418" w:hanging="851"/>
        <w:rPr>
          <w:rFonts w:ascii="Franklin Gothic Book" w:hAnsi="Franklin Gothic Book"/>
        </w:rPr>
      </w:pPr>
      <w:r w:rsidRPr="00C77DB0">
        <w:rPr>
          <w:rFonts w:ascii="Franklin Gothic Book" w:hAnsi="Franklin Gothic Book"/>
        </w:rPr>
        <w:t>сведения об опыте выполнения аналогичных работ за 2012-2014гг., и период 2015 г.- форма 5;</w:t>
      </w:r>
    </w:p>
    <w:p w:rsidR="00F80FB4" w:rsidRDefault="00FD7716" w:rsidP="00D80534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C77DB0">
        <w:rPr>
          <w:rFonts w:ascii="Franklin Gothic Book" w:hAnsi="Franklin Gothic Book"/>
        </w:rPr>
        <w:t>декларация</w:t>
      </w:r>
      <w:r w:rsidR="009E30CD" w:rsidRPr="00C77DB0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 - фор</w:t>
      </w:r>
      <w:r w:rsidR="00C77DB0">
        <w:rPr>
          <w:rFonts w:ascii="Franklin Gothic Book" w:hAnsi="Franklin Gothic Book"/>
        </w:rPr>
        <w:t>ма 6</w:t>
      </w:r>
      <w:r w:rsidR="00F80FB4" w:rsidRPr="00F80FB4">
        <w:rPr>
          <w:rFonts w:ascii="Franklin Gothic Book" w:hAnsi="Franklin Gothic Book"/>
        </w:rPr>
        <w:t>;</w:t>
      </w:r>
    </w:p>
    <w:p w:rsidR="00F63C84" w:rsidRDefault="00D809C6" w:rsidP="00D8053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F63C84" w:rsidP="00D8053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государственной регистрации юридического лица/индивидуального предпринимателя (свидетельство </w:t>
      </w:r>
      <w:proofErr w:type="gramStart"/>
      <w:r w:rsidRPr="00F63C84">
        <w:rPr>
          <w:rFonts w:ascii="Franklin Gothic Book" w:hAnsi="Franklin Gothic Book"/>
        </w:rPr>
        <w:t>о  регистрации</w:t>
      </w:r>
      <w:proofErr w:type="gramEnd"/>
      <w:r w:rsidRPr="00F63C84">
        <w:rPr>
          <w:rFonts w:ascii="Franklin Gothic Book" w:hAnsi="Franklin Gothic Book"/>
        </w:rPr>
        <w:t xml:space="preserve"> в ЕГРЮЛ/ЕГРИП), заверенная участником закупки;</w:t>
      </w:r>
    </w:p>
    <w:p w:rsidR="00F63C84" w:rsidRPr="00F63C84" w:rsidRDefault="00F63C84" w:rsidP="00D8053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заверенная участником закупки;</w:t>
      </w:r>
    </w:p>
    <w:p w:rsidR="00F63C84" w:rsidRPr="00F63C84" w:rsidRDefault="00F63C84" w:rsidP="00D8053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F63C84" w:rsidRPr="00F63C84" w:rsidRDefault="00F63C84" w:rsidP="00D8053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F63C84" w:rsidP="00D8053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документов, удостоверяющих личность (копия паспорта);</w:t>
      </w:r>
    </w:p>
    <w:p w:rsidR="00F63C84" w:rsidRPr="00F63C84" w:rsidRDefault="00F63C84" w:rsidP="00D8053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F63C84" w:rsidRPr="00F63C84" w:rsidRDefault="00F63C84" w:rsidP="00031953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F63C84" w:rsidRPr="00F63C84" w:rsidRDefault="00F63C84" w:rsidP="00D8053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FD7716" w:rsidRPr="00FD7716" w:rsidRDefault="00F63C84" w:rsidP="00D80534">
      <w:pPr>
        <w:pStyle w:val="afff6"/>
        <w:numPr>
          <w:ilvl w:val="2"/>
          <w:numId w:val="11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D809C6">
        <w:rPr>
          <w:rFonts w:ascii="Franklin Gothic Book" w:hAnsi="Franklin Gothic Book"/>
          <w:b/>
          <w:u w:val="single"/>
        </w:rPr>
        <w:t xml:space="preserve">или </w:t>
      </w:r>
      <w:r w:rsidRPr="00D809C6">
        <w:rPr>
          <w:rFonts w:ascii="Franklin Gothic Book" w:hAnsi="Franklin Gothic Book"/>
          <w:b/>
          <w:i/>
          <w:u w:val="single"/>
        </w:rPr>
        <w:t>письмо</w:t>
      </w:r>
      <w:r w:rsidRPr="00D809C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</w:p>
    <w:p w:rsidR="00FD7716" w:rsidRPr="0059329B" w:rsidRDefault="00FD7716" w:rsidP="00D80534">
      <w:pPr>
        <w:pStyle w:val="afff6"/>
        <w:numPr>
          <w:ilvl w:val="2"/>
          <w:numId w:val="11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В случае привлечения субподрядной организации, участник закупки в отношении каждой привлеченной субподрядной организации предоставляет заверенные участником  закупки копии следующих документов:</w:t>
      </w:r>
    </w:p>
    <w:p w:rsidR="00FD7716" w:rsidRPr="0059329B" w:rsidRDefault="00FD7716" w:rsidP="00D80534">
      <w:pPr>
        <w:pStyle w:val="afff6"/>
        <w:numPr>
          <w:ilvl w:val="0"/>
          <w:numId w:val="1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FD7716" w:rsidRDefault="00FD7716" w:rsidP="00D80534">
      <w:pPr>
        <w:pStyle w:val="afff6"/>
        <w:numPr>
          <w:ilvl w:val="0"/>
          <w:numId w:val="1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</w:t>
      </w:r>
      <w:r w:rsidR="005C5E87">
        <w:rPr>
          <w:rFonts w:ascii="Franklin Gothic Book" w:hAnsi="Franklin Gothic Book"/>
        </w:rPr>
        <w:t>го пред</w:t>
      </w:r>
      <w:r w:rsidR="00C77DB0">
        <w:rPr>
          <w:rFonts w:ascii="Franklin Gothic Book" w:hAnsi="Franklin Gothic Book"/>
        </w:rPr>
        <w:t>принимательства (форма №6</w:t>
      </w:r>
      <w:r w:rsidRPr="0059329B">
        <w:rPr>
          <w:rFonts w:ascii="Franklin Gothic Book" w:hAnsi="Franklin Gothic Book"/>
        </w:rPr>
        <w:t>);</w:t>
      </w:r>
    </w:p>
    <w:p w:rsidR="00FD7716" w:rsidRPr="0059329B" w:rsidRDefault="00FD7716" w:rsidP="00D80534">
      <w:pPr>
        <w:pStyle w:val="afff6"/>
        <w:numPr>
          <w:ilvl w:val="0"/>
          <w:numId w:val="1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FD7716" w:rsidRPr="0059329B" w:rsidRDefault="00FD7716" w:rsidP="00D80534">
      <w:pPr>
        <w:pStyle w:val="afff6"/>
        <w:numPr>
          <w:ilvl w:val="0"/>
          <w:numId w:val="1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 xml:space="preserve">копия документа о государственной </w:t>
      </w:r>
      <w:proofErr w:type="gramStart"/>
      <w:r w:rsidRPr="0059329B">
        <w:rPr>
          <w:rFonts w:ascii="Franklin Gothic Book" w:hAnsi="Franklin Gothic Book"/>
        </w:rPr>
        <w:t>регистрации  юридич</w:t>
      </w:r>
      <w:r>
        <w:rPr>
          <w:rFonts w:ascii="Franklin Gothic Book" w:hAnsi="Franklin Gothic Book"/>
        </w:rPr>
        <w:t>еского</w:t>
      </w:r>
      <w:proofErr w:type="gramEnd"/>
      <w:r>
        <w:rPr>
          <w:rFonts w:ascii="Franklin Gothic Book" w:hAnsi="Franklin Gothic Book"/>
        </w:rPr>
        <w:t xml:space="preserve"> ли-</w:t>
      </w:r>
      <w:proofErr w:type="spellStart"/>
      <w:r>
        <w:rPr>
          <w:rFonts w:ascii="Franklin Gothic Book" w:hAnsi="Franklin Gothic Book"/>
        </w:rPr>
        <w:t>ца</w:t>
      </w:r>
      <w:proofErr w:type="spellEnd"/>
      <w:r>
        <w:rPr>
          <w:rFonts w:ascii="Franklin Gothic Book" w:hAnsi="Franklin Gothic Book"/>
        </w:rPr>
        <w:t>/индивидуального</w:t>
      </w:r>
      <w:r w:rsidR="00D070BD">
        <w:rPr>
          <w:rFonts w:ascii="Franklin Gothic Book" w:hAnsi="Franklin Gothic Book"/>
        </w:rPr>
        <w:t xml:space="preserve"> </w:t>
      </w:r>
      <w:r w:rsidRPr="0059329B">
        <w:rPr>
          <w:rFonts w:ascii="Franklin Gothic Book" w:hAnsi="Franklin Gothic Book"/>
        </w:rPr>
        <w:t>предпринимателя (свидетельство о  регистрации в ЕГРЮЛ/ЕГРИП);</w:t>
      </w:r>
    </w:p>
    <w:p w:rsidR="00FD7716" w:rsidRPr="0059329B" w:rsidRDefault="00FD7716" w:rsidP="00D80534">
      <w:pPr>
        <w:pStyle w:val="afff6"/>
        <w:numPr>
          <w:ilvl w:val="0"/>
          <w:numId w:val="1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F63C84" w:rsidRDefault="00FD7716" w:rsidP="00D80534">
      <w:pPr>
        <w:pStyle w:val="afff6"/>
        <w:numPr>
          <w:ilvl w:val="0"/>
          <w:numId w:val="16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измене</w:t>
      </w:r>
      <w:r>
        <w:rPr>
          <w:rFonts w:ascii="Franklin Gothic Book" w:hAnsi="Franklin Gothic Book"/>
        </w:rPr>
        <w:t>ния в устав).</w:t>
      </w:r>
      <w:r w:rsidRPr="00D57923">
        <w:rPr>
          <w:rFonts w:ascii="Franklin Gothic Book" w:hAnsi="Franklin Gothic Book"/>
        </w:rPr>
        <w:t xml:space="preserve"> </w:t>
      </w:r>
    </w:p>
    <w:p w:rsidR="00FD7716" w:rsidRPr="00FD7716" w:rsidRDefault="00FD7716" w:rsidP="00FD7716">
      <w:pPr>
        <w:pStyle w:val="afff6"/>
        <w:ind w:left="1440"/>
        <w:jc w:val="both"/>
        <w:rPr>
          <w:rFonts w:ascii="Franklin Gothic Book" w:hAnsi="Franklin Gothic Book"/>
        </w:rPr>
      </w:pPr>
    </w:p>
    <w:p w:rsidR="00FD2947" w:rsidRPr="0017031E" w:rsidRDefault="00FD2947" w:rsidP="00D80534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A619BF">
        <w:rPr>
          <w:rFonts w:ascii="Franklin Gothic Book" w:hAnsi="Franklin Gothic Book"/>
        </w:rPr>
        <w:t>Объем поставляемого товара</w:t>
      </w:r>
      <w:r w:rsidR="009B21B1" w:rsidRPr="009B21B1">
        <w:rPr>
          <w:rFonts w:ascii="Franklin Gothic Book" w:hAnsi="Franklin Gothic Book"/>
        </w:rPr>
        <w:t>.</w:t>
      </w:r>
    </w:p>
    <w:p w:rsidR="00D53A16" w:rsidRDefault="00D53A16" w:rsidP="0017031E">
      <w:pPr>
        <w:spacing w:line="276" w:lineRule="auto"/>
        <w:jc w:val="center"/>
        <w:rPr>
          <w:rFonts w:ascii="Franklin Gothic Book" w:hAnsi="Franklin Gothic Book"/>
          <w:b/>
          <w:sz w:val="22"/>
          <w:szCs w:val="22"/>
        </w:rPr>
      </w:pPr>
    </w:p>
    <w:p w:rsidR="005B03C4" w:rsidRPr="005B03C4" w:rsidRDefault="005B03C4" w:rsidP="005B03C4">
      <w:pPr>
        <w:jc w:val="center"/>
        <w:rPr>
          <w:rFonts w:ascii="Franklin Gothic Book" w:hAnsi="Franklin Gothic Book"/>
          <w:b/>
        </w:rPr>
      </w:pPr>
      <w:r w:rsidRPr="005B03C4">
        <w:rPr>
          <w:rFonts w:ascii="Franklin Gothic Book" w:hAnsi="Franklin Gothic Book"/>
          <w:b/>
        </w:rPr>
        <w:t xml:space="preserve">ТЕХНИЧЕСКОЕ ЗАДАНИЕ  </w:t>
      </w:r>
    </w:p>
    <w:p w:rsidR="005B03C4" w:rsidRPr="005B03C4" w:rsidRDefault="005B03C4" w:rsidP="005B03C4">
      <w:pPr>
        <w:jc w:val="center"/>
        <w:rPr>
          <w:rFonts w:ascii="Franklin Gothic Book" w:hAnsi="Franklin Gothic Book"/>
          <w:b/>
        </w:rPr>
      </w:pPr>
      <w:r w:rsidRPr="005B03C4">
        <w:rPr>
          <w:rFonts w:ascii="Franklin Gothic Book" w:hAnsi="Franklin Gothic Book"/>
          <w:b/>
        </w:rPr>
        <w:t xml:space="preserve">на производственный контроль биологических </w:t>
      </w:r>
      <w:proofErr w:type="gramStart"/>
      <w:r w:rsidRPr="005B03C4">
        <w:rPr>
          <w:rFonts w:ascii="Franklin Gothic Book" w:hAnsi="Franklin Gothic Book"/>
          <w:b/>
        </w:rPr>
        <w:t>ресурсов  акватории</w:t>
      </w:r>
      <w:proofErr w:type="gramEnd"/>
      <w:r w:rsidRPr="005B03C4">
        <w:rPr>
          <w:rFonts w:ascii="Franklin Gothic Book" w:hAnsi="Franklin Gothic Book"/>
          <w:b/>
        </w:rPr>
        <w:t xml:space="preserve"> </w:t>
      </w:r>
      <w:r w:rsidR="00140256">
        <w:rPr>
          <w:rFonts w:ascii="Franklin Gothic Book" w:hAnsi="Franklin Gothic Book"/>
          <w:b/>
        </w:rPr>
        <w:t>ПАО</w:t>
      </w:r>
      <w:r w:rsidRPr="005B03C4">
        <w:rPr>
          <w:rFonts w:ascii="Franklin Gothic Book" w:hAnsi="Franklin Gothic Book"/>
          <w:b/>
        </w:rPr>
        <w:t>«НМТП»</w:t>
      </w:r>
    </w:p>
    <w:p w:rsidR="005B03C4" w:rsidRPr="005B03C4" w:rsidRDefault="005B03C4" w:rsidP="005B03C4">
      <w:pPr>
        <w:jc w:val="center"/>
        <w:rPr>
          <w:rFonts w:ascii="Franklin Gothic Book" w:hAnsi="Franklin Gothic Book"/>
          <w:b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647"/>
      </w:tblGrid>
      <w:tr w:rsidR="005B03C4" w:rsidRPr="005B03C4" w:rsidTr="005B03C4">
        <w:trPr>
          <w:trHeight w:val="105"/>
          <w:tblHeader/>
        </w:trPr>
        <w:tc>
          <w:tcPr>
            <w:tcW w:w="1843" w:type="dxa"/>
          </w:tcPr>
          <w:p w:rsidR="005B03C4" w:rsidRPr="005B03C4" w:rsidRDefault="005B03C4" w:rsidP="005B03C4">
            <w:pPr>
              <w:keepNext/>
              <w:jc w:val="center"/>
              <w:outlineLvl w:val="0"/>
              <w:rPr>
                <w:rFonts w:ascii="Franklin Gothic Book" w:hAnsi="Franklin Gothic Book"/>
                <w:b/>
                <w:bCs/>
              </w:rPr>
            </w:pPr>
            <w:r w:rsidRPr="005B03C4">
              <w:rPr>
                <w:rFonts w:ascii="Franklin Gothic Book" w:hAnsi="Franklin Gothic Book"/>
                <w:b/>
                <w:bCs/>
              </w:rPr>
              <w:t>Перечень основных данных и</w:t>
            </w:r>
          </w:p>
          <w:p w:rsidR="005B03C4" w:rsidRPr="005B03C4" w:rsidRDefault="005B03C4" w:rsidP="005B03C4">
            <w:pPr>
              <w:jc w:val="center"/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требований</w:t>
            </w:r>
          </w:p>
        </w:tc>
        <w:tc>
          <w:tcPr>
            <w:tcW w:w="8647" w:type="dxa"/>
          </w:tcPr>
          <w:p w:rsidR="005B03C4" w:rsidRPr="005B03C4" w:rsidRDefault="005B03C4" w:rsidP="005B03C4">
            <w:pPr>
              <w:keepNext/>
              <w:jc w:val="center"/>
              <w:outlineLvl w:val="0"/>
              <w:rPr>
                <w:rFonts w:ascii="Franklin Gothic Book" w:hAnsi="Franklin Gothic Book"/>
                <w:b/>
                <w:bCs/>
              </w:rPr>
            </w:pPr>
            <w:r w:rsidRPr="005B03C4">
              <w:rPr>
                <w:rFonts w:ascii="Franklin Gothic Book" w:hAnsi="Franklin Gothic Book"/>
                <w:b/>
                <w:bCs/>
              </w:rPr>
              <w:t>Основные данные и требования</w:t>
            </w:r>
          </w:p>
        </w:tc>
      </w:tr>
      <w:tr w:rsidR="005B03C4" w:rsidRPr="005B03C4" w:rsidTr="005B03C4">
        <w:trPr>
          <w:tblHeader/>
        </w:trPr>
        <w:tc>
          <w:tcPr>
            <w:tcW w:w="1843" w:type="dxa"/>
          </w:tcPr>
          <w:p w:rsidR="005B03C4" w:rsidRPr="005B03C4" w:rsidRDefault="005B03C4" w:rsidP="005B03C4">
            <w:pPr>
              <w:jc w:val="center"/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8647" w:type="dxa"/>
          </w:tcPr>
          <w:p w:rsidR="005B03C4" w:rsidRPr="005B03C4" w:rsidRDefault="005B03C4" w:rsidP="005B03C4">
            <w:pPr>
              <w:jc w:val="center"/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2</w:t>
            </w:r>
          </w:p>
        </w:tc>
      </w:tr>
      <w:tr w:rsidR="005B03C4" w:rsidRPr="005B03C4" w:rsidTr="005B03C4">
        <w:tc>
          <w:tcPr>
            <w:tcW w:w="1843" w:type="dxa"/>
          </w:tcPr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  <w:b/>
              </w:rPr>
            </w:pPr>
            <w:proofErr w:type="gramStart"/>
            <w:r w:rsidRPr="005B03C4">
              <w:rPr>
                <w:rFonts w:ascii="Franklin Gothic Book" w:hAnsi="Franklin Gothic Book"/>
                <w:b/>
              </w:rPr>
              <w:t>1.Наименование  услуг</w:t>
            </w:r>
            <w:proofErr w:type="gramEnd"/>
          </w:p>
        </w:tc>
        <w:tc>
          <w:tcPr>
            <w:tcW w:w="8647" w:type="dxa"/>
          </w:tcPr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 xml:space="preserve">Производственный контроль биологических ресурсов акватории </w:t>
            </w:r>
            <w:proofErr w:type="gramStart"/>
            <w:r w:rsidR="00140256">
              <w:rPr>
                <w:rFonts w:ascii="Franklin Gothic Book" w:hAnsi="Franklin Gothic Book"/>
              </w:rPr>
              <w:t>ПАО</w:t>
            </w:r>
            <w:r w:rsidRPr="005B03C4">
              <w:rPr>
                <w:rFonts w:ascii="Franklin Gothic Book" w:hAnsi="Franklin Gothic Book"/>
              </w:rPr>
              <w:t>«</w:t>
            </w:r>
            <w:proofErr w:type="gramEnd"/>
            <w:r w:rsidRPr="005B03C4">
              <w:rPr>
                <w:rFonts w:ascii="Franklin Gothic Book" w:hAnsi="Franklin Gothic Book"/>
              </w:rPr>
              <w:t>НМТП»</w:t>
            </w:r>
          </w:p>
        </w:tc>
      </w:tr>
      <w:tr w:rsidR="005B03C4" w:rsidRPr="005B03C4" w:rsidTr="005B03C4">
        <w:tc>
          <w:tcPr>
            <w:tcW w:w="1843" w:type="dxa"/>
          </w:tcPr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 xml:space="preserve">2.Заказчик </w:t>
            </w:r>
          </w:p>
        </w:tc>
        <w:tc>
          <w:tcPr>
            <w:tcW w:w="8647" w:type="dxa"/>
          </w:tcPr>
          <w:p w:rsidR="005B03C4" w:rsidRPr="005B03C4" w:rsidRDefault="00140256" w:rsidP="005B03C4">
            <w:pPr>
              <w:jc w:val="both"/>
              <w:rPr>
                <w:rFonts w:ascii="Franklin Gothic Book" w:hAnsi="Franklin Gothic Book"/>
              </w:rPr>
            </w:pPr>
            <w:proofErr w:type="spellStart"/>
            <w:proofErr w:type="gramStart"/>
            <w:r>
              <w:rPr>
                <w:rFonts w:ascii="Franklin Gothic Book" w:hAnsi="Franklin Gothic Book"/>
              </w:rPr>
              <w:t>ПАО</w:t>
            </w:r>
            <w:r w:rsidR="005B03C4" w:rsidRPr="005B03C4">
              <w:rPr>
                <w:rFonts w:ascii="Franklin Gothic Book" w:hAnsi="Franklin Gothic Book"/>
              </w:rPr>
              <w:t>«</w:t>
            </w:r>
            <w:proofErr w:type="gramEnd"/>
            <w:r w:rsidR="005B03C4" w:rsidRPr="005B03C4">
              <w:rPr>
                <w:rFonts w:ascii="Franklin Gothic Book" w:hAnsi="Franklin Gothic Book"/>
              </w:rPr>
              <w:t>Новороссийский</w:t>
            </w:r>
            <w:proofErr w:type="spellEnd"/>
            <w:r w:rsidR="005B03C4" w:rsidRPr="005B03C4">
              <w:rPr>
                <w:rFonts w:ascii="Franklin Gothic Book" w:hAnsi="Franklin Gothic Book"/>
              </w:rPr>
              <w:t xml:space="preserve"> морской торговый порт»</w:t>
            </w:r>
          </w:p>
        </w:tc>
      </w:tr>
      <w:tr w:rsidR="005B03C4" w:rsidRPr="005B03C4" w:rsidTr="005B03C4">
        <w:tc>
          <w:tcPr>
            <w:tcW w:w="1843" w:type="dxa"/>
          </w:tcPr>
          <w:p w:rsidR="005B03C4" w:rsidRPr="005B03C4" w:rsidRDefault="005B03C4" w:rsidP="005B03C4">
            <w:pPr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3.Срок выполнения работы</w:t>
            </w:r>
          </w:p>
        </w:tc>
        <w:tc>
          <w:tcPr>
            <w:tcW w:w="8647" w:type="dxa"/>
          </w:tcPr>
          <w:p w:rsidR="005B03C4" w:rsidRPr="005B03C4" w:rsidRDefault="005B03C4" w:rsidP="005B03C4">
            <w:pPr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До 31.12.2015г.</w:t>
            </w:r>
          </w:p>
        </w:tc>
      </w:tr>
      <w:tr w:rsidR="005B03C4" w:rsidRPr="005B03C4" w:rsidTr="005B03C4">
        <w:trPr>
          <w:trHeight w:val="703"/>
        </w:trPr>
        <w:tc>
          <w:tcPr>
            <w:tcW w:w="1843" w:type="dxa"/>
          </w:tcPr>
          <w:p w:rsidR="005B03C4" w:rsidRPr="005B03C4" w:rsidRDefault="005B03C4" w:rsidP="005B03C4">
            <w:pPr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4. Объем работ</w:t>
            </w:r>
          </w:p>
        </w:tc>
        <w:tc>
          <w:tcPr>
            <w:tcW w:w="8647" w:type="dxa"/>
          </w:tcPr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- гидрологические и гидрометеорологические исследования (температура и соленость воды, прозрачность, волнение, гидрофизические параметры);</w:t>
            </w: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- гидрохимические исследования морской воды (содержание кислорода, метана, БПК</w:t>
            </w:r>
            <w:r w:rsidRPr="005B03C4">
              <w:rPr>
                <w:rFonts w:ascii="Franklin Gothic Book" w:hAnsi="Franklin Gothic Book"/>
                <w:vertAlign w:val="subscript"/>
              </w:rPr>
              <w:t>5</w:t>
            </w:r>
            <w:r w:rsidRPr="005B03C4">
              <w:rPr>
                <w:rFonts w:ascii="Franklin Gothic Book" w:hAnsi="Franklin Gothic Book"/>
              </w:rPr>
              <w:t>, рН, щелочности, фосфатов, валового фосфора, силикатов, нитратов, нитритов, аммония, мочевины, валового азота, сероводорода, тиосульфатов, элементной серы, СПАВ, нефтепродуктов, тяжелых металлов: меди, железа, марганца, ртути, кадмия, цинка и свинца);</w:t>
            </w: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- гидрохимические исследования донных отложений (лабильные сульфиды, нефтепродукты, фенолы, тяжелые металлы: медь, железо, марганец, ртуть, никель);</w:t>
            </w: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 xml:space="preserve">- определение видового разнообразия и количественных характеристик </w:t>
            </w:r>
            <w:proofErr w:type="spellStart"/>
            <w:r w:rsidRPr="005B03C4">
              <w:rPr>
                <w:rFonts w:ascii="Franklin Gothic Book" w:hAnsi="Franklin Gothic Book"/>
              </w:rPr>
              <w:t>биоты</w:t>
            </w:r>
            <w:proofErr w:type="spellEnd"/>
            <w:r w:rsidRPr="005B03C4">
              <w:rPr>
                <w:rFonts w:ascii="Franklin Gothic Book" w:hAnsi="Franklin Gothic Book"/>
              </w:rPr>
              <w:t xml:space="preserve"> (фитопланктон, </w:t>
            </w:r>
            <w:proofErr w:type="spellStart"/>
            <w:r w:rsidRPr="005B03C4">
              <w:rPr>
                <w:rFonts w:ascii="Franklin Gothic Book" w:hAnsi="Franklin Gothic Book"/>
              </w:rPr>
              <w:t>бактерио</w:t>
            </w:r>
            <w:proofErr w:type="spellEnd"/>
            <w:r w:rsidRPr="005B03C4">
              <w:rPr>
                <w:rFonts w:ascii="Franklin Gothic Book" w:hAnsi="Franklin Gothic Book"/>
              </w:rPr>
              <w:t xml:space="preserve">-, нано, микро-, мезо-, </w:t>
            </w:r>
            <w:proofErr w:type="spellStart"/>
            <w:r w:rsidRPr="005B03C4">
              <w:rPr>
                <w:rFonts w:ascii="Franklin Gothic Book" w:hAnsi="Franklin Gothic Book"/>
              </w:rPr>
              <w:t>зоо</w:t>
            </w:r>
            <w:proofErr w:type="spellEnd"/>
            <w:r w:rsidRPr="005B03C4">
              <w:rPr>
                <w:rFonts w:ascii="Franklin Gothic Book" w:hAnsi="Franklin Gothic Book"/>
              </w:rPr>
              <w:t xml:space="preserve">-, </w:t>
            </w:r>
            <w:proofErr w:type="spellStart"/>
            <w:r w:rsidRPr="005B03C4">
              <w:rPr>
                <w:rFonts w:ascii="Franklin Gothic Book" w:hAnsi="Franklin Gothic Book"/>
              </w:rPr>
              <w:t>меро</w:t>
            </w:r>
            <w:proofErr w:type="spellEnd"/>
            <w:r w:rsidRPr="005B03C4">
              <w:rPr>
                <w:rFonts w:ascii="Franklin Gothic Book" w:hAnsi="Franklin Gothic Book"/>
              </w:rPr>
              <w:t xml:space="preserve">-, </w:t>
            </w:r>
            <w:proofErr w:type="spellStart"/>
            <w:r w:rsidRPr="005B03C4">
              <w:rPr>
                <w:rFonts w:ascii="Franklin Gothic Book" w:hAnsi="Franklin Gothic Book"/>
              </w:rPr>
              <w:t>ихтиопланктон</w:t>
            </w:r>
            <w:proofErr w:type="spellEnd"/>
            <w:r w:rsidRPr="005B03C4">
              <w:rPr>
                <w:rFonts w:ascii="Franklin Gothic Book" w:hAnsi="Franklin Gothic Book"/>
              </w:rPr>
              <w:t>);</w:t>
            </w: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 xml:space="preserve">- определение фоновых концентраций морской воды по показателям: запах, окраска, прозрачность, температура, рН, </w:t>
            </w:r>
            <w:proofErr w:type="spellStart"/>
            <w:proofErr w:type="gramStart"/>
            <w:r w:rsidRPr="005B03C4">
              <w:rPr>
                <w:rFonts w:ascii="Franklin Gothic Book" w:hAnsi="Franklin Gothic Book"/>
              </w:rPr>
              <w:t>БПК</w:t>
            </w:r>
            <w:r w:rsidRPr="005B03C4">
              <w:rPr>
                <w:rFonts w:ascii="Franklin Gothic Book" w:hAnsi="Franklin Gothic Book"/>
                <w:vertAlign w:val="subscript"/>
              </w:rPr>
              <w:t>полн</w:t>
            </w:r>
            <w:proofErr w:type="spellEnd"/>
            <w:r w:rsidRPr="005B03C4">
              <w:rPr>
                <w:rFonts w:ascii="Franklin Gothic Book" w:hAnsi="Franklin Gothic Book"/>
                <w:vertAlign w:val="subscript"/>
              </w:rPr>
              <w:t>.</w:t>
            </w:r>
            <w:r w:rsidRPr="005B03C4">
              <w:rPr>
                <w:rFonts w:ascii="Franklin Gothic Book" w:hAnsi="Franklin Gothic Book"/>
              </w:rPr>
              <w:t>,</w:t>
            </w:r>
            <w:proofErr w:type="gramEnd"/>
            <w:r w:rsidRPr="005B03C4">
              <w:rPr>
                <w:rFonts w:ascii="Franklin Gothic Book" w:hAnsi="Franklin Gothic Book"/>
              </w:rPr>
              <w:t xml:space="preserve"> взвешенные вещества, нефтепродукты, азот аммонийный, нитрит ион, общий фосфор, </w:t>
            </w:r>
            <w:proofErr w:type="spellStart"/>
            <w:r w:rsidRPr="005B03C4">
              <w:rPr>
                <w:rFonts w:ascii="Franklin Gothic Book" w:hAnsi="Franklin Gothic Book"/>
              </w:rPr>
              <w:t>анионоактивные</w:t>
            </w:r>
            <w:proofErr w:type="spellEnd"/>
            <w:r w:rsidRPr="005B03C4">
              <w:rPr>
                <w:rFonts w:ascii="Franklin Gothic Book" w:hAnsi="Franklin Gothic Book"/>
              </w:rPr>
              <w:t xml:space="preserve"> вещества, растворенный кислород, железо (суммарно), цинк, медь (суммарно), свинец (суммарно), кадмий (суммарно), марганец двухвалентный;</w:t>
            </w: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 xml:space="preserve">- анализ полученных данных и подготовка ежегодного отчета «Производственный контроль морских биологических ресурсов в зоне водопользования </w:t>
            </w:r>
            <w:proofErr w:type="spellStart"/>
            <w:proofErr w:type="gramStart"/>
            <w:r w:rsidR="00140256">
              <w:rPr>
                <w:rFonts w:ascii="Franklin Gothic Book" w:hAnsi="Franklin Gothic Book"/>
              </w:rPr>
              <w:t>ПАО</w:t>
            </w:r>
            <w:r w:rsidRPr="005B03C4">
              <w:rPr>
                <w:rFonts w:ascii="Franklin Gothic Book" w:hAnsi="Franklin Gothic Book"/>
              </w:rPr>
              <w:t>«</w:t>
            </w:r>
            <w:proofErr w:type="gramEnd"/>
            <w:r w:rsidRPr="005B03C4">
              <w:rPr>
                <w:rFonts w:ascii="Franklin Gothic Book" w:hAnsi="Franklin Gothic Book"/>
              </w:rPr>
              <w:t>Новороссийский</w:t>
            </w:r>
            <w:proofErr w:type="spellEnd"/>
            <w:r w:rsidRPr="005B03C4">
              <w:rPr>
                <w:rFonts w:ascii="Franklin Gothic Book" w:hAnsi="Franklin Gothic Book"/>
              </w:rPr>
              <w:t xml:space="preserve"> морской торговый порт».</w:t>
            </w: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Отчет согласовать с Заказчиком.</w:t>
            </w: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Количество экспедиций – 3.</w:t>
            </w: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Количество точек отбора проб – 8.</w:t>
            </w:r>
          </w:p>
          <w:p w:rsidR="005B03C4" w:rsidRPr="005B03C4" w:rsidRDefault="005B03C4" w:rsidP="005B03C4">
            <w:pPr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Сроки и периодичность экспедиционных работ: лето-осень-зима.</w:t>
            </w:r>
          </w:p>
        </w:tc>
      </w:tr>
      <w:tr w:rsidR="005B03C4" w:rsidRPr="005B03C4" w:rsidTr="005B03C4">
        <w:trPr>
          <w:trHeight w:val="239"/>
        </w:trPr>
        <w:tc>
          <w:tcPr>
            <w:tcW w:w="1843" w:type="dxa"/>
          </w:tcPr>
          <w:p w:rsidR="005B03C4" w:rsidRPr="005B03C4" w:rsidRDefault="005B03C4" w:rsidP="005B03C4">
            <w:pPr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5. Требования к исполнителю</w:t>
            </w:r>
          </w:p>
        </w:tc>
        <w:tc>
          <w:tcPr>
            <w:tcW w:w="8647" w:type="dxa"/>
            <w:vAlign w:val="center"/>
          </w:tcPr>
          <w:p w:rsidR="005B03C4" w:rsidRPr="005B03C4" w:rsidRDefault="005B03C4" w:rsidP="005B03C4">
            <w:pPr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Экспедиционные работы должны производиться силами и средствами исполнителя.</w:t>
            </w:r>
          </w:p>
        </w:tc>
      </w:tr>
      <w:tr w:rsidR="005B03C4" w:rsidRPr="005B03C4" w:rsidTr="005B03C4">
        <w:trPr>
          <w:trHeight w:val="226"/>
        </w:trPr>
        <w:tc>
          <w:tcPr>
            <w:tcW w:w="1843" w:type="dxa"/>
          </w:tcPr>
          <w:p w:rsidR="005B03C4" w:rsidRPr="005B03C4" w:rsidRDefault="005B03C4" w:rsidP="005B03C4">
            <w:pPr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6. Особые условия</w:t>
            </w:r>
          </w:p>
        </w:tc>
        <w:tc>
          <w:tcPr>
            <w:tcW w:w="8647" w:type="dxa"/>
          </w:tcPr>
          <w:p w:rsidR="005B03C4" w:rsidRPr="005B03C4" w:rsidRDefault="005B03C4" w:rsidP="005B03C4">
            <w:pPr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Оплата: авансовый платеж и окончательный расчет за   фактически выполненные работы.</w:t>
            </w:r>
          </w:p>
        </w:tc>
      </w:tr>
      <w:tr w:rsidR="005B03C4" w:rsidRPr="005B03C4" w:rsidTr="005B03C4">
        <w:trPr>
          <w:trHeight w:val="276"/>
        </w:trPr>
        <w:tc>
          <w:tcPr>
            <w:tcW w:w="1843" w:type="dxa"/>
          </w:tcPr>
          <w:p w:rsidR="005B03C4" w:rsidRPr="005B03C4" w:rsidRDefault="005B03C4" w:rsidP="005B03C4">
            <w:pPr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7. Форма сдачи работ</w:t>
            </w:r>
          </w:p>
        </w:tc>
        <w:tc>
          <w:tcPr>
            <w:tcW w:w="8647" w:type="dxa"/>
          </w:tcPr>
          <w:p w:rsidR="005B03C4" w:rsidRPr="005B03C4" w:rsidRDefault="005B03C4" w:rsidP="005B03C4">
            <w:pPr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Отчет передается Заказчику - 2 экз. на бумажном носителе и 1 экз. в электронном виде.</w:t>
            </w:r>
          </w:p>
        </w:tc>
      </w:tr>
    </w:tbl>
    <w:p w:rsidR="008D6B6E" w:rsidRDefault="008D6B6E" w:rsidP="005A15D0">
      <w:pPr>
        <w:spacing w:before="60" w:after="60"/>
        <w:jc w:val="both"/>
        <w:rPr>
          <w:rFonts w:ascii="Franklin Gothic Book" w:hAnsi="Franklin Gothic Book"/>
        </w:rPr>
      </w:pPr>
    </w:p>
    <w:p w:rsidR="00FD2947" w:rsidRDefault="00FD2947" w:rsidP="00D80534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6B6E">
        <w:rPr>
          <w:rFonts w:ascii="Franklin Gothic Book" w:hAnsi="Franklin Gothic Book"/>
        </w:rPr>
        <w:t>Проект договора</w:t>
      </w:r>
      <w:r w:rsidR="0070588C" w:rsidRPr="008D6B6E">
        <w:rPr>
          <w:rFonts w:ascii="Franklin Gothic Book" w:hAnsi="Franklin Gothic Book"/>
        </w:rPr>
        <w:t>.</w:t>
      </w:r>
    </w:p>
    <w:p w:rsidR="005B03C4" w:rsidRDefault="005B03C4" w:rsidP="005B03C4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5B03C4" w:rsidRPr="005B03C4" w:rsidRDefault="005B03C4" w:rsidP="005B03C4">
      <w:pPr>
        <w:spacing w:line="276" w:lineRule="auto"/>
        <w:jc w:val="center"/>
        <w:rPr>
          <w:rFonts w:ascii="Franklin Gothic Book" w:hAnsi="Franklin Gothic Book"/>
          <w:b/>
        </w:rPr>
      </w:pPr>
      <w:r w:rsidRPr="005B03C4">
        <w:rPr>
          <w:rFonts w:ascii="Franklin Gothic Book" w:hAnsi="Franklin Gothic Book"/>
          <w:b/>
        </w:rPr>
        <w:t>Договор   № ________</w:t>
      </w:r>
    </w:p>
    <w:p w:rsidR="005B03C4" w:rsidRPr="005B03C4" w:rsidRDefault="005B03C4" w:rsidP="005B03C4">
      <w:pPr>
        <w:spacing w:line="276" w:lineRule="auto"/>
        <w:rPr>
          <w:rFonts w:ascii="Franklin Gothic Book" w:hAnsi="Franklin Gothic Book"/>
        </w:rPr>
      </w:pPr>
    </w:p>
    <w:p w:rsidR="005B03C4" w:rsidRPr="005B03C4" w:rsidRDefault="005B03C4" w:rsidP="005B03C4">
      <w:pPr>
        <w:tabs>
          <w:tab w:val="left" w:pos="210"/>
          <w:tab w:val="right" w:pos="9796"/>
        </w:tabs>
        <w:spacing w:line="276" w:lineRule="auto"/>
        <w:rPr>
          <w:rFonts w:ascii="Franklin Gothic Book" w:hAnsi="Franklin Gothic Book"/>
          <w:b/>
        </w:rPr>
      </w:pPr>
      <w:r w:rsidRPr="005B03C4">
        <w:rPr>
          <w:rFonts w:ascii="Franklin Gothic Book" w:hAnsi="Franklin Gothic Book"/>
          <w:b/>
        </w:rPr>
        <w:tab/>
        <w:t>г. Новороссийск</w:t>
      </w:r>
      <w:r w:rsidRPr="005B03C4">
        <w:rPr>
          <w:rFonts w:ascii="Franklin Gothic Book" w:hAnsi="Franklin Gothic Book"/>
          <w:b/>
        </w:rPr>
        <w:tab/>
        <w:t>"____"   __________</w:t>
      </w:r>
      <w:proofErr w:type="gramStart"/>
      <w:r w:rsidRPr="005B03C4">
        <w:rPr>
          <w:rFonts w:ascii="Franklin Gothic Book" w:hAnsi="Franklin Gothic Book"/>
          <w:b/>
        </w:rPr>
        <w:t>_  2015</w:t>
      </w:r>
      <w:proofErr w:type="gramEnd"/>
      <w:r w:rsidRPr="005B03C4">
        <w:rPr>
          <w:rFonts w:ascii="Franklin Gothic Book" w:hAnsi="Franklin Gothic Book"/>
          <w:b/>
        </w:rPr>
        <w:t xml:space="preserve"> г.</w:t>
      </w:r>
    </w:p>
    <w:p w:rsidR="005B03C4" w:rsidRPr="005B03C4" w:rsidRDefault="005B03C4" w:rsidP="005B03C4">
      <w:pPr>
        <w:tabs>
          <w:tab w:val="left" w:pos="210"/>
          <w:tab w:val="right" w:pos="9796"/>
        </w:tabs>
        <w:spacing w:line="276" w:lineRule="auto"/>
        <w:rPr>
          <w:rFonts w:ascii="Franklin Gothic Book" w:hAnsi="Franklin Gothic Book"/>
          <w:b/>
        </w:rPr>
      </w:pPr>
    </w:p>
    <w:p w:rsidR="005B03C4" w:rsidRPr="005B03C4" w:rsidRDefault="005B03C4" w:rsidP="005B03C4">
      <w:pPr>
        <w:spacing w:line="276" w:lineRule="auto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  <w:b/>
        </w:rPr>
        <w:t xml:space="preserve">_______________ </w:t>
      </w:r>
      <w:r w:rsidRPr="005B03C4">
        <w:rPr>
          <w:rFonts w:ascii="Franklin Gothic Book" w:hAnsi="Franklin Gothic Book"/>
        </w:rPr>
        <w:t xml:space="preserve">именуемое в дальнейшем </w:t>
      </w:r>
      <w:r w:rsidRPr="005B03C4">
        <w:rPr>
          <w:rFonts w:ascii="Franklin Gothic Book" w:hAnsi="Franklin Gothic Book"/>
          <w:b/>
        </w:rPr>
        <w:t>«Исполнитель»</w:t>
      </w:r>
      <w:r w:rsidRPr="005B03C4">
        <w:rPr>
          <w:rFonts w:ascii="Franklin Gothic Book" w:hAnsi="Franklin Gothic Book"/>
        </w:rPr>
        <w:t>, в лице ___________</w:t>
      </w:r>
      <w:proofErr w:type="gramStart"/>
      <w:r w:rsidRPr="005B03C4">
        <w:rPr>
          <w:rFonts w:ascii="Franklin Gothic Book" w:hAnsi="Franklin Gothic Book"/>
        </w:rPr>
        <w:t>_</w:t>
      </w:r>
      <w:r w:rsidRPr="005B03C4">
        <w:rPr>
          <w:rFonts w:ascii="Franklin Gothic Book" w:hAnsi="Franklin Gothic Book"/>
          <w:bCs/>
        </w:rPr>
        <w:t>,</w:t>
      </w:r>
      <w:r w:rsidRPr="005B03C4">
        <w:rPr>
          <w:rFonts w:ascii="Franklin Gothic Book" w:hAnsi="Franklin Gothic Book"/>
          <w:b/>
        </w:rPr>
        <w:t xml:space="preserve">  </w:t>
      </w:r>
      <w:r w:rsidRPr="005B03C4">
        <w:rPr>
          <w:rFonts w:ascii="Franklin Gothic Book" w:hAnsi="Franklin Gothic Book"/>
        </w:rPr>
        <w:t>действующего</w:t>
      </w:r>
      <w:proofErr w:type="gramEnd"/>
      <w:r w:rsidRPr="005B03C4">
        <w:rPr>
          <w:rFonts w:ascii="Franklin Gothic Book" w:hAnsi="Franklin Gothic Book"/>
        </w:rPr>
        <w:t xml:space="preserve"> на основании  ______________, с одной стороны и </w:t>
      </w:r>
      <w:proofErr w:type="spellStart"/>
      <w:r w:rsidR="00140256">
        <w:rPr>
          <w:rFonts w:ascii="Franklin Gothic Book" w:hAnsi="Franklin Gothic Book"/>
          <w:b/>
        </w:rPr>
        <w:t>ПАО</w:t>
      </w:r>
      <w:r w:rsidRPr="005B03C4">
        <w:rPr>
          <w:rFonts w:ascii="Franklin Gothic Book" w:hAnsi="Franklin Gothic Book"/>
          <w:b/>
        </w:rPr>
        <w:t>«Новороссийский</w:t>
      </w:r>
      <w:proofErr w:type="spellEnd"/>
      <w:r w:rsidRPr="005B03C4">
        <w:rPr>
          <w:rFonts w:ascii="Franklin Gothic Book" w:hAnsi="Franklin Gothic Book"/>
        </w:rPr>
        <w:t xml:space="preserve"> </w:t>
      </w:r>
      <w:r w:rsidRPr="005B03C4">
        <w:rPr>
          <w:rFonts w:ascii="Franklin Gothic Book" w:hAnsi="Franklin Gothic Book"/>
          <w:b/>
        </w:rPr>
        <w:t>морской торговый порт»,</w:t>
      </w:r>
      <w:r w:rsidRPr="005B03C4">
        <w:rPr>
          <w:rFonts w:ascii="Franklin Gothic Book" w:hAnsi="Franklin Gothic Book"/>
        </w:rPr>
        <w:t xml:space="preserve"> именуемый  в дальнейшем</w:t>
      </w:r>
      <w:r w:rsidRPr="005B03C4">
        <w:rPr>
          <w:rFonts w:ascii="Franklin Gothic Book" w:hAnsi="Franklin Gothic Book"/>
          <w:b/>
        </w:rPr>
        <w:t xml:space="preserve"> «Заказчик»,  </w:t>
      </w:r>
      <w:r w:rsidRPr="005B03C4">
        <w:rPr>
          <w:rFonts w:ascii="Franklin Gothic Book" w:hAnsi="Franklin Gothic Book"/>
        </w:rPr>
        <w:t xml:space="preserve">в лице Первого заместителя. технического директора </w:t>
      </w:r>
      <w:proofErr w:type="spellStart"/>
      <w:r w:rsidRPr="005B03C4">
        <w:rPr>
          <w:rFonts w:ascii="Franklin Gothic Book" w:hAnsi="Franklin Gothic Book"/>
        </w:rPr>
        <w:t>Фофонова</w:t>
      </w:r>
      <w:proofErr w:type="spellEnd"/>
      <w:r w:rsidRPr="005B03C4">
        <w:rPr>
          <w:rFonts w:ascii="Franklin Gothic Book" w:hAnsi="Franklin Gothic Book"/>
        </w:rPr>
        <w:t xml:space="preserve"> Ивана Михайловича,  действующего на основании доверенности </w:t>
      </w:r>
      <w:r w:rsidRPr="005B03C4">
        <w:rPr>
          <w:rFonts w:ascii="Franklin Gothic Book" w:hAnsi="Franklin Gothic Book"/>
          <w:color w:val="000000"/>
        </w:rPr>
        <w:t>№ 2110-07/118 от 24.06.2014г.</w:t>
      </w:r>
      <w:r w:rsidRPr="005B03C4">
        <w:rPr>
          <w:rFonts w:ascii="Franklin Gothic Book" w:hAnsi="Franklin Gothic Book"/>
        </w:rPr>
        <w:t>, с другой стороны, заключили настоящий договор о нижеследующем:</w:t>
      </w:r>
    </w:p>
    <w:p w:rsidR="005B03C4" w:rsidRPr="005B03C4" w:rsidRDefault="005B03C4" w:rsidP="005B03C4">
      <w:pPr>
        <w:spacing w:line="276" w:lineRule="auto"/>
        <w:jc w:val="both"/>
        <w:rPr>
          <w:rFonts w:ascii="Franklin Gothic Book" w:hAnsi="Franklin Gothic Book"/>
        </w:rPr>
      </w:pPr>
    </w:p>
    <w:p w:rsidR="005B03C4" w:rsidRPr="005B03C4" w:rsidRDefault="005B03C4" w:rsidP="00D80534">
      <w:pPr>
        <w:numPr>
          <w:ilvl w:val="0"/>
          <w:numId w:val="20"/>
        </w:numPr>
        <w:spacing w:line="276" w:lineRule="auto"/>
        <w:jc w:val="center"/>
        <w:rPr>
          <w:rFonts w:ascii="Franklin Gothic Book" w:hAnsi="Franklin Gothic Book"/>
          <w:b/>
        </w:rPr>
      </w:pPr>
      <w:r w:rsidRPr="005B03C4">
        <w:rPr>
          <w:rFonts w:ascii="Franklin Gothic Book" w:hAnsi="Franklin Gothic Book"/>
          <w:b/>
        </w:rPr>
        <w:t>Предмет договора</w:t>
      </w:r>
    </w:p>
    <w:p w:rsidR="005B03C4" w:rsidRPr="005B03C4" w:rsidRDefault="005B03C4" w:rsidP="005B03C4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5B03C4" w:rsidRPr="005B03C4" w:rsidRDefault="005B03C4" w:rsidP="00D80534">
      <w:pPr>
        <w:numPr>
          <w:ilvl w:val="1"/>
          <w:numId w:val="21"/>
        </w:numPr>
        <w:tabs>
          <w:tab w:val="num" w:pos="0"/>
          <w:tab w:val="left" w:pos="360"/>
          <w:tab w:val="left" w:pos="540"/>
        </w:tabs>
        <w:spacing w:line="276" w:lineRule="auto"/>
        <w:ind w:left="0" w:firstLine="0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 xml:space="preserve">Исполнитель обязуется провести, а Заказчик обязуется принять и оплатить следующую работу: Производственный контроль биологических ресурсов акватории </w:t>
      </w:r>
      <w:proofErr w:type="gramStart"/>
      <w:r w:rsidR="00140256">
        <w:rPr>
          <w:rFonts w:ascii="Franklin Gothic Book" w:hAnsi="Franklin Gothic Book"/>
        </w:rPr>
        <w:t>ПАО</w:t>
      </w:r>
      <w:r w:rsidRPr="005B03C4">
        <w:rPr>
          <w:rFonts w:ascii="Franklin Gothic Book" w:hAnsi="Franklin Gothic Book"/>
        </w:rPr>
        <w:t>«</w:t>
      </w:r>
      <w:proofErr w:type="gramEnd"/>
      <w:r w:rsidRPr="005B03C4">
        <w:rPr>
          <w:rFonts w:ascii="Franklin Gothic Book" w:hAnsi="Franklin Gothic Book"/>
        </w:rPr>
        <w:t xml:space="preserve">НМТП». Объем работ определен </w:t>
      </w:r>
      <w:proofErr w:type="gramStart"/>
      <w:r w:rsidRPr="005B03C4">
        <w:rPr>
          <w:rFonts w:ascii="Franklin Gothic Book" w:hAnsi="Franklin Gothic Book"/>
        </w:rPr>
        <w:t>сторонами  в</w:t>
      </w:r>
      <w:proofErr w:type="gramEnd"/>
      <w:r w:rsidRPr="005B03C4">
        <w:rPr>
          <w:rFonts w:ascii="Franklin Gothic Book" w:hAnsi="Franklin Gothic Book"/>
        </w:rPr>
        <w:t xml:space="preserve"> Приложении №2 (Техническое задание).</w:t>
      </w:r>
    </w:p>
    <w:p w:rsidR="005B03C4" w:rsidRPr="005B03C4" w:rsidRDefault="005B03C4" w:rsidP="005B03C4">
      <w:pPr>
        <w:tabs>
          <w:tab w:val="left" w:pos="360"/>
          <w:tab w:val="left" w:pos="540"/>
        </w:tabs>
        <w:spacing w:line="276" w:lineRule="auto"/>
        <w:jc w:val="both"/>
        <w:rPr>
          <w:rFonts w:ascii="Franklin Gothic Book" w:hAnsi="Franklin Gothic Book"/>
        </w:rPr>
      </w:pPr>
    </w:p>
    <w:p w:rsidR="005B03C4" w:rsidRPr="005B03C4" w:rsidRDefault="005B03C4" w:rsidP="00D80534">
      <w:pPr>
        <w:numPr>
          <w:ilvl w:val="0"/>
          <w:numId w:val="20"/>
        </w:numPr>
        <w:tabs>
          <w:tab w:val="left" w:pos="540"/>
        </w:tabs>
        <w:spacing w:line="276" w:lineRule="auto"/>
        <w:jc w:val="center"/>
        <w:rPr>
          <w:rFonts w:ascii="Franklin Gothic Book" w:hAnsi="Franklin Gothic Book"/>
          <w:b/>
        </w:rPr>
      </w:pPr>
      <w:r w:rsidRPr="005B03C4">
        <w:rPr>
          <w:rFonts w:ascii="Franklin Gothic Book" w:hAnsi="Franklin Gothic Book"/>
          <w:b/>
        </w:rPr>
        <w:t>Порядок сдачи приемки</w:t>
      </w:r>
    </w:p>
    <w:p w:rsidR="005B03C4" w:rsidRPr="005B03C4" w:rsidRDefault="005B03C4" w:rsidP="005B03C4">
      <w:pPr>
        <w:tabs>
          <w:tab w:val="left" w:pos="360"/>
          <w:tab w:val="left" w:pos="540"/>
        </w:tabs>
        <w:spacing w:line="276" w:lineRule="auto"/>
        <w:ind w:left="360"/>
        <w:rPr>
          <w:rFonts w:ascii="Franklin Gothic Book" w:hAnsi="Franklin Gothic Book"/>
          <w:b/>
        </w:rPr>
      </w:pPr>
    </w:p>
    <w:p w:rsidR="005B03C4" w:rsidRPr="005B03C4" w:rsidRDefault="005B03C4" w:rsidP="005B03C4">
      <w:pPr>
        <w:tabs>
          <w:tab w:val="left" w:pos="360"/>
          <w:tab w:val="left" w:pos="540"/>
        </w:tabs>
        <w:spacing w:line="276" w:lineRule="auto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>2.1. Приемка выполненных работ по настоящему договору производится Заказчиком в течение 5-ти рабочих дней с момента представления Исполнителем акта выполненных работ.</w:t>
      </w:r>
    </w:p>
    <w:p w:rsidR="005B03C4" w:rsidRPr="005B03C4" w:rsidRDefault="005B03C4" w:rsidP="005B03C4">
      <w:pPr>
        <w:tabs>
          <w:tab w:val="left" w:pos="360"/>
          <w:tab w:val="left" w:pos="540"/>
        </w:tabs>
        <w:spacing w:line="276" w:lineRule="auto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>2.2. Окончанием работ считается подписание Сторонами Акта выполненных работ.</w:t>
      </w:r>
    </w:p>
    <w:p w:rsidR="005B03C4" w:rsidRPr="005B03C4" w:rsidRDefault="005B03C4" w:rsidP="005B03C4">
      <w:pPr>
        <w:tabs>
          <w:tab w:val="left" w:pos="360"/>
          <w:tab w:val="left" w:pos="540"/>
        </w:tabs>
        <w:spacing w:line="276" w:lineRule="auto"/>
        <w:jc w:val="both"/>
        <w:rPr>
          <w:rFonts w:ascii="Franklin Gothic Book" w:hAnsi="Franklin Gothic Book"/>
        </w:rPr>
      </w:pPr>
    </w:p>
    <w:p w:rsidR="005B03C4" w:rsidRPr="005B03C4" w:rsidRDefault="005B03C4" w:rsidP="00D80534">
      <w:pPr>
        <w:numPr>
          <w:ilvl w:val="0"/>
          <w:numId w:val="20"/>
        </w:numPr>
        <w:tabs>
          <w:tab w:val="left" w:pos="540"/>
        </w:tabs>
        <w:spacing w:line="276" w:lineRule="auto"/>
        <w:jc w:val="center"/>
        <w:rPr>
          <w:rFonts w:ascii="Franklin Gothic Book" w:hAnsi="Franklin Gothic Book"/>
          <w:b/>
        </w:rPr>
      </w:pPr>
      <w:r w:rsidRPr="005B03C4">
        <w:rPr>
          <w:rFonts w:ascii="Franklin Gothic Book" w:hAnsi="Franklin Gothic Book"/>
          <w:b/>
        </w:rPr>
        <w:t>Сроки исполнения обязательств</w:t>
      </w:r>
    </w:p>
    <w:p w:rsidR="005B03C4" w:rsidRPr="005B03C4" w:rsidRDefault="005B03C4" w:rsidP="00D80534">
      <w:pPr>
        <w:numPr>
          <w:ilvl w:val="1"/>
          <w:numId w:val="20"/>
        </w:numPr>
        <w:tabs>
          <w:tab w:val="num" w:pos="0"/>
        </w:tabs>
        <w:spacing w:line="276" w:lineRule="auto"/>
        <w:ind w:left="0" w:firstLine="0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 xml:space="preserve"> Исполнитель выполнит работы, предусмотренные п. 1.1. Настоящего договора в соответствии с техническим заданием (Приложение №2) являющимся неотъемлемой частью настоящего договора.</w:t>
      </w:r>
    </w:p>
    <w:p w:rsidR="005B03C4" w:rsidRPr="005B03C4" w:rsidRDefault="005B03C4" w:rsidP="00D80534">
      <w:pPr>
        <w:numPr>
          <w:ilvl w:val="1"/>
          <w:numId w:val="20"/>
        </w:numPr>
        <w:tabs>
          <w:tab w:val="num" w:pos="0"/>
        </w:tabs>
        <w:spacing w:line="276" w:lineRule="auto"/>
        <w:ind w:left="0" w:firstLine="0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 xml:space="preserve">Настоящий Договор вступает в силу с момента </w:t>
      </w:r>
      <w:proofErr w:type="gramStart"/>
      <w:r w:rsidRPr="005B03C4">
        <w:rPr>
          <w:rFonts w:ascii="Franklin Gothic Book" w:hAnsi="Franklin Gothic Book"/>
        </w:rPr>
        <w:t>его  подписания</w:t>
      </w:r>
      <w:proofErr w:type="gramEnd"/>
      <w:r w:rsidRPr="005B03C4">
        <w:rPr>
          <w:rFonts w:ascii="Franklin Gothic Book" w:hAnsi="Franklin Gothic Book"/>
        </w:rPr>
        <w:t xml:space="preserve"> сторонами и действует до 31.12.2015 г., а в части финансовых обязательств сторон, до полного их исполнения.</w:t>
      </w:r>
    </w:p>
    <w:p w:rsidR="005B03C4" w:rsidRPr="005B03C4" w:rsidRDefault="005B03C4" w:rsidP="005B03C4">
      <w:pPr>
        <w:tabs>
          <w:tab w:val="left" w:pos="360"/>
          <w:tab w:val="left" w:pos="540"/>
        </w:tabs>
        <w:spacing w:line="276" w:lineRule="auto"/>
        <w:jc w:val="both"/>
        <w:rPr>
          <w:rFonts w:ascii="Franklin Gothic Book" w:hAnsi="Franklin Gothic Book"/>
        </w:rPr>
      </w:pPr>
    </w:p>
    <w:p w:rsidR="005B03C4" w:rsidRPr="005B03C4" w:rsidRDefault="005B03C4" w:rsidP="005B03C4">
      <w:pPr>
        <w:spacing w:before="82" w:line="276" w:lineRule="auto"/>
        <w:ind w:left="426"/>
        <w:jc w:val="center"/>
        <w:rPr>
          <w:rFonts w:ascii="Franklin Gothic Book" w:hAnsi="Franklin Gothic Book"/>
          <w:b/>
        </w:rPr>
      </w:pPr>
      <w:r w:rsidRPr="005B03C4">
        <w:rPr>
          <w:rFonts w:ascii="Franklin Gothic Book" w:hAnsi="Franklin Gothic Book"/>
          <w:b/>
        </w:rPr>
        <w:t>4. Порядок расчетов</w:t>
      </w:r>
    </w:p>
    <w:p w:rsidR="005B03C4" w:rsidRPr="005B03C4" w:rsidRDefault="005B03C4" w:rsidP="005B03C4">
      <w:pPr>
        <w:spacing w:line="276" w:lineRule="auto"/>
        <w:ind w:firstLine="180"/>
        <w:jc w:val="both"/>
        <w:rPr>
          <w:rFonts w:ascii="Franklin Gothic Book" w:hAnsi="Franklin Gothic Book"/>
          <w:b/>
        </w:rPr>
      </w:pPr>
    </w:p>
    <w:p w:rsidR="005B03C4" w:rsidRPr="005B03C4" w:rsidRDefault="005B03C4" w:rsidP="005B03C4">
      <w:pPr>
        <w:spacing w:line="276" w:lineRule="auto"/>
        <w:jc w:val="both"/>
        <w:rPr>
          <w:rFonts w:ascii="Franklin Gothic Book" w:hAnsi="Franklin Gothic Book"/>
          <w:i/>
        </w:rPr>
      </w:pPr>
      <w:r w:rsidRPr="005B03C4">
        <w:rPr>
          <w:rFonts w:ascii="Franklin Gothic Book" w:hAnsi="Franklin Gothic Book"/>
        </w:rPr>
        <w:t xml:space="preserve">4.1. Общая </w:t>
      </w:r>
      <w:proofErr w:type="gramStart"/>
      <w:r w:rsidRPr="005B03C4">
        <w:rPr>
          <w:rFonts w:ascii="Franklin Gothic Book" w:hAnsi="Franklin Gothic Book"/>
        </w:rPr>
        <w:t>Стоимость  работ</w:t>
      </w:r>
      <w:proofErr w:type="gramEnd"/>
      <w:r w:rsidRPr="005B03C4">
        <w:rPr>
          <w:rFonts w:ascii="Franklin Gothic Book" w:hAnsi="Franklin Gothic Book"/>
        </w:rPr>
        <w:t xml:space="preserve"> по договору составляет  _________</w:t>
      </w:r>
      <w:r w:rsidRPr="005B03C4">
        <w:rPr>
          <w:rFonts w:ascii="Franklin Gothic Book" w:hAnsi="Franklin Gothic Book"/>
          <w:b/>
        </w:rPr>
        <w:t xml:space="preserve">____ </w:t>
      </w:r>
      <w:r w:rsidRPr="005B03C4">
        <w:rPr>
          <w:rFonts w:ascii="Franklin Gothic Book" w:hAnsi="Franklin Gothic Book"/>
        </w:rPr>
        <w:t>(____________) рублей</w:t>
      </w:r>
      <w:r w:rsidRPr="005B03C4">
        <w:rPr>
          <w:rFonts w:ascii="Franklin Gothic Book" w:hAnsi="Franklin Gothic Book"/>
          <w:b/>
        </w:rPr>
        <w:t>,</w:t>
      </w:r>
      <w:r w:rsidRPr="005B03C4">
        <w:rPr>
          <w:rFonts w:ascii="Franklin Gothic Book" w:hAnsi="Franklin Gothic Book"/>
        </w:rPr>
        <w:t xml:space="preserve"> согласно Протоколу соглашения о договорной цене (Приложение № 1). </w:t>
      </w:r>
    </w:p>
    <w:p w:rsidR="005B03C4" w:rsidRPr="005B03C4" w:rsidRDefault="005B03C4" w:rsidP="005B03C4">
      <w:pPr>
        <w:tabs>
          <w:tab w:val="left" w:pos="734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 xml:space="preserve">4.2. Указанная в п.4.1. цена является твердой и изменению не подлежит в течении всего срока действия </w:t>
      </w:r>
      <w:proofErr w:type="gramStart"/>
      <w:r w:rsidRPr="005B03C4">
        <w:rPr>
          <w:rFonts w:ascii="Franklin Gothic Book" w:hAnsi="Franklin Gothic Book"/>
        </w:rPr>
        <w:t>договора..</w:t>
      </w:r>
      <w:proofErr w:type="gramEnd"/>
      <w:r w:rsidRPr="005B03C4">
        <w:rPr>
          <w:rFonts w:ascii="Franklin Gothic Book" w:hAnsi="Franklin Gothic Book"/>
        </w:rPr>
        <w:t xml:space="preserve"> </w:t>
      </w:r>
    </w:p>
    <w:p w:rsidR="005B03C4" w:rsidRPr="005B03C4" w:rsidRDefault="005B03C4" w:rsidP="005B03C4">
      <w:pPr>
        <w:tabs>
          <w:tab w:val="left" w:pos="360"/>
          <w:tab w:val="left" w:pos="540"/>
        </w:tabs>
        <w:spacing w:line="276" w:lineRule="auto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 xml:space="preserve">4.3. Оплата   работ </w:t>
      </w:r>
      <w:proofErr w:type="gramStart"/>
      <w:r w:rsidRPr="005B03C4">
        <w:rPr>
          <w:rFonts w:ascii="Franklin Gothic Book" w:hAnsi="Franklin Gothic Book"/>
        </w:rPr>
        <w:t>производится  Заказчиком</w:t>
      </w:r>
      <w:proofErr w:type="gramEnd"/>
      <w:r w:rsidRPr="005B03C4">
        <w:rPr>
          <w:rFonts w:ascii="Franklin Gothic Book" w:hAnsi="Franklin Gothic Book"/>
        </w:rPr>
        <w:t xml:space="preserve"> в следующем порядке:</w:t>
      </w:r>
    </w:p>
    <w:p w:rsidR="005B03C4" w:rsidRPr="005B03C4" w:rsidRDefault="005B03C4" w:rsidP="005B03C4">
      <w:pPr>
        <w:tabs>
          <w:tab w:val="left" w:pos="360"/>
          <w:tab w:val="left" w:pos="540"/>
        </w:tabs>
        <w:spacing w:line="276" w:lineRule="auto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 xml:space="preserve">авансовый </w:t>
      </w:r>
      <w:proofErr w:type="gramStart"/>
      <w:r w:rsidRPr="005B03C4">
        <w:rPr>
          <w:rFonts w:ascii="Franklin Gothic Book" w:hAnsi="Franklin Gothic Book"/>
        </w:rPr>
        <w:t>платеж  в</w:t>
      </w:r>
      <w:proofErr w:type="gramEnd"/>
      <w:r w:rsidRPr="005B03C4">
        <w:rPr>
          <w:rFonts w:ascii="Franklin Gothic Book" w:hAnsi="Franklin Gothic Book"/>
        </w:rPr>
        <w:t xml:space="preserve"> размере 30% от общей стоимости договора, что составляет ______________________рублей, в том числе НДС-18% ________________ рублей, производится в течение 5 (пяти) банковских дней с даты получения Заказчиком счета на оплату.</w:t>
      </w:r>
    </w:p>
    <w:p w:rsidR="005B03C4" w:rsidRPr="005B03C4" w:rsidRDefault="005B03C4" w:rsidP="005B03C4">
      <w:pPr>
        <w:tabs>
          <w:tab w:val="left" w:pos="360"/>
          <w:tab w:val="left" w:pos="540"/>
        </w:tabs>
        <w:spacing w:line="276" w:lineRule="auto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 xml:space="preserve">   Окончательный расчет за выполненные </w:t>
      </w:r>
      <w:proofErr w:type="gramStart"/>
      <w:r w:rsidRPr="005B03C4">
        <w:rPr>
          <w:rFonts w:ascii="Franklin Gothic Book" w:hAnsi="Franklin Gothic Book"/>
        </w:rPr>
        <w:t>работы  производится</w:t>
      </w:r>
      <w:proofErr w:type="gramEnd"/>
      <w:r w:rsidRPr="005B03C4">
        <w:rPr>
          <w:rFonts w:ascii="Franklin Gothic Book" w:hAnsi="Franklin Gothic Book"/>
        </w:rPr>
        <w:t xml:space="preserve"> Заказчиком в течение 5-ти банковских дней с момента подписания сторонами акта приемки-сдачи выполненных работ. Основанием для оплаты служат </w:t>
      </w:r>
      <w:proofErr w:type="gramStart"/>
      <w:r w:rsidRPr="005B03C4">
        <w:rPr>
          <w:rFonts w:ascii="Franklin Gothic Book" w:hAnsi="Franklin Gothic Book"/>
        </w:rPr>
        <w:t>акт  приемки</w:t>
      </w:r>
      <w:proofErr w:type="gramEnd"/>
      <w:r w:rsidRPr="005B03C4">
        <w:rPr>
          <w:rFonts w:ascii="Franklin Gothic Book" w:hAnsi="Franklin Gothic Book"/>
        </w:rPr>
        <w:t>-сдачи выполненных работ, счет и счет-фактуры.</w:t>
      </w:r>
    </w:p>
    <w:p w:rsidR="005B03C4" w:rsidRPr="005B03C4" w:rsidRDefault="005B03C4" w:rsidP="005B03C4">
      <w:pPr>
        <w:spacing w:line="276" w:lineRule="auto"/>
        <w:jc w:val="both"/>
        <w:rPr>
          <w:rFonts w:ascii="Franklin Gothic Book" w:hAnsi="Franklin Gothic Book"/>
        </w:rPr>
      </w:pPr>
    </w:p>
    <w:p w:rsidR="005B03C4" w:rsidRPr="005B03C4" w:rsidRDefault="005B03C4" w:rsidP="005B03C4">
      <w:pPr>
        <w:spacing w:line="276" w:lineRule="auto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 xml:space="preserve">4.4.  Исполнитель обязуется в течении </w:t>
      </w:r>
      <w:proofErr w:type="gramStart"/>
      <w:r w:rsidRPr="005B03C4">
        <w:rPr>
          <w:rFonts w:ascii="Franklin Gothic Book" w:hAnsi="Franklin Gothic Book"/>
        </w:rPr>
        <w:t>5  календарных</w:t>
      </w:r>
      <w:proofErr w:type="gramEnd"/>
      <w:r w:rsidRPr="005B03C4">
        <w:rPr>
          <w:rFonts w:ascii="Franklin Gothic Book" w:hAnsi="Franklin Gothic Book"/>
        </w:rPr>
        <w:t xml:space="preserve"> дней  с даты получения авансового платежа предоставить  Заказчику счет-фактуры, оформленный в соответствии с требованиями действующего законодательства.</w:t>
      </w:r>
    </w:p>
    <w:p w:rsidR="005B03C4" w:rsidRPr="005B03C4" w:rsidRDefault="005B03C4" w:rsidP="005B03C4">
      <w:pPr>
        <w:spacing w:line="276" w:lineRule="auto"/>
        <w:jc w:val="both"/>
        <w:rPr>
          <w:rFonts w:ascii="Franklin Gothic Book" w:hAnsi="Franklin Gothic Book"/>
        </w:rPr>
      </w:pPr>
    </w:p>
    <w:p w:rsidR="005B03C4" w:rsidRPr="005B03C4" w:rsidRDefault="005B03C4" w:rsidP="005B03C4">
      <w:pPr>
        <w:spacing w:line="276" w:lineRule="auto"/>
        <w:jc w:val="center"/>
        <w:rPr>
          <w:rFonts w:ascii="Franklin Gothic Book" w:hAnsi="Franklin Gothic Book"/>
          <w:b/>
        </w:rPr>
      </w:pPr>
      <w:r w:rsidRPr="005B03C4">
        <w:rPr>
          <w:rFonts w:ascii="Franklin Gothic Book" w:hAnsi="Franklin Gothic Book"/>
          <w:b/>
        </w:rPr>
        <w:t>5. Обязательства сторон</w:t>
      </w:r>
    </w:p>
    <w:p w:rsidR="005B03C4" w:rsidRPr="005B03C4" w:rsidRDefault="005B03C4" w:rsidP="005B03C4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5B03C4" w:rsidRPr="005B03C4" w:rsidRDefault="005B03C4" w:rsidP="005B03C4">
      <w:pPr>
        <w:spacing w:line="276" w:lineRule="auto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>5.1. Исполнитель обязуется:</w:t>
      </w:r>
    </w:p>
    <w:p w:rsidR="005B03C4" w:rsidRPr="005B03C4" w:rsidRDefault="005B03C4" w:rsidP="005B03C4">
      <w:pPr>
        <w:spacing w:line="276" w:lineRule="auto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>5.1.1. Своими силами и средствами выполнить все работы в объеме и сроки, предусмотренные настоящим договором.</w:t>
      </w:r>
    </w:p>
    <w:p w:rsidR="005B03C4" w:rsidRPr="005B03C4" w:rsidRDefault="005B03C4" w:rsidP="005B03C4">
      <w:pPr>
        <w:spacing w:line="276" w:lineRule="auto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>5.1.2. Сдать работы Заказчику в порядке и в состоянии, соответствующем требованиям настоящего договора.</w:t>
      </w:r>
    </w:p>
    <w:p w:rsidR="005B03C4" w:rsidRPr="005B03C4" w:rsidRDefault="005B03C4" w:rsidP="005B03C4">
      <w:pPr>
        <w:spacing w:line="276" w:lineRule="auto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 xml:space="preserve">5.1.3. Составить отчет о состоянии морских биологических ресурсов и влиянии на них производственной деятельности </w:t>
      </w:r>
      <w:proofErr w:type="gramStart"/>
      <w:r w:rsidR="00140256">
        <w:rPr>
          <w:rFonts w:ascii="Franklin Gothic Book" w:hAnsi="Franklin Gothic Book"/>
        </w:rPr>
        <w:t>ПАО</w:t>
      </w:r>
      <w:r w:rsidRPr="005B03C4">
        <w:rPr>
          <w:rFonts w:ascii="Franklin Gothic Book" w:hAnsi="Franklin Gothic Book"/>
        </w:rPr>
        <w:t>«</w:t>
      </w:r>
      <w:proofErr w:type="gramEnd"/>
      <w:r w:rsidRPr="005B03C4">
        <w:rPr>
          <w:rFonts w:ascii="Franklin Gothic Book" w:hAnsi="Franklin Gothic Book"/>
        </w:rPr>
        <w:t>НМТП».</w:t>
      </w:r>
    </w:p>
    <w:p w:rsidR="005B03C4" w:rsidRPr="005B03C4" w:rsidRDefault="005B03C4" w:rsidP="005B03C4">
      <w:pPr>
        <w:spacing w:line="276" w:lineRule="auto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 xml:space="preserve">5.1.4. Отчет о состоянии </w:t>
      </w:r>
      <w:proofErr w:type="gramStart"/>
      <w:r w:rsidRPr="005B03C4">
        <w:rPr>
          <w:rFonts w:ascii="Franklin Gothic Book" w:hAnsi="Franklin Gothic Book"/>
        </w:rPr>
        <w:t>морских  биологических</w:t>
      </w:r>
      <w:proofErr w:type="gramEnd"/>
      <w:r w:rsidRPr="005B03C4">
        <w:rPr>
          <w:rFonts w:ascii="Franklin Gothic Book" w:hAnsi="Franklin Gothic Book"/>
        </w:rPr>
        <w:t xml:space="preserve"> ресурсов согласовать с Заказчиком. Для чего подготовленный отчет Исполнитель передает отчет Заказчику, последний в течении 3 календарных дней должен его </w:t>
      </w:r>
      <w:proofErr w:type="gramStart"/>
      <w:r w:rsidRPr="005B03C4">
        <w:rPr>
          <w:rFonts w:ascii="Franklin Gothic Book" w:hAnsi="Franklin Gothic Book"/>
        </w:rPr>
        <w:t>рассмотреть  и</w:t>
      </w:r>
      <w:proofErr w:type="gramEnd"/>
      <w:r w:rsidRPr="005B03C4">
        <w:rPr>
          <w:rFonts w:ascii="Franklin Gothic Book" w:hAnsi="Franklin Gothic Book"/>
        </w:rPr>
        <w:t xml:space="preserve"> при наличии замечаний, письменно направить их в адрес Исполнителя. После устранения замечаний отчет предоставляется Заказчику для согласования повторно. При отсутствии замечаний Заказчик также должен </w:t>
      </w:r>
      <w:proofErr w:type="gramStart"/>
      <w:r w:rsidRPr="005B03C4">
        <w:rPr>
          <w:rFonts w:ascii="Franklin Gothic Book" w:hAnsi="Franklin Gothic Book"/>
        </w:rPr>
        <w:t>уведомить  Исполнителя</w:t>
      </w:r>
      <w:proofErr w:type="gramEnd"/>
      <w:r w:rsidRPr="005B03C4">
        <w:rPr>
          <w:rFonts w:ascii="Franklin Gothic Book" w:hAnsi="Franklin Gothic Book"/>
        </w:rPr>
        <w:t xml:space="preserve"> о его согласовании. После чего сторонами подписывается акт приемки-сдачи выполненных работ.</w:t>
      </w:r>
    </w:p>
    <w:p w:rsidR="005B03C4" w:rsidRPr="005B03C4" w:rsidRDefault="005B03C4" w:rsidP="005B03C4">
      <w:pPr>
        <w:spacing w:line="276" w:lineRule="auto"/>
        <w:jc w:val="both"/>
        <w:rPr>
          <w:rFonts w:ascii="Franklin Gothic Book" w:hAnsi="Franklin Gothic Book"/>
          <w:color w:val="C00000"/>
        </w:rPr>
      </w:pPr>
      <w:r w:rsidRPr="005B03C4">
        <w:rPr>
          <w:rFonts w:ascii="Franklin Gothic Book" w:hAnsi="Franklin Gothic Book"/>
        </w:rPr>
        <w:t xml:space="preserve">5.1.5. Результатом выполненных </w:t>
      </w:r>
      <w:proofErr w:type="gramStart"/>
      <w:r w:rsidRPr="005B03C4">
        <w:rPr>
          <w:rFonts w:ascii="Franklin Gothic Book" w:hAnsi="Franklin Gothic Book"/>
        </w:rPr>
        <w:t>Исполнителем  работ</w:t>
      </w:r>
      <w:proofErr w:type="gramEnd"/>
      <w:r w:rsidRPr="005B03C4">
        <w:rPr>
          <w:rFonts w:ascii="Franklin Gothic Book" w:hAnsi="Franklin Gothic Book"/>
        </w:rPr>
        <w:t xml:space="preserve"> по договору является  документация отчет о научно-исследовательской работе «Производственный контроль морской среды и биологических ресурсов в акватории </w:t>
      </w:r>
      <w:r w:rsidR="00140256">
        <w:rPr>
          <w:rFonts w:ascii="Franklin Gothic Book" w:hAnsi="Franklin Gothic Book"/>
        </w:rPr>
        <w:t>ПАО</w:t>
      </w:r>
      <w:r w:rsidRPr="005B03C4">
        <w:rPr>
          <w:rFonts w:ascii="Franklin Gothic Book" w:hAnsi="Franklin Gothic Book"/>
        </w:rPr>
        <w:t xml:space="preserve">НМТП», в печатном виде (2 экземпляра) и электронном виде (на </w:t>
      </w:r>
      <w:r w:rsidRPr="005B03C4">
        <w:rPr>
          <w:rFonts w:ascii="Franklin Gothic Book" w:hAnsi="Franklin Gothic Book"/>
          <w:lang w:val="en-US"/>
        </w:rPr>
        <w:t>CD</w:t>
      </w:r>
      <w:r w:rsidRPr="005B03C4">
        <w:rPr>
          <w:rFonts w:ascii="Franklin Gothic Book" w:hAnsi="Franklin Gothic Book"/>
        </w:rPr>
        <w:t xml:space="preserve"> диске).</w:t>
      </w:r>
      <w:r w:rsidRPr="005B03C4">
        <w:rPr>
          <w:rFonts w:ascii="Franklin Gothic Book" w:hAnsi="Franklin Gothic Book"/>
          <w:color w:val="C00000"/>
        </w:rPr>
        <w:t xml:space="preserve"> </w:t>
      </w:r>
    </w:p>
    <w:p w:rsidR="005B03C4" w:rsidRPr="005B03C4" w:rsidRDefault="005B03C4" w:rsidP="005B03C4">
      <w:pPr>
        <w:spacing w:line="276" w:lineRule="auto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 xml:space="preserve">5.1.6.  предоставить письменную информацию о признании или не признании себя связанной стороной Заказчика, а также своевременно информировать Заказчика в письменном виде о наступлении, изменении или прекращении условий, дающих основания считать такого Исполнителя связанной стороной по признакам, определенным Регламентом определения связанных сторон Заказчика (Размещен на сайте </w:t>
      </w:r>
      <w:proofErr w:type="gramStart"/>
      <w:r w:rsidR="00140256">
        <w:rPr>
          <w:rFonts w:ascii="Franklin Gothic Book" w:hAnsi="Franklin Gothic Book"/>
        </w:rPr>
        <w:t>ПАО</w:t>
      </w:r>
      <w:r w:rsidRPr="005B03C4">
        <w:rPr>
          <w:rFonts w:ascii="Franklin Gothic Book" w:hAnsi="Franklin Gothic Book"/>
        </w:rPr>
        <w:t>«</w:t>
      </w:r>
      <w:proofErr w:type="gramEnd"/>
      <w:r w:rsidRPr="005B03C4">
        <w:rPr>
          <w:rFonts w:ascii="Franklin Gothic Book" w:hAnsi="Franklin Gothic Book"/>
        </w:rPr>
        <w:t xml:space="preserve">НМТП», адрес: </w:t>
      </w:r>
      <w:hyperlink r:id="rId12" w:history="1">
        <w:r w:rsidRPr="005B03C4">
          <w:rPr>
            <w:rFonts w:ascii="Franklin Gothic Book" w:hAnsi="Franklin Gothic Book"/>
            <w:color w:val="0563C1"/>
            <w:u w:val="single"/>
            <w:lang w:val="en-US"/>
          </w:rPr>
          <w:t>www</w:t>
        </w:r>
        <w:r w:rsidRPr="005B03C4">
          <w:rPr>
            <w:rFonts w:ascii="Franklin Gothic Book" w:hAnsi="Franklin Gothic Book"/>
            <w:color w:val="0563C1"/>
            <w:u w:val="single"/>
          </w:rPr>
          <w:t>.</w:t>
        </w:r>
        <w:proofErr w:type="spellStart"/>
        <w:r w:rsidRPr="005B03C4">
          <w:rPr>
            <w:rFonts w:ascii="Franklin Gothic Book" w:hAnsi="Franklin Gothic Book"/>
            <w:color w:val="0563C1"/>
            <w:u w:val="single"/>
            <w:lang w:val="en-US"/>
          </w:rPr>
          <w:t>nmtp</w:t>
        </w:r>
        <w:proofErr w:type="spellEnd"/>
        <w:r w:rsidRPr="005B03C4">
          <w:rPr>
            <w:rFonts w:ascii="Franklin Gothic Book" w:hAnsi="Franklin Gothic Book"/>
            <w:color w:val="0563C1"/>
            <w:u w:val="single"/>
          </w:rPr>
          <w:t>.</w:t>
        </w:r>
        <w:r w:rsidRPr="005B03C4">
          <w:rPr>
            <w:rFonts w:ascii="Franklin Gothic Book" w:hAnsi="Franklin Gothic Book"/>
            <w:color w:val="0563C1"/>
            <w:u w:val="single"/>
            <w:lang w:val="en-US"/>
          </w:rPr>
          <w:t>info</w:t>
        </w:r>
      </w:hyperlink>
      <w:r w:rsidRPr="005B03C4">
        <w:rPr>
          <w:rFonts w:ascii="Franklin Gothic Book" w:hAnsi="Franklin Gothic Book"/>
        </w:rPr>
        <w:t>) (Приложение №3).</w:t>
      </w:r>
    </w:p>
    <w:p w:rsidR="005B03C4" w:rsidRPr="005B03C4" w:rsidRDefault="005B03C4" w:rsidP="005B03C4">
      <w:pPr>
        <w:spacing w:line="276" w:lineRule="auto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>5.2. Заказчик обязуется:</w:t>
      </w:r>
    </w:p>
    <w:p w:rsidR="005B03C4" w:rsidRPr="005B03C4" w:rsidRDefault="005B03C4" w:rsidP="005B03C4">
      <w:pPr>
        <w:spacing w:line="276" w:lineRule="auto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>5.2.1. Принять работу в сроки и в порядке, предусмотренном настоящим договором.</w:t>
      </w:r>
    </w:p>
    <w:p w:rsidR="005B03C4" w:rsidRPr="005B03C4" w:rsidRDefault="005B03C4" w:rsidP="005B03C4">
      <w:pPr>
        <w:spacing w:line="276" w:lineRule="auto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 xml:space="preserve">5.2.2. Обеспечить </w:t>
      </w:r>
      <w:proofErr w:type="gramStart"/>
      <w:r w:rsidRPr="005B03C4">
        <w:rPr>
          <w:rFonts w:ascii="Franklin Gothic Book" w:hAnsi="Franklin Gothic Book"/>
        </w:rPr>
        <w:t>Исполнителя  исходными</w:t>
      </w:r>
      <w:proofErr w:type="gramEnd"/>
      <w:r w:rsidRPr="005B03C4">
        <w:rPr>
          <w:rFonts w:ascii="Franklin Gothic Book" w:hAnsi="Franklin Gothic Book"/>
        </w:rPr>
        <w:t xml:space="preserve"> данными необходимыми для выполнения работы.</w:t>
      </w:r>
    </w:p>
    <w:p w:rsidR="005B03C4" w:rsidRPr="005B03C4" w:rsidRDefault="005B03C4" w:rsidP="005B03C4">
      <w:pPr>
        <w:spacing w:line="276" w:lineRule="auto"/>
        <w:ind w:firstLine="708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>Документация, технические данные необходимые для выполнения Исполнителем работ передаются Заказчиком на основании акта, подписываемого сторонами. При этом, если пакет документов представляемый Заказчиком является недостаточным, стороны делают отметки в акте о необходимости представления недостающих документов (перечнем) и сроках их представления.</w:t>
      </w:r>
    </w:p>
    <w:p w:rsidR="005B03C4" w:rsidRPr="005B03C4" w:rsidRDefault="005B03C4" w:rsidP="005B03C4">
      <w:pPr>
        <w:spacing w:line="276" w:lineRule="auto"/>
        <w:ind w:firstLine="708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>Передача Исполнителю полного  перечня документов (технической и иной документации) необходимого для выполнения работ обусловленных договором, также оформляется двусторонним актом, после чего претензии/заявления Исполнителя о невозможности выполнения работ ввиду неполного пакета документов – Заказчиком не принимаются и не могут служить основанием для увеличения сроков выполнения Исполнителем работ, либо освобождением Исполнителя от ответственности за нарушение установленных договором сроков выполнения работ.</w:t>
      </w:r>
    </w:p>
    <w:p w:rsidR="005B03C4" w:rsidRPr="005B03C4" w:rsidRDefault="005B03C4" w:rsidP="005B03C4">
      <w:pPr>
        <w:spacing w:line="276" w:lineRule="auto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>5.3. Заказчик имеет право:</w:t>
      </w:r>
    </w:p>
    <w:p w:rsidR="005B03C4" w:rsidRPr="005B03C4" w:rsidRDefault="005B03C4" w:rsidP="005B03C4">
      <w:pPr>
        <w:spacing w:line="276" w:lineRule="auto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>5.3.1. В любое время проверять ход и качество работы, выполняемой «Исполнителем», не вмешиваясь в его деятельность</w:t>
      </w:r>
    </w:p>
    <w:p w:rsidR="005B03C4" w:rsidRPr="005B03C4" w:rsidRDefault="005B03C4" w:rsidP="005B03C4">
      <w:pPr>
        <w:spacing w:line="276" w:lineRule="auto"/>
        <w:jc w:val="both"/>
        <w:rPr>
          <w:rFonts w:ascii="Franklin Gothic Book" w:hAnsi="Franklin Gothic Book"/>
        </w:rPr>
      </w:pPr>
    </w:p>
    <w:p w:rsidR="005B03C4" w:rsidRPr="005B03C4" w:rsidRDefault="005B03C4" w:rsidP="005B03C4">
      <w:pPr>
        <w:spacing w:line="276" w:lineRule="auto"/>
        <w:jc w:val="both"/>
        <w:rPr>
          <w:rFonts w:ascii="Franklin Gothic Book" w:hAnsi="Franklin Gothic Book"/>
        </w:rPr>
      </w:pPr>
    </w:p>
    <w:p w:rsidR="005B03C4" w:rsidRPr="005B03C4" w:rsidRDefault="005B03C4" w:rsidP="005B03C4">
      <w:pPr>
        <w:spacing w:line="276" w:lineRule="auto"/>
        <w:jc w:val="center"/>
        <w:rPr>
          <w:rFonts w:ascii="Franklin Gothic Book" w:hAnsi="Franklin Gothic Book"/>
          <w:b/>
        </w:rPr>
      </w:pPr>
      <w:r w:rsidRPr="005B03C4">
        <w:rPr>
          <w:rFonts w:ascii="Franklin Gothic Book" w:hAnsi="Franklin Gothic Book"/>
          <w:b/>
        </w:rPr>
        <w:t>6. Порядок разрешения споров</w:t>
      </w:r>
    </w:p>
    <w:p w:rsidR="005B03C4" w:rsidRPr="005B03C4" w:rsidRDefault="005B03C4" w:rsidP="005B03C4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5B03C4" w:rsidRPr="005B03C4" w:rsidRDefault="005B03C4" w:rsidP="005B03C4">
      <w:pPr>
        <w:spacing w:line="276" w:lineRule="auto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>6.1.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5B03C4" w:rsidRPr="005B03C4" w:rsidRDefault="005B03C4" w:rsidP="005B03C4">
      <w:pPr>
        <w:spacing w:line="276" w:lineRule="auto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>6.2. В случае невозможности разрешения разногласий путем переговоров они подлежат рассмотрению в Арбитражном суде Краснодарского края в установленном законодательством порядке.</w:t>
      </w:r>
    </w:p>
    <w:p w:rsidR="005B03C4" w:rsidRPr="005B03C4" w:rsidRDefault="005B03C4" w:rsidP="005B03C4">
      <w:pPr>
        <w:spacing w:line="276" w:lineRule="auto"/>
        <w:jc w:val="both"/>
        <w:rPr>
          <w:rFonts w:ascii="Franklin Gothic Book" w:hAnsi="Franklin Gothic Book"/>
        </w:rPr>
      </w:pPr>
    </w:p>
    <w:p w:rsidR="005B03C4" w:rsidRPr="005B03C4" w:rsidRDefault="005B03C4" w:rsidP="005B03C4">
      <w:pPr>
        <w:spacing w:line="276" w:lineRule="auto"/>
        <w:jc w:val="center"/>
        <w:rPr>
          <w:rFonts w:ascii="Franklin Gothic Book" w:hAnsi="Franklin Gothic Book"/>
          <w:b/>
        </w:rPr>
      </w:pPr>
      <w:r w:rsidRPr="005B03C4">
        <w:rPr>
          <w:rFonts w:ascii="Franklin Gothic Book" w:hAnsi="Franklin Gothic Book"/>
          <w:b/>
        </w:rPr>
        <w:t>7. Ответственность сторон</w:t>
      </w:r>
    </w:p>
    <w:p w:rsidR="005B03C4" w:rsidRPr="005B03C4" w:rsidRDefault="005B03C4" w:rsidP="00D80534">
      <w:pPr>
        <w:numPr>
          <w:ilvl w:val="1"/>
          <w:numId w:val="22"/>
        </w:numPr>
        <w:tabs>
          <w:tab w:val="left" w:pos="426"/>
        </w:tabs>
        <w:autoSpaceDE w:val="0"/>
        <w:autoSpaceDN w:val="0"/>
        <w:adjustRightInd w:val="0"/>
        <w:spacing w:before="137" w:line="310" w:lineRule="exact"/>
        <w:ind w:left="0" w:firstLine="0"/>
        <w:jc w:val="both"/>
        <w:rPr>
          <w:rFonts w:ascii="Franklin Gothic Book" w:hAnsi="Franklin Gothic Book"/>
          <w:color w:val="000000"/>
        </w:rPr>
      </w:pPr>
      <w:r w:rsidRPr="005B03C4">
        <w:rPr>
          <w:rFonts w:ascii="Franklin Gothic Book" w:hAnsi="Franklin Gothic Book"/>
          <w:color w:val="000000"/>
        </w:rPr>
        <w:t xml:space="preserve">В случае нарушения «Исполнителем» сроков выполнения работ, последний обязуется оплатить в пользу «Заказчика» пеню в размере 0,1 % от суммы настоящего Договора за каждый день просрочки. Сумма начисленной пени может быть удержана Заказчиком из платежей </w:t>
      </w:r>
      <w:proofErr w:type="gramStart"/>
      <w:r w:rsidRPr="005B03C4">
        <w:rPr>
          <w:rFonts w:ascii="Franklin Gothic Book" w:hAnsi="Franklin Gothic Book"/>
          <w:color w:val="000000"/>
        </w:rPr>
        <w:t>или  из</w:t>
      </w:r>
      <w:proofErr w:type="gramEnd"/>
      <w:r w:rsidRPr="005B03C4">
        <w:rPr>
          <w:rFonts w:ascii="Franklin Gothic Book" w:hAnsi="Franklin Gothic Book"/>
          <w:color w:val="000000"/>
        </w:rPr>
        <w:t xml:space="preserve"> платежа при окончательном расчете по договору.</w:t>
      </w:r>
    </w:p>
    <w:p w:rsidR="005B03C4" w:rsidRPr="005B03C4" w:rsidRDefault="005B03C4" w:rsidP="00D80534">
      <w:pPr>
        <w:numPr>
          <w:ilvl w:val="1"/>
          <w:numId w:val="22"/>
        </w:numPr>
        <w:tabs>
          <w:tab w:val="left" w:pos="426"/>
        </w:tabs>
        <w:autoSpaceDE w:val="0"/>
        <w:autoSpaceDN w:val="0"/>
        <w:adjustRightInd w:val="0"/>
        <w:spacing w:line="310" w:lineRule="exact"/>
        <w:ind w:left="0" w:firstLine="0"/>
        <w:jc w:val="both"/>
        <w:rPr>
          <w:rFonts w:ascii="Franklin Gothic Book" w:hAnsi="Franklin Gothic Book"/>
          <w:color w:val="000000"/>
        </w:rPr>
      </w:pPr>
      <w:r w:rsidRPr="005B03C4">
        <w:rPr>
          <w:rFonts w:ascii="Franklin Gothic Book" w:hAnsi="Franklin Gothic Book"/>
          <w:color w:val="000000"/>
        </w:rPr>
        <w:t>В случае нарушения «Заказчиком» сроков оплаты, исполнитель вправе требовать оплаты пени в размере 0,1% от неоплаченной суммы за каждый день просрочки.</w:t>
      </w:r>
    </w:p>
    <w:p w:rsidR="005B03C4" w:rsidRPr="005B03C4" w:rsidRDefault="005B03C4" w:rsidP="00D80534">
      <w:pPr>
        <w:numPr>
          <w:ilvl w:val="1"/>
          <w:numId w:val="22"/>
        </w:numPr>
        <w:tabs>
          <w:tab w:val="left" w:pos="426"/>
        </w:tabs>
        <w:autoSpaceDE w:val="0"/>
        <w:autoSpaceDN w:val="0"/>
        <w:adjustRightInd w:val="0"/>
        <w:spacing w:line="310" w:lineRule="exact"/>
        <w:ind w:left="0" w:firstLine="0"/>
        <w:jc w:val="both"/>
        <w:rPr>
          <w:rFonts w:ascii="Franklin Gothic Book" w:hAnsi="Franklin Gothic Book"/>
          <w:color w:val="000000"/>
        </w:rPr>
      </w:pPr>
      <w:r w:rsidRPr="005B03C4">
        <w:rPr>
          <w:rFonts w:ascii="Franklin Gothic Book" w:hAnsi="Franklin Gothic Book"/>
          <w:color w:val="000000"/>
        </w:rPr>
        <w:t>Во всем, не оговоренном настоящим Договором, стороны руководствуются действующим законодательством.</w:t>
      </w:r>
    </w:p>
    <w:p w:rsidR="005B03C4" w:rsidRPr="005B03C4" w:rsidRDefault="005B03C4" w:rsidP="005B03C4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5B03C4" w:rsidRPr="005B03C4" w:rsidRDefault="005B03C4" w:rsidP="005B03C4">
      <w:pPr>
        <w:spacing w:line="276" w:lineRule="auto"/>
        <w:jc w:val="center"/>
        <w:rPr>
          <w:rFonts w:ascii="Franklin Gothic Book" w:hAnsi="Franklin Gothic Book"/>
          <w:b/>
        </w:rPr>
      </w:pPr>
      <w:r w:rsidRPr="005B03C4">
        <w:rPr>
          <w:rFonts w:ascii="Franklin Gothic Book" w:hAnsi="Franklin Gothic Book"/>
          <w:b/>
        </w:rPr>
        <w:t>8. Прочие условия</w:t>
      </w:r>
    </w:p>
    <w:p w:rsidR="005B03C4" w:rsidRPr="005B03C4" w:rsidRDefault="005B03C4" w:rsidP="005B03C4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5B03C4" w:rsidRPr="005B03C4" w:rsidRDefault="005B03C4" w:rsidP="005B03C4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bCs/>
        </w:rPr>
      </w:pPr>
      <w:r w:rsidRPr="005B03C4">
        <w:rPr>
          <w:rFonts w:ascii="Franklin Gothic Book" w:hAnsi="Franklin Gothic Book"/>
          <w:bCs/>
        </w:rPr>
        <w:t>8.1.</w:t>
      </w:r>
      <w:r w:rsidRPr="005B03C4">
        <w:rPr>
          <w:rFonts w:ascii="Franklin Gothic Book" w:hAnsi="Franklin Gothic Book"/>
          <w:bCs/>
        </w:rPr>
        <w:tab/>
        <w:t>Стороны обязуются обеспечить конфиденциальность информации, связанной с Договором, к которой могут отнести любые данные, предоставленные Сторонами друг другу и</w:t>
      </w:r>
    </w:p>
    <w:p w:rsidR="005B03C4" w:rsidRPr="005B03C4" w:rsidRDefault="005B03C4" w:rsidP="005B03C4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bCs/>
        </w:rPr>
      </w:pPr>
      <w:r w:rsidRPr="005B03C4">
        <w:rPr>
          <w:rFonts w:ascii="Franklin Gothic Book" w:hAnsi="Franklin Gothic Book"/>
          <w:bCs/>
        </w:rPr>
        <w:t>в которых установлено, что они имеют конфиденциальный характер, т.е. не разглашать, не</w:t>
      </w:r>
    </w:p>
    <w:p w:rsidR="005B03C4" w:rsidRPr="005B03C4" w:rsidRDefault="005B03C4" w:rsidP="005B03C4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bCs/>
        </w:rPr>
      </w:pPr>
      <w:r w:rsidRPr="005B03C4">
        <w:rPr>
          <w:rFonts w:ascii="Franklin Gothic Book" w:hAnsi="Franklin Gothic Book"/>
          <w:bCs/>
        </w:rPr>
        <w:t>публиковать и не использовать каким-либо иным способом в целом или по частям эти данные</w:t>
      </w:r>
    </w:p>
    <w:p w:rsidR="005B03C4" w:rsidRPr="005B03C4" w:rsidRDefault="005B03C4" w:rsidP="005B03C4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bCs/>
        </w:rPr>
      </w:pPr>
      <w:r w:rsidRPr="005B03C4">
        <w:rPr>
          <w:rFonts w:ascii="Franklin Gothic Book" w:hAnsi="Franklin Gothic Book"/>
          <w:bCs/>
        </w:rPr>
        <w:t>в пользу третьих лиц без предварительного согласия другой Стороны.</w:t>
      </w:r>
    </w:p>
    <w:p w:rsidR="005B03C4" w:rsidRPr="005B03C4" w:rsidRDefault="005B03C4" w:rsidP="005B03C4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bCs/>
        </w:rPr>
      </w:pPr>
      <w:r w:rsidRPr="005B03C4">
        <w:rPr>
          <w:rFonts w:ascii="Franklin Gothic Book" w:hAnsi="Franklin Gothic Book"/>
          <w:bCs/>
        </w:rPr>
        <w:t>8.2.</w:t>
      </w:r>
      <w:r w:rsidRPr="005B03C4">
        <w:rPr>
          <w:rFonts w:ascii="Franklin Gothic Book" w:hAnsi="Franklin Gothic Book"/>
          <w:bCs/>
        </w:rPr>
        <w:tab/>
        <w:t>Настоящий Договор вступает в силу с даты его подписания сторонами и действует до полного исполнения сторонами принятых на себя обязательств.</w:t>
      </w:r>
    </w:p>
    <w:p w:rsidR="005B03C4" w:rsidRPr="005B03C4" w:rsidRDefault="005B03C4" w:rsidP="005B03C4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bCs/>
        </w:rPr>
      </w:pPr>
      <w:r w:rsidRPr="005B03C4">
        <w:rPr>
          <w:rFonts w:ascii="Franklin Gothic Book" w:hAnsi="Franklin Gothic Book"/>
          <w:bCs/>
        </w:rPr>
        <w:t>8.3.</w:t>
      </w:r>
      <w:r w:rsidRPr="005B03C4">
        <w:rPr>
          <w:rFonts w:ascii="Franklin Gothic Book" w:hAnsi="Franklin Gothic Book"/>
          <w:bCs/>
        </w:rPr>
        <w:tab/>
        <w:t xml:space="preserve">Если возникают непредвиденные обстоятельства, связанные с производством </w:t>
      </w:r>
      <w:proofErr w:type="gramStart"/>
      <w:r w:rsidRPr="005B03C4">
        <w:rPr>
          <w:rFonts w:ascii="Franklin Gothic Book" w:hAnsi="Franklin Gothic Book"/>
          <w:bCs/>
        </w:rPr>
        <w:t>работ стороны</w:t>
      </w:r>
      <w:proofErr w:type="gramEnd"/>
      <w:r w:rsidRPr="005B03C4">
        <w:rPr>
          <w:rFonts w:ascii="Franklin Gothic Book" w:hAnsi="Franklin Gothic Book"/>
          <w:bCs/>
        </w:rPr>
        <w:t xml:space="preserve"> принимают усилия для скорейшего их разрешения.</w:t>
      </w:r>
    </w:p>
    <w:p w:rsidR="005B03C4" w:rsidRPr="005B03C4" w:rsidRDefault="005B03C4" w:rsidP="005B03C4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bCs/>
        </w:rPr>
      </w:pPr>
      <w:r w:rsidRPr="005B03C4">
        <w:rPr>
          <w:rFonts w:ascii="Franklin Gothic Book" w:hAnsi="Franklin Gothic Book"/>
          <w:bCs/>
        </w:rPr>
        <w:t>8.4.</w:t>
      </w:r>
      <w:r w:rsidRPr="005B03C4">
        <w:rPr>
          <w:rFonts w:ascii="Franklin Gothic Book" w:hAnsi="Franklin Gothic Book"/>
          <w:bCs/>
        </w:rPr>
        <w:tab/>
        <w:t>В случае, если содержание какого-либо пункта Договора оказывается недействительным или незаконным, действительность и законность других пунктов Договора сохраняется.</w:t>
      </w:r>
    </w:p>
    <w:p w:rsidR="005B03C4" w:rsidRPr="005B03C4" w:rsidRDefault="005B03C4" w:rsidP="005B03C4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bCs/>
        </w:rPr>
      </w:pPr>
      <w:r w:rsidRPr="005B03C4">
        <w:rPr>
          <w:rFonts w:ascii="Franklin Gothic Book" w:hAnsi="Franklin Gothic Book"/>
          <w:bCs/>
        </w:rPr>
        <w:t>8.5</w:t>
      </w:r>
      <w:r w:rsidRPr="005B03C4">
        <w:rPr>
          <w:rFonts w:ascii="Franklin Gothic Book" w:hAnsi="Franklin Gothic Book"/>
          <w:bCs/>
        </w:rPr>
        <w:tab/>
        <w:t>Стороны имеют право самостоятельно без предварительного согласования друг с другом использовать научно-исследовательские материалы, полученные в процессе выполнения данного договора для публикаций, презентаций, докладов, отчетов и т.д.</w:t>
      </w:r>
    </w:p>
    <w:p w:rsidR="005B03C4" w:rsidRPr="005B03C4" w:rsidRDefault="005B03C4" w:rsidP="005B03C4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bCs/>
        </w:rPr>
      </w:pPr>
      <w:r w:rsidRPr="005B03C4">
        <w:rPr>
          <w:rFonts w:ascii="Franklin Gothic Book" w:hAnsi="Franklin Gothic Book"/>
          <w:bCs/>
        </w:rPr>
        <w:t>8.6.</w:t>
      </w:r>
      <w:r w:rsidRPr="005B03C4">
        <w:rPr>
          <w:rFonts w:ascii="Franklin Gothic Book" w:hAnsi="Franklin Gothic Book"/>
          <w:bCs/>
        </w:rPr>
        <w:tab/>
        <w:t>В случае реорганизации одной из сторон как юридического лица, все права и обязательства по настоящему договору не прекращаются, а переходят к правопреемнику.</w:t>
      </w:r>
    </w:p>
    <w:p w:rsidR="005B03C4" w:rsidRPr="005B03C4" w:rsidRDefault="005B03C4" w:rsidP="005B03C4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bCs/>
        </w:rPr>
      </w:pPr>
      <w:r w:rsidRPr="005B03C4">
        <w:rPr>
          <w:rFonts w:ascii="Franklin Gothic Book" w:hAnsi="Franklin Gothic Book"/>
          <w:bCs/>
        </w:rPr>
        <w:t>8.7.</w:t>
      </w:r>
      <w:r w:rsidRPr="005B03C4">
        <w:rPr>
          <w:rFonts w:ascii="Franklin Gothic Book" w:hAnsi="Franklin Gothic Book"/>
          <w:bCs/>
        </w:rPr>
        <w:tab/>
        <w:t>В случае ликвидации одной из Сторон все определенные настоящим договором обязательства должны быть удовлетворены в соответствии с действующим законодательством Российской Федерации.</w:t>
      </w:r>
    </w:p>
    <w:p w:rsidR="005B03C4" w:rsidRPr="005B03C4" w:rsidRDefault="005B03C4" w:rsidP="005B03C4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bCs/>
        </w:rPr>
      </w:pPr>
      <w:r w:rsidRPr="005B03C4">
        <w:rPr>
          <w:rFonts w:ascii="Franklin Gothic Book" w:hAnsi="Franklin Gothic Book"/>
          <w:bCs/>
        </w:rPr>
        <w:t>8.8.</w:t>
      </w:r>
      <w:r w:rsidRPr="005B03C4">
        <w:rPr>
          <w:rFonts w:ascii="Franklin Gothic Book" w:hAnsi="Franklin Gothic Book"/>
          <w:bCs/>
        </w:rPr>
        <w:tab/>
        <w:t xml:space="preserve">Стороны обязуются в срок не позднее 10 календарных </w:t>
      </w:r>
      <w:proofErr w:type="gramStart"/>
      <w:r w:rsidRPr="005B03C4">
        <w:rPr>
          <w:rFonts w:ascii="Franklin Gothic Book" w:hAnsi="Franklin Gothic Book"/>
          <w:bCs/>
        </w:rPr>
        <w:t>дней  письменно</w:t>
      </w:r>
      <w:proofErr w:type="gramEnd"/>
      <w:r w:rsidRPr="005B03C4">
        <w:rPr>
          <w:rFonts w:ascii="Franklin Gothic Book" w:hAnsi="Franklin Gothic Book"/>
          <w:bCs/>
        </w:rPr>
        <w:t xml:space="preserve"> извещать друг друга об изменениях своих реквизитов.</w:t>
      </w:r>
    </w:p>
    <w:p w:rsidR="005B03C4" w:rsidRPr="005B03C4" w:rsidRDefault="005B03C4" w:rsidP="005B03C4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bCs/>
        </w:rPr>
      </w:pPr>
    </w:p>
    <w:p w:rsidR="005B03C4" w:rsidRPr="005B03C4" w:rsidRDefault="005B03C4" w:rsidP="005B03C4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bCs/>
        </w:rPr>
      </w:pPr>
      <w:r w:rsidRPr="005B03C4">
        <w:rPr>
          <w:rFonts w:ascii="Franklin Gothic Book" w:hAnsi="Franklin Gothic Book"/>
          <w:bCs/>
        </w:rPr>
        <w:t>8.9. Договор составлен в двух экземплярах, на русском языке, имеющих одинаковую юридическую силу, по одному экземпляру для каждой из Сторон.</w:t>
      </w:r>
    </w:p>
    <w:p w:rsidR="005B03C4" w:rsidRPr="005B03C4" w:rsidRDefault="005B03C4" w:rsidP="005B03C4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bCs/>
        </w:rPr>
      </w:pPr>
      <w:r w:rsidRPr="005B03C4">
        <w:rPr>
          <w:rFonts w:ascii="Franklin Gothic Book" w:hAnsi="Franklin Gothic Book"/>
          <w:bCs/>
        </w:rPr>
        <w:t>8.10. К договору прилагаются и являются его неотъемлемой частью:</w:t>
      </w:r>
    </w:p>
    <w:p w:rsidR="005B03C4" w:rsidRPr="005B03C4" w:rsidRDefault="005B03C4" w:rsidP="005B03C4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bCs/>
        </w:rPr>
      </w:pPr>
      <w:r w:rsidRPr="005B03C4">
        <w:rPr>
          <w:rFonts w:ascii="Franklin Gothic Book" w:hAnsi="Franklin Gothic Book"/>
          <w:bCs/>
        </w:rPr>
        <w:t>- Приложение № 1 Протокол соглашения о договорной цене;</w:t>
      </w:r>
    </w:p>
    <w:p w:rsidR="005B03C4" w:rsidRPr="005B03C4" w:rsidRDefault="005B03C4" w:rsidP="005B03C4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bCs/>
        </w:rPr>
      </w:pPr>
      <w:r w:rsidRPr="005B03C4">
        <w:rPr>
          <w:rFonts w:ascii="Franklin Gothic Book" w:hAnsi="Franklin Gothic Book"/>
          <w:bCs/>
        </w:rPr>
        <w:t>- Приложение № 2 Техническое задание;</w:t>
      </w:r>
    </w:p>
    <w:p w:rsidR="005B03C4" w:rsidRPr="005B03C4" w:rsidRDefault="005B03C4" w:rsidP="005B03C4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bCs/>
        </w:rPr>
      </w:pPr>
      <w:r w:rsidRPr="005B03C4">
        <w:rPr>
          <w:rFonts w:ascii="Franklin Gothic Book" w:hAnsi="Franklin Gothic Book"/>
          <w:bCs/>
        </w:rPr>
        <w:t>- Приложение № 3 Календарный план;</w:t>
      </w:r>
    </w:p>
    <w:p w:rsidR="005B03C4" w:rsidRPr="005B03C4" w:rsidRDefault="005B03C4" w:rsidP="005B03C4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bCs/>
        </w:rPr>
      </w:pPr>
      <w:r w:rsidRPr="005B03C4">
        <w:rPr>
          <w:rFonts w:ascii="Franklin Gothic Book" w:hAnsi="Franklin Gothic Book"/>
          <w:bCs/>
        </w:rPr>
        <w:t>- Приложение № 4 Образец уведомления о связанности сторон.</w:t>
      </w:r>
    </w:p>
    <w:p w:rsidR="005B03C4" w:rsidRPr="005B03C4" w:rsidRDefault="005B03C4" w:rsidP="005B03C4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bCs/>
        </w:rPr>
      </w:pPr>
    </w:p>
    <w:p w:rsidR="005B03C4" w:rsidRPr="005B03C4" w:rsidRDefault="005B03C4" w:rsidP="005B03C4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bCs/>
        </w:rPr>
      </w:pPr>
    </w:p>
    <w:p w:rsidR="005B03C4" w:rsidRPr="005B03C4" w:rsidRDefault="005B03C4" w:rsidP="005B03C4">
      <w:pPr>
        <w:tabs>
          <w:tab w:val="left" w:pos="426"/>
        </w:tabs>
        <w:spacing w:line="276" w:lineRule="auto"/>
        <w:jc w:val="both"/>
        <w:rPr>
          <w:rFonts w:ascii="Franklin Gothic Book" w:hAnsi="Franklin Gothic Book"/>
          <w:bCs/>
        </w:rPr>
      </w:pPr>
    </w:p>
    <w:p w:rsidR="005B03C4" w:rsidRPr="005B03C4" w:rsidRDefault="005B03C4" w:rsidP="00D80534">
      <w:pPr>
        <w:numPr>
          <w:ilvl w:val="0"/>
          <w:numId w:val="23"/>
        </w:numPr>
        <w:spacing w:line="276" w:lineRule="auto"/>
        <w:ind w:left="2127"/>
        <w:rPr>
          <w:rFonts w:ascii="Franklin Gothic Book" w:hAnsi="Franklin Gothic Book"/>
          <w:b/>
        </w:rPr>
      </w:pPr>
      <w:r w:rsidRPr="005B03C4">
        <w:rPr>
          <w:rFonts w:ascii="Franklin Gothic Book" w:hAnsi="Franklin Gothic Book"/>
          <w:b/>
        </w:rPr>
        <w:t>Юридические адреса и платежные реквизиты сторон</w:t>
      </w:r>
    </w:p>
    <w:p w:rsidR="005B03C4" w:rsidRPr="005B03C4" w:rsidRDefault="005B03C4" w:rsidP="005B03C4">
      <w:pPr>
        <w:autoSpaceDE w:val="0"/>
        <w:autoSpaceDN w:val="0"/>
        <w:adjustRightInd w:val="0"/>
        <w:spacing w:line="264" w:lineRule="exact"/>
        <w:jc w:val="both"/>
        <w:rPr>
          <w:rFonts w:ascii="Franklin Gothic Book" w:hAnsi="Franklin Gothic Book"/>
        </w:rPr>
      </w:pPr>
    </w:p>
    <w:tbl>
      <w:tblPr>
        <w:tblW w:w="9792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4896"/>
        <w:gridCol w:w="4896"/>
      </w:tblGrid>
      <w:tr w:rsidR="005B03C4" w:rsidRPr="005B03C4" w:rsidTr="005B03C4">
        <w:trPr>
          <w:trHeight w:val="616"/>
        </w:trPr>
        <w:tc>
          <w:tcPr>
            <w:tcW w:w="4896" w:type="dxa"/>
            <w:vAlign w:val="center"/>
          </w:tcPr>
          <w:p w:rsidR="005B03C4" w:rsidRPr="005B03C4" w:rsidRDefault="005B03C4" w:rsidP="00D80534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ЗАКАЗЧИК</w:t>
            </w:r>
          </w:p>
        </w:tc>
        <w:tc>
          <w:tcPr>
            <w:tcW w:w="4896" w:type="dxa"/>
            <w:vAlign w:val="center"/>
          </w:tcPr>
          <w:p w:rsidR="005B03C4" w:rsidRPr="005B03C4" w:rsidRDefault="005B03C4" w:rsidP="00D80534">
            <w:pPr>
              <w:numPr>
                <w:ilvl w:val="0"/>
                <w:numId w:val="21"/>
              </w:numPr>
              <w:ind w:left="0" w:firstLine="0"/>
              <w:jc w:val="center"/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ИСПОЛНИТЕЛЬ</w:t>
            </w:r>
          </w:p>
        </w:tc>
      </w:tr>
      <w:tr w:rsidR="005B03C4" w:rsidRPr="005B03C4" w:rsidTr="005B03C4">
        <w:trPr>
          <w:trHeight w:val="616"/>
        </w:trPr>
        <w:tc>
          <w:tcPr>
            <w:tcW w:w="4896" w:type="dxa"/>
          </w:tcPr>
          <w:p w:rsidR="005B03C4" w:rsidRPr="005B03C4" w:rsidRDefault="00140256" w:rsidP="005B03C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Franklin Gothic Book" w:hAnsi="Franklin Gothic Book"/>
                <w:b/>
                <w:color w:val="000000"/>
              </w:rPr>
            </w:pPr>
            <w:proofErr w:type="spellStart"/>
            <w:proofErr w:type="gramStart"/>
            <w:r>
              <w:rPr>
                <w:rFonts w:ascii="Franklin Gothic Book" w:hAnsi="Franklin Gothic Book"/>
                <w:b/>
                <w:color w:val="000000"/>
              </w:rPr>
              <w:t>ПАО</w:t>
            </w:r>
            <w:r w:rsidR="005B03C4" w:rsidRPr="005B03C4">
              <w:rPr>
                <w:rFonts w:ascii="Franklin Gothic Book" w:hAnsi="Franklin Gothic Book"/>
                <w:b/>
                <w:color w:val="000000"/>
              </w:rPr>
              <w:t>«</w:t>
            </w:r>
            <w:proofErr w:type="gramEnd"/>
            <w:r w:rsidR="005B03C4" w:rsidRPr="005B03C4">
              <w:rPr>
                <w:rFonts w:ascii="Franklin Gothic Book" w:hAnsi="Franklin Gothic Book"/>
                <w:b/>
                <w:color w:val="000000"/>
              </w:rPr>
              <w:t>Новороссийский</w:t>
            </w:r>
            <w:proofErr w:type="spellEnd"/>
            <w:r w:rsidR="005B03C4" w:rsidRPr="005B03C4">
              <w:rPr>
                <w:rFonts w:ascii="Franklin Gothic Book" w:hAnsi="Franklin Gothic Book"/>
                <w:b/>
                <w:color w:val="000000"/>
              </w:rPr>
              <w:t xml:space="preserve"> морской торговый порт»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r w:rsidRPr="005B03C4">
              <w:rPr>
                <w:rFonts w:ascii="Franklin Gothic Book" w:hAnsi="Franklin Gothic Book"/>
                <w:color w:val="000000"/>
              </w:rPr>
              <w:t xml:space="preserve">Краснодарский край, </w:t>
            </w:r>
            <w:proofErr w:type="spellStart"/>
            <w:r w:rsidRPr="005B03C4">
              <w:rPr>
                <w:rFonts w:ascii="Franklin Gothic Book" w:hAnsi="Franklin Gothic Book"/>
                <w:color w:val="000000"/>
              </w:rPr>
              <w:t>г.Новороссийск</w:t>
            </w:r>
            <w:proofErr w:type="spellEnd"/>
            <w:r w:rsidRPr="005B03C4">
              <w:rPr>
                <w:rFonts w:ascii="Franklin Gothic Book" w:hAnsi="Franklin Gothic Book"/>
                <w:color w:val="000000"/>
              </w:rPr>
              <w:t>, ул. Портовая, 14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r w:rsidRPr="005B03C4">
              <w:rPr>
                <w:rFonts w:ascii="Franklin Gothic Book" w:hAnsi="Franklin Gothic Book"/>
                <w:color w:val="000000"/>
              </w:rPr>
              <w:t xml:space="preserve">ИНН </w:t>
            </w:r>
            <w:proofErr w:type="gramStart"/>
            <w:r w:rsidRPr="005B03C4">
              <w:rPr>
                <w:rFonts w:ascii="Franklin Gothic Book" w:hAnsi="Franklin Gothic Book"/>
                <w:color w:val="000000"/>
              </w:rPr>
              <w:t>2315004404  КПП</w:t>
            </w:r>
            <w:proofErr w:type="gramEnd"/>
            <w:r w:rsidRPr="005B03C4">
              <w:rPr>
                <w:rFonts w:ascii="Franklin Gothic Book" w:hAnsi="Franklin Gothic Book"/>
                <w:color w:val="000000"/>
              </w:rPr>
              <w:t xml:space="preserve"> 997650001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r w:rsidRPr="005B03C4">
              <w:rPr>
                <w:rFonts w:ascii="Franklin Gothic Book" w:hAnsi="Franklin Gothic Book"/>
                <w:color w:val="000000"/>
              </w:rPr>
              <w:t xml:space="preserve"> Банк: Отделение № 8619</w:t>
            </w:r>
          </w:p>
          <w:p w:rsidR="005B03C4" w:rsidRPr="005B03C4" w:rsidRDefault="00140256" w:rsidP="005B0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>
              <w:rPr>
                <w:rFonts w:ascii="Franklin Gothic Book" w:hAnsi="Franklin Gothic Book"/>
                <w:color w:val="000000"/>
              </w:rPr>
              <w:t>ПАО</w:t>
            </w:r>
            <w:r w:rsidR="005B03C4" w:rsidRPr="005B03C4">
              <w:rPr>
                <w:rFonts w:ascii="Franklin Gothic Book" w:hAnsi="Franklin Gothic Book"/>
                <w:color w:val="000000"/>
              </w:rPr>
              <w:t>«</w:t>
            </w:r>
            <w:proofErr w:type="gramEnd"/>
            <w:r w:rsidR="005B03C4" w:rsidRPr="005B03C4">
              <w:rPr>
                <w:rFonts w:ascii="Franklin Gothic Book" w:hAnsi="Franklin Gothic Book"/>
                <w:color w:val="000000"/>
              </w:rPr>
              <w:t>Сбербанк</w:t>
            </w:r>
            <w:proofErr w:type="spellEnd"/>
            <w:r w:rsidR="005B03C4" w:rsidRPr="005B03C4">
              <w:rPr>
                <w:rFonts w:ascii="Franklin Gothic Book" w:hAnsi="Franklin Gothic Book"/>
                <w:color w:val="000000"/>
              </w:rPr>
              <w:t xml:space="preserve"> России», Сбербанка России </w:t>
            </w:r>
            <w:proofErr w:type="spellStart"/>
            <w:r w:rsidR="005B03C4" w:rsidRPr="005B03C4">
              <w:rPr>
                <w:rFonts w:ascii="Franklin Gothic Book" w:hAnsi="Franklin Gothic Book"/>
                <w:color w:val="000000"/>
              </w:rPr>
              <w:t>г.Краснодар</w:t>
            </w:r>
            <w:proofErr w:type="spellEnd"/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r w:rsidRPr="005B03C4">
              <w:rPr>
                <w:rFonts w:ascii="Franklin Gothic Book" w:hAnsi="Franklin Gothic Book"/>
                <w:color w:val="000000"/>
              </w:rPr>
              <w:t>р/с 40702810952460102191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r w:rsidRPr="005B03C4">
              <w:rPr>
                <w:rFonts w:ascii="Franklin Gothic Book" w:hAnsi="Franklin Gothic Book"/>
                <w:color w:val="000000"/>
              </w:rPr>
              <w:t>к/с 30101810100000000602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r w:rsidRPr="005B03C4">
              <w:rPr>
                <w:rFonts w:ascii="Franklin Gothic Book" w:hAnsi="Franklin Gothic Book"/>
                <w:color w:val="000000"/>
              </w:rPr>
              <w:t xml:space="preserve">БИК 046015602                           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r w:rsidRPr="005B03C4">
              <w:rPr>
                <w:rFonts w:ascii="Franklin Gothic Book" w:hAnsi="Franklin Gothic Book"/>
                <w:color w:val="000000"/>
              </w:rPr>
              <w:t>Тел. 8-(8617)-60-43-22</w:t>
            </w:r>
          </w:p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  <w:r w:rsidRPr="005B03C4">
              <w:rPr>
                <w:rFonts w:ascii="Franklin Gothic Book" w:hAnsi="Franklin Gothic Book"/>
                <w:color w:val="000000"/>
              </w:rPr>
              <w:t>факс 8-(8617) – 60-46-16</w:t>
            </w:r>
          </w:p>
          <w:p w:rsidR="005B03C4" w:rsidRPr="005B03C4" w:rsidRDefault="005B03C4" w:rsidP="00D80534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896" w:type="dxa"/>
          </w:tcPr>
          <w:p w:rsidR="005B03C4" w:rsidRPr="005B03C4" w:rsidRDefault="005B03C4" w:rsidP="005B03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/>
                <w:color w:val="000000"/>
              </w:rPr>
            </w:pPr>
          </w:p>
        </w:tc>
      </w:tr>
      <w:tr w:rsidR="005B03C4" w:rsidRPr="005B03C4" w:rsidTr="005B03C4">
        <w:trPr>
          <w:trHeight w:val="616"/>
        </w:trPr>
        <w:tc>
          <w:tcPr>
            <w:tcW w:w="9792" w:type="dxa"/>
            <w:gridSpan w:val="2"/>
          </w:tcPr>
          <w:p w:rsidR="005B03C4" w:rsidRPr="005B03C4" w:rsidRDefault="005B03C4" w:rsidP="005B03C4">
            <w:pPr>
              <w:rPr>
                <w:rFonts w:ascii="Franklin Gothic Book" w:hAnsi="Franklin Gothic Book"/>
              </w:rPr>
            </w:pPr>
          </w:p>
        </w:tc>
      </w:tr>
    </w:tbl>
    <w:p w:rsidR="005B03C4" w:rsidRPr="005B03C4" w:rsidRDefault="005B03C4" w:rsidP="005B03C4">
      <w:pPr>
        <w:jc w:val="both"/>
        <w:rPr>
          <w:rFonts w:ascii="Franklin Gothic Book" w:hAnsi="Franklin Gothic Boo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1080"/>
        <w:gridCol w:w="4504"/>
      </w:tblGrid>
      <w:tr w:rsidR="005B03C4" w:rsidRPr="005B03C4" w:rsidTr="005B03C4">
        <w:tc>
          <w:tcPr>
            <w:tcW w:w="4428" w:type="dxa"/>
          </w:tcPr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Заказчик:</w:t>
            </w: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 xml:space="preserve">Первый заместитель технического директора </w:t>
            </w:r>
            <w:proofErr w:type="gramStart"/>
            <w:r w:rsidR="00140256">
              <w:rPr>
                <w:rFonts w:ascii="Franklin Gothic Book" w:hAnsi="Franklin Gothic Book"/>
              </w:rPr>
              <w:t>ПАО</w:t>
            </w:r>
            <w:r w:rsidRPr="005B03C4">
              <w:rPr>
                <w:rFonts w:ascii="Franklin Gothic Book" w:hAnsi="Franklin Gothic Book"/>
              </w:rPr>
              <w:t>«</w:t>
            </w:r>
            <w:proofErr w:type="gramEnd"/>
            <w:r w:rsidRPr="005B03C4">
              <w:rPr>
                <w:rFonts w:ascii="Franklin Gothic Book" w:hAnsi="Franklin Gothic Book"/>
              </w:rPr>
              <w:t>НМТП»</w:t>
            </w: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  <w:b/>
              </w:rPr>
            </w:pP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  <w:b/>
              </w:rPr>
            </w:pP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___________________</w:t>
            </w:r>
            <w:proofErr w:type="spellStart"/>
            <w:r w:rsidRPr="005B03C4">
              <w:rPr>
                <w:rFonts w:ascii="Franklin Gothic Book" w:hAnsi="Franklin Gothic Book"/>
              </w:rPr>
              <w:t>Фофонов</w:t>
            </w:r>
            <w:proofErr w:type="spellEnd"/>
            <w:r w:rsidRPr="005B03C4">
              <w:rPr>
                <w:rFonts w:ascii="Franklin Gothic Book" w:hAnsi="Franklin Gothic Book"/>
              </w:rPr>
              <w:t xml:space="preserve"> И.М.</w:t>
            </w:r>
          </w:p>
        </w:tc>
        <w:tc>
          <w:tcPr>
            <w:tcW w:w="1080" w:type="dxa"/>
          </w:tcPr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04" w:type="dxa"/>
          </w:tcPr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5B03C4">
              <w:rPr>
                <w:rFonts w:ascii="Franklin Gothic Book" w:hAnsi="Franklin Gothic Book"/>
                <w:b/>
              </w:rPr>
              <w:t>Исполнитель:</w:t>
            </w:r>
            <w:r w:rsidRPr="005B03C4">
              <w:rPr>
                <w:rFonts w:ascii="Franklin Gothic Book" w:hAnsi="Franklin Gothic Book"/>
                <w:b/>
                <w:bCs/>
              </w:rPr>
              <w:t xml:space="preserve"> </w:t>
            </w: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_______________________</w:t>
            </w:r>
          </w:p>
        </w:tc>
      </w:tr>
    </w:tbl>
    <w:p w:rsidR="005B03C4" w:rsidRPr="005B03C4" w:rsidRDefault="005B03C4" w:rsidP="005B03C4">
      <w:pPr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ab/>
      </w:r>
      <w:r w:rsidRPr="005B03C4">
        <w:rPr>
          <w:rFonts w:ascii="Franklin Gothic Book" w:hAnsi="Franklin Gothic Book"/>
        </w:rPr>
        <w:tab/>
      </w:r>
      <w:r w:rsidRPr="005B03C4">
        <w:rPr>
          <w:rFonts w:ascii="Franklin Gothic Book" w:hAnsi="Franklin Gothic Book"/>
        </w:rPr>
        <w:tab/>
      </w:r>
      <w:r w:rsidRPr="005B03C4">
        <w:rPr>
          <w:rFonts w:ascii="Franklin Gothic Book" w:hAnsi="Franklin Gothic Book"/>
        </w:rPr>
        <w:tab/>
      </w:r>
      <w:r w:rsidRPr="005B03C4">
        <w:rPr>
          <w:rFonts w:ascii="Franklin Gothic Book" w:hAnsi="Franklin Gothic Book"/>
        </w:rPr>
        <w:tab/>
      </w:r>
    </w:p>
    <w:p w:rsidR="005B03C4" w:rsidRPr="005B03C4" w:rsidRDefault="005B03C4" w:rsidP="005B03C4">
      <w:pPr>
        <w:jc w:val="both"/>
        <w:rPr>
          <w:rFonts w:ascii="Franklin Gothic Book" w:hAnsi="Franklin Gothic Book"/>
          <w:b/>
        </w:rPr>
      </w:pPr>
      <w:r w:rsidRPr="005B03C4">
        <w:rPr>
          <w:rFonts w:ascii="Franklin Gothic Book" w:hAnsi="Franklin Gothic Book"/>
        </w:rPr>
        <w:tab/>
      </w:r>
    </w:p>
    <w:p w:rsidR="005B03C4" w:rsidRPr="005B03C4" w:rsidRDefault="005B03C4" w:rsidP="005B03C4">
      <w:pPr>
        <w:jc w:val="right"/>
        <w:rPr>
          <w:rFonts w:ascii="Franklin Gothic Book" w:hAnsi="Franklin Gothic Book"/>
          <w:b/>
          <w:i/>
        </w:rPr>
      </w:pPr>
      <w:r w:rsidRPr="005B03C4">
        <w:rPr>
          <w:rFonts w:ascii="Franklin Gothic Book" w:hAnsi="Franklin Gothic Book"/>
          <w:b/>
        </w:rPr>
        <w:t>Приложение № 1</w:t>
      </w:r>
    </w:p>
    <w:p w:rsidR="005B03C4" w:rsidRDefault="005B03C4" w:rsidP="005B03C4">
      <w:pPr>
        <w:jc w:val="right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 xml:space="preserve">                                                                                                                     к договору </w:t>
      </w:r>
      <w:proofErr w:type="gramStart"/>
      <w:r w:rsidRPr="005B03C4">
        <w:rPr>
          <w:rFonts w:ascii="Franklin Gothic Book" w:hAnsi="Franklin Gothic Book"/>
        </w:rPr>
        <w:t>№  _</w:t>
      </w:r>
      <w:proofErr w:type="gramEnd"/>
      <w:r w:rsidRPr="005B03C4">
        <w:rPr>
          <w:rFonts w:ascii="Franklin Gothic Book" w:hAnsi="Franklin Gothic Book"/>
        </w:rPr>
        <w:t>_________</w:t>
      </w:r>
    </w:p>
    <w:p w:rsidR="005B03C4" w:rsidRPr="005B03C4" w:rsidRDefault="005B03C4" w:rsidP="005B03C4">
      <w:pPr>
        <w:jc w:val="center"/>
        <w:rPr>
          <w:rFonts w:ascii="Franklin Gothic Book" w:hAnsi="Franklin Gothic Book"/>
          <w:u w:val="single"/>
        </w:rPr>
      </w:pPr>
    </w:p>
    <w:p w:rsidR="005B03C4" w:rsidRPr="005B03C4" w:rsidRDefault="005B03C4" w:rsidP="005B03C4">
      <w:pPr>
        <w:jc w:val="right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 xml:space="preserve">                                                                                                                  </w:t>
      </w:r>
      <w:proofErr w:type="gramStart"/>
      <w:r w:rsidRPr="005B03C4">
        <w:rPr>
          <w:rFonts w:ascii="Franklin Gothic Book" w:hAnsi="Franklin Gothic Book"/>
        </w:rPr>
        <w:t>от  «</w:t>
      </w:r>
      <w:proofErr w:type="gramEnd"/>
      <w:r w:rsidRPr="005B03C4">
        <w:rPr>
          <w:rFonts w:ascii="Franklin Gothic Book" w:hAnsi="Franklin Gothic Book"/>
          <w:u w:val="single"/>
        </w:rPr>
        <w:t>___</w:t>
      </w:r>
      <w:r w:rsidRPr="005B03C4">
        <w:rPr>
          <w:rFonts w:ascii="Franklin Gothic Book" w:hAnsi="Franklin Gothic Book"/>
        </w:rPr>
        <w:t xml:space="preserve">»  </w:t>
      </w:r>
      <w:r w:rsidRPr="005B03C4">
        <w:rPr>
          <w:rFonts w:ascii="Franklin Gothic Book" w:hAnsi="Franklin Gothic Book"/>
          <w:u w:val="single"/>
        </w:rPr>
        <w:t>________</w:t>
      </w:r>
      <w:r w:rsidRPr="005B03C4">
        <w:rPr>
          <w:rFonts w:ascii="Franklin Gothic Book" w:hAnsi="Franklin Gothic Book"/>
        </w:rPr>
        <w:t xml:space="preserve">   2015 г.</w:t>
      </w:r>
    </w:p>
    <w:p w:rsidR="005B03C4" w:rsidRPr="005B03C4" w:rsidRDefault="005B03C4" w:rsidP="005B03C4">
      <w:pPr>
        <w:jc w:val="center"/>
        <w:rPr>
          <w:rFonts w:ascii="Franklin Gothic Book" w:hAnsi="Franklin Gothic Book"/>
          <w:b/>
          <w:bCs/>
        </w:rPr>
      </w:pPr>
    </w:p>
    <w:p w:rsidR="005B03C4" w:rsidRPr="005B03C4" w:rsidRDefault="005B03C4" w:rsidP="005B03C4">
      <w:pPr>
        <w:jc w:val="center"/>
        <w:rPr>
          <w:rFonts w:ascii="Franklin Gothic Book" w:hAnsi="Franklin Gothic Book"/>
          <w:b/>
          <w:bCs/>
        </w:rPr>
      </w:pPr>
      <w:r w:rsidRPr="005B03C4">
        <w:rPr>
          <w:rFonts w:ascii="Franklin Gothic Book" w:hAnsi="Franklin Gothic Book"/>
          <w:b/>
          <w:bCs/>
        </w:rPr>
        <w:t>ПРОТОКОЛ</w:t>
      </w:r>
    </w:p>
    <w:p w:rsidR="005B03C4" w:rsidRPr="005B03C4" w:rsidRDefault="005B03C4" w:rsidP="005B03C4">
      <w:pPr>
        <w:jc w:val="center"/>
        <w:rPr>
          <w:rFonts w:ascii="Franklin Gothic Book" w:hAnsi="Franklin Gothic Book"/>
          <w:b/>
          <w:bCs/>
        </w:rPr>
      </w:pPr>
      <w:r w:rsidRPr="005B03C4">
        <w:rPr>
          <w:rFonts w:ascii="Franklin Gothic Book" w:hAnsi="Franklin Gothic Book"/>
          <w:b/>
          <w:bCs/>
        </w:rPr>
        <w:t>соглашения о договорной цене</w:t>
      </w:r>
    </w:p>
    <w:p w:rsidR="005B03C4" w:rsidRPr="005B03C4" w:rsidRDefault="005B03C4" w:rsidP="005B03C4">
      <w:pPr>
        <w:jc w:val="center"/>
        <w:rPr>
          <w:rFonts w:ascii="Franklin Gothic Book" w:hAnsi="Franklin Gothic Book"/>
          <w:b/>
          <w:bCs/>
        </w:rPr>
      </w:pPr>
    </w:p>
    <w:p w:rsidR="005B03C4" w:rsidRPr="005B03C4" w:rsidRDefault="005B03C4" w:rsidP="005B03C4">
      <w:pPr>
        <w:rPr>
          <w:rFonts w:ascii="Franklin Gothic Book" w:hAnsi="Franklin Gothic Book"/>
        </w:rPr>
      </w:pPr>
    </w:p>
    <w:p w:rsidR="005B03C4" w:rsidRPr="005B03C4" w:rsidRDefault="005B03C4" w:rsidP="005B03C4">
      <w:pPr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ab/>
        <w:t xml:space="preserve">Мы, нижеподписавшиеся, от лица </w:t>
      </w:r>
      <w:r w:rsidRPr="005B03C4">
        <w:rPr>
          <w:rFonts w:ascii="Franklin Gothic Book" w:hAnsi="Franklin Gothic Book"/>
          <w:b/>
          <w:bCs/>
        </w:rPr>
        <w:t>Заказчика</w:t>
      </w:r>
      <w:r w:rsidRPr="005B03C4">
        <w:rPr>
          <w:rFonts w:ascii="Franklin Gothic Book" w:hAnsi="Franklin Gothic Book"/>
        </w:rPr>
        <w:t xml:space="preserve"> – </w:t>
      </w:r>
      <w:proofErr w:type="spellStart"/>
      <w:r w:rsidRPr="005B03C4">
        <w:rPr>
          <w:rFonts w:ascii="Franklin Gothic Book" w:hAnsi="Franklin Gothic Book"/>
        </w:rPr>
        <w:t>и.о</w:t>
      </w:r>
      <w:proofErr w:type="spellEnd"/>
      <w:r w:rsidRPr="005B03C4">
        <w:rPr>
          <w:rFonts w:ascii="Franklin Gothic Book" w:hAnsi="Franklin Gothic Book"/>
        </w:rPr>
        <w:t xml:space="preserve">. технического директора </w:t>
      </w:r>
      <w:r w:rsidR="00140256">
        <w:rPr>
          <w:rFonts w:ascii="Franklin Gothic Book" w:hAnsi="Franklin Gothic Book"/>
        </w:rPr>
        <w:t>ПАО</w:t>
      </w:r>
      <w:r w:rsidRPr="005B03C4">
        <w:rPr>
          <w:rFonts w:ascii="Franklin Gothic Book" w:hAnsi="Franklin Gothic Book"/>
        </w:rPr>
        <w:t xml:space="preserve">«НМТП» </w:t>
      </w:r>
      <w:proofErr w:type="spellStart"/>
      <w:r w:rsidRPr="005B03C4">
        <w:rPr>
          <w:rFonts w:ascii="Franklin Gothic Book" w:hAnsi="Franklin Gothic Book"/>
        </w:rPr>
        <w:t>Фофонова</w:t>
      </w:r>
      <w:proofErr w:type="spellEnd"/>
      <w:r w:rsidRPr="005B03C4">
        <w:rPr>
          <w:rFonts w:ascii="Franklin Gothic Book" w:hAnsi="Franklin Gothic Book"/>
        </w:rPr>
        <w:t xml:space="preserve"> И.М., действующий на основании доверенности </w:t>
      </w:r>
      <w:r w:rsidRPr="005B03C4">
        <w:rPr>
          <w:rFonts w:ascii="Franklin Gothic Book" w:hAnsi="Franklin Gothic Book"/>
          <w:color w:val="000000"/>
        </w:rPr>
        <w:t>№ 2110-07/118 от 24.06.2014г.</w:t>
      </w:r>
      <w:r w:rsidRPr="005B03C4">
        <w:rPr>
          <w:rFonts w:ascii="Franklin Gothic Book" w:hAnsi="Franklin Gothic Book"/>
        </w:rPr>
        <w:t xml:space="preserve">, с одной стороны, и от лица </w:t>
      </w:r>
      <w:r w:rsidRPr="005B03C4">
        <w:rPr>
          <w:rFonts w:ascii="Franklin Gothic Book" w:hAnsi="Franklin Gothic Book"/>
          <w:b/>
        </w:rPr>
        <w:t>Исполнителя</w:t>
      </w:r>
      <w:r w:rsidRPr="005B03C4">
        <w:rPr>
          <w:rFonts w:ascii="Franklin Gothic Book" w:hAnsi="Franklin Gothic Book"/>
        </w:rPr>
        <w:t xml:space="preserve"> – __________________</w:t>
      </w:r>
      <w:r w:rsidRPr="005B03C4">
        <w:rPr>
          <w:rFonts w:ascii="Franklin Gothic Book" w:hAnsi="Franklin Gothic Book"/>
          <w:bCs/>
        </w:rPr>
        <w:t>,</w:t>
      </w:r>
      <w:r w:rsidRPr="005B03C4">
        <w:rPr>
          <w:rFonts w:ascii="Franklin Gothic Book" w:hAnsi="Franklin Gothic Book"/>
          <w:b/>
        </w:rPr>
        <w:t xml:space="preserve"> </w:t>
      </w:r>
      <w:r w:rsidRPr="005B03C4">
        <w:rPr>
          <w:rFonts w:ascii="Franklin Gothic Book" w:hAnsi="Franklin Gothic Book"/>
        </w:rPr>
        <w:t xml:space="preserve">действующий на </w:t>
      </w:r>
      <w:proofErr w:type="gramStart"/>
      <w:r w:rsidRPr="005B03C4">
        <w:rPr>
          <w:rFonts w:ascii="Franklin Gothic Book" w:hAnsi="Franklin Gothic Book"/>
        </w:rPr>
        <w:t>основании  _</w:t>
      </w:r>
      <w:proofErr w:type="gramEnd"/>
      <w:r w:rsidRPr="005B03C4">
        <w:rPr>
          <w:rFonts w:ascii="Franklin Gothic Book" w:hAnsi="Franklin Gothic Book"/>
        </w:rPr>
        <w:t>__________________, с другой стороны, пришли к соглашению о размере договорной цены на выполнение работы:</w:t>
      </w:r>
    </w:p>
    <w:p w:rsidR="005B03C4" w:rsidRPr="005B03C4" w:rsidRDefault="005B03C4" w:rsidP="005B03C4">
      <w:pPr>
        <w:jc w:val="both"/>
        <w:rPr>
          <w:rFonts w:ascii="Franklin Gothic Book" w:hAnsi="Franklin Gothic Book"/>
        </w:rPr>
      </w:pPr>
    </w:p>
    <w:p w:rsidR="005B03C4" w:rsidRPr="005B03C4" w:rsidRDefault="005B03C4" w:rsidP="005B03C4">
      <w:pPr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 xml:space="preserve">Производственный контроль биологических ресурсов в акватории </w:t>
      </w:r>
      <w:proofErr w:type="gramStart"/>
      <w:r w:rsidR="00140256">
        <w:rPr>
          <w:rFonts w:ascii="Franklin Gothic Book" w:hAnsi="Franklin Gothic Book"/>
        </w:rPr>
        <w:t>ПАО</w:t>
      </w:r>
      <w:r w:rsidRPr="005B03C4">
        <w:rPr>
          <w:rFonts w:ascii="Franklin Gothic Book" w:hAnsi="Franklin Gothic Book"/>
        </w:rPr>
        <w:t>«</w:t>
      </w:r>
      <w:proofErr w:type="gramEnd"/>
      <w:r w:rsidRPr="005B03C4">
        <w:rPr>
          <w:rFonts w:ascii="Franklin Gothic Book" w:hAnsi="Franklin Gothic Book"/>
        </w:rPr>
        <w:t xml:space="preserve">НМТП», на сумму </w:t>
      </w:r>
      <w:r w:rsidRPr="005B03C4">
        <w:rPr>
          <w:rFonts w:ascii="Franklin Gothic Book" w:hAnsi="Franklin Gothic Book"/>
          <w:b/>
        </w:rPr>
        <w:t xml:space="preserve">___________ (____________) рублей. </w:t>
      </w:r>
    </w:p>
    <w:p w:rsidR="005B03C4" w:rsidRPr="005B03C4" w:rsidRDefault="005B03C4" w:rsidP="005B03C4">
      <w:pPr>
        <w:jc w:val="both"/>
        <w:rPr>
          <w:rFonts w:ascii="Franklin Gothic Book" w:hAnsi="Franklin Gothic Book"/>
          <w:b/>
          <w:i/>
          <w:iCs/>
        </w:rPr>
      </w:pPr>
    </w:p>
    <w:p w:rsidR="005B03C4" w:rsidRPr="005B03C4" w:rsidRDefault="005B03C4" w:rsidP="005B03C4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Franklin Gothic Book" w:hAnsi="Franklin Gothic Book"/>
          <w:b/>
          <w:bCs/>
          <w:iCs/>
          <w:color w:val="000000"/>
        </w:rPr>
      </w:pPr>
    </w:p>
    <w:p w:rsidR="005B03C4" w:rsidRPr="005B03C4" w:rsidRDefault="005B03C4" w:rsidP="005B03C4">
      <w:pPr>
        <w:ind w:firstLine="708"/>
        <w:jc w:val="both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>Настоящий протокол является основанием для проведения взаимных расчетов и платежей между Исполнителем и Заказчиком, и неотъемлемой частью договора.</w:t>
      </w:r>
    </w:p>
    <w:p w:rsidR="005B03C4" w:rsidRPr="005B03C4" w:rsidRDefault="005B03C4" w:rsidP="005B03C4">
      <w:pPr>
        <w:jc w:val="both"/>
        <w:rPr>
          <w:rFonts w:ascii="Franklin Gothic Book" w:hAnsi="Franklin Gothic Book"/>
        </w:rPr>
      </w:pPr>
    </w:p>
    <w:p w:rsidR="005B03C4" w:rsidRPr="005B03C4" w:rsidRDefault="005B03C4" w:rsidP="005B03C4">
      <w:pPr>
        <w:jc w:val="both"/>
        <w:rPr>
          <w:rFonts w:ascii="Franklin Gothic Book" w:hAnsi="Franklin Gothic Book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1260"/>
        <w:gridCol w:w="4324"/>
      </w:tblGrid>
      <w:tr w:rsidR="005B03C4" w:rsidRPr="005B03C4" w:rsidTr="005B03C4">
        <w:tc>
          <w:tcPr>
            <w:tcW w:w="4428" w:type="dxa"/>
          </w:tcPr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</w:rPr>
              <w:t xml:space="preserve"> </w:t>
            </w:r>
            <w:r w:rsidRPr="005B03C4">
              <w:rPr>
                <w:rFonts w:ascii="Franklin Gothic Book" w:hAnsi="Franklin Gothic Book"/>
                <w:b/>
              </w:rPr>
              <w:t>Заказчик:</w:t>
            </w: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5B03C4">
              <w:rPr>
                <w:rFonts w:ascii="Franklin Gothic Book" w:hAnsi="Franklin Gothic Book"/>
              </w:rPr>
              <w:t>И.о</w:t>
            </w:r>
            <w:proofErr w:type="spellEnd"/>
            <w:r w:rsidRPr="005B03C4">
              <w:rPr>
                <w:rFonts w:ascii="Franklin Gothic Book" w:hAnsi="Franklin Gothic Book"/>
              </w:rPr>
              <w:t xml:space="preserve"> технического директора</w:t>
            </w:r>
          </w:p>
          <w:p w:rsidR="005B03C4" w:rsidRPr="005B03C4" w:rsidRDefault="00140256" w:rsidP="005B03C4">
            <w:pPr>
              <w:jc w:val="both"/>
              <w:rPr>
                <w:rFonts w:ascii="Franklin Gothic Book" w:hAnsi="Franklin Gothic Book"/>
              </w:rPr>
            </w:pPr>
            <w:proofErr w:type="gramStart"/>
            <w:r>
              <w:rPr>
                <w:rFonts w:ascii="Franklin Gothic Book" w:hAnsi="Franklin Gothic Book"/>
              </w:rPr>
              <w:t>ПАО</w:t>
            </w:r>
            <w:r w:rsidR="005B03C4" w:rsidRPr="005B03C4">
              <w:rPr>
                <w:rFonts w:ascii="Franklin Gothic Book" w:hAnsi="Franklin Gothic Book"/>
              </w:rPr>
              <w:t>«</w:t>
            </w:r>
            <w:proofErr w:type="gramEnd"/>
            <w:r w:rsidR="005B03C4" w:rsidRPr="005B03C4">
              <w:rPr>
                <w:rFonts w:ascii="Franklin Gothic Book" w:hAnsi="Franklin Gothic Book"/>
              </w:rPr>
              <w:t>НМТП»</w:t>
            </w: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___________________</w:t>
            </w:r>
            <w:proofErr w:type="spellStart"/>
            <w:r w:rsidRPr="005B03C4">
              <w:rPr>
                <w:rFonts w:ascii="Franklin Gothic Book" w:hAnsi="Franklin Gothic Book"/>
              </w:rPr>
              <w:t>Фофонова</w:t>
            </w:r>
            <w:proofErr w:type="spellEnd"/>
            <w:r w:rsidRPr="005B03C4">
              <w:rPr>
                <w:rFonts w:ascii="Franklin Gothic Book" w:hAnsi="Franklin Gothic Book"/>
              </w:rPr>
              <w:t xml:space="preserve"> И.М.</w:t>
            </w:r>
          </w:p>
        </w:tc>
        <w:tc>
          <w:tcPr>
            <w:tcW w:w="1260" w:type="dxa"/>
          </w:tcPr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324" w:type="dxa"/>
          </w:tcPr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Исполнитель:</w:t>
            </w:r>
          </w:p>
          <w:p w:rsidR="005B03C4" w:rsidRPr="005B03C4" w:rsidRDefault="005B03C4" w:rsidP="005B03C4">
            <w:pPr>
              <w:rPr>
                <w:rFonts w:ascii="Franklin Gothic Book" w:hAnsi="Franklin Gothic Book"/>
              </w:rPr>
            </w:pP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 xml:space="preserve">____________________ </w:t>
            </w:r>
          </w:p>
        </w:tc>
      </w:tr>
    </w:tbl>
    <w:p w:rsidR="005B03C4" w:rsidRPr="005B03C4" w:rsidRDefault="005B03C4" w:rsidP="005B03C4">
      <w:pPr>
        <w:jc w:val="right"/>
        <w:rPr>
          <w:rFonts w:ascii="Franklin Gothic Book" w:hAnsi="Franklin Gothic Book"/>
        </w:rPr>
      </w:pPr>
    </w:p>
    <w:p w:rsidR="005B03C4" w:rsidRPr="005B03C4" w:rsidRDefault="005B03C4" w:rsidP="005B03C4">
      <w:pPr>
        <w:jc w:val="right"/>
        <w:rPr>
          <w:rFonts w:ascii="Franklin Gothic Book" w:hAnsi="Franklin Gothic Book"/>
          <w:b/>
        </w:rPr>
      </w:pPr>
      <w:r w:rsidRPr="005B03C4">
        <w:rPr>
          <w:rFonts w:ascii="Franklin Gothic Book" w:hAnsi="Franklin Gothic Book"/>
          <w:b/>
        </w:rPr>
        <w:t xml:space="preserve"> Приложение №2</w:t>
      </w:r>
    </w:p>
    <w:p w:rsidR="005B03C4" w:rsidRPr="005B03C4" w:rsidRDefault="005B03C4" w:rsidP="005B03C4">
      <w:pPr>
        <w:jc w:val="right"/>
        <w:rPr>
          <w:rFonts w:ascii="Franklin Gothic Book" w:hAnsi="Franklin Gothic Book"/>
        </w:rPr>
      </w:pPr>
      <w:r w:rsidRPr="005B03C4">
        <w:rPr>
          <w:rFonts w:ascii="Franklin Gothic Book" w:hAnsi="Franklin Gothic Book"/>
        </w:rPr>
        <w:t xml:space="preserve">                                                                                                                     к договору </w:t>
      </w:r>
      <w:proofErr w:type="gramStart"/>
      <w:r w:rsidRPr="005B03C4">
        <w:rPr>
          <w:rFonts w:ascii="Franklin Gothic Book" w:hAnsi="Franklin Gothic Book"/>
        </w:rPr>
        <w:t>№  _</w:t>
      </w:r>
      <w:proofErr w:type="gramEnd"/>
      <w:r w:rsidRPr="005B03C4">
        <w:rPr>
          <w:rFonts w:ascii="Franklin Gothic Book" w:hAnsi="Franklin Gothic Book"/>
        </w:rPr>
        <w:t>_________                                                                                                                                                                                    от  «</w:t>
      </w:r>
      <w:r w:rsidRPr="005B03C4">
        <w:rPr>
          <w:rFonts w:ascii="Franklin Gothic Book" w:hAnsi="Franklin Gothic Book"/>
          <w:u w:val="single"/>
        </w:rPr>
        <w:t>___</w:t>
      </w:r>
      <w:r w:rsidRPr="005B03C4">
        <w:rPr>
          <w:rFonts w:ascii="Franklin Gothic Book" w:hAnsi="Franklin Gothic Book"/>
        </w:rPr>
        <w:t xml:space="preserve">»  </w:t>
      </w:r>
      <w:r w:rsidRPr="005B03C4">
        <w:rPr>
          <w:rFonts w:ascii="Franklin Gothic Book" w:hAnsi="Franklin Gothic Book"/>
          <w:u w:val="single"/>
        </w:rPr>
        <w:t>_______</w:t>
      </w:r>
      <w:r w:rsidRPr="005B03C4">
        <w:rPr>
          <w:rFonts w:ascii="Franklin Gothic Book" w:hAnsi="Franklin Gothic Book"/>
        </w:rPr>
        <w:t xml:space="preserve">   2015 г.</w:t>
      </w:r>
    </w:p>
    <w:p w:rsidR="005B03C4" w:rsidRPr="005B03C4" w:rsidRDefault="005B03C4" w:rsidP="005B03C4">
      <w:pPr>
        <w:jc w:val="right"/>
        <w:rPr>
          <w:rFonts w:ascii="Franklin Gothic Book" w:hAnsi="Franklin Gothic Book"/>
        </w:rPr>
      </w:pPr>
    </w:p>
    <w:p w:rsidR="005B03C4" w:rsidRPr="005B03C4" w:rsidRDefault="005B03C4" w:rsidP="005B03C4">
      <w:pPr>
        <w:jc w:val="right"/>
        <w:rPr>
          <w:rFonts w:ascii="Franklin Gothic Book" w:hAnsi="Franklin Gothic Book"/>
        </w:rPr>
      </w:pPr>
    </w:p>
    <w:p w:rsidR="005B03C4" w:rsidRPr="005B03C4" w:rsidRDefault="005B03C4" w:rsidP="005B03C4">
      <w:pPr>
        <w:jc w:val="center"/>
        <w:rPr>
          <w:rFonts w:ascii="Franklin Gothic Book" w:hAnsi="Franklin Gothic Book"/>
          <w:b/>
        </w:rPr>
      </w:pPr>
      <w:r w:rsidRPr="005B03C4">
        <w:rPr>
          <w:rFonts w:ascii="Franklin Gothic Book" w:hAnsi="Franklin Gothic Book"/>
          <w:b/>
        </w:rPr>
        <w:t xml:space="preserve">ТЕХНИЧЕСКОЕ ЗАДАНИЕ  </w:t>
      </w:r>
    </w:p>
    <w:p w:rsidR="005B03C4" w:rsidRPr="005B03C4" w:rsidRDefault="005B03C4" w:rsidP="005B03C4">
      <w:pPr>
        <w:jc w:val="center"/>
        <w:rPr>
          <w:rFonts w:ascii="Franklin Gothic Book" w:hAnsi="Franklin Gothic Book"/>
          <w:b/>
        </w:rPr>
      </w:pPr>
      <w:r w:rsidRPr="005B03C4">
        <w:rPr>
          <w:rFonts w:ascii="Franklin Gothic Book" w:hAnsi="Franklin Gothic Book"/>
          <w:b/>
        </w:rPr>
        <w:t xml:space="preserve">на производственный контроль биологических </w:t>
      </w:r>
      <w:proofErr w:type="gramStart"/>
      <w:r w:rsidRPr="005B03C4">
        <w:rPr>
          <w:rFonts w:ascii="Franklin Gothic Book" w:hAnsi="Franklin Gothic Book"/>
          <w:b/>
        </w:rPr>
        <w:t>ресурсов  акватории</w:t>
      </w:r>
      <w:proofErr w:type="gramEnd"/>
      <w:r w:rsidRPr="005B03C4">
        <w:rPr>
          <w:rFonts w:ascii="Franklin Gothic Book" w:hAnsi="Franklin Gothic Book"/>
          <w:b/>
        </w:rPr>
        <w:t xml:space="preserve"> </w:t>
      </w:r>
      <w:r w:rsidR="00140256">
        <w:rPr>
          <w:rFonts w:ascii="Franklin Gothic Book" w:hAnsi="Franklin Gothic Book"/>
          <w:b/>
        </w:rPr>
        <w:t>ПАО</w:t>
      </w:r>
      <w:r w:rsidRPr="005B03C4">
        <w:rPr>
          <w:rFonts w:ascii="Franklin Gothic Book" w:hAnsi="Franklin Gothic Book"/>
          <w:b/>
        </w:rPr>
        <w:t>«НМТП»</w:t>
      </w:r>
    </w:p>
    <w:p w:rsidR="005B03C4" w:rsidRPr="005B03C4" w:rsidRDefault="005B03C4" w:rsidP="005B03C4">
      <w:pPr>
        <w:jc w:val="center"/>
        <w:rPr>
          <w:rFonts w:ascii="Franklin Gothic Book" w:hAnsi="Franklin Gothic Book"/>
          <w:b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8340"/>
      </w:tblGrid>
      <w:tr w:rsidR="005B03C4" w:rsidRPr="005B03C4" w:rsidTr="00D80534">
        <w:trPr>
          <w:trHeight w:val="105"/>
          <w:tblHeader/>
        </w:trPr>
        <w:tc>
          <w:tcPr>
            <w:tcW w:w="1920" w:type="dxa"/>
          </w:tcPr>
          <w:p w:rsidR="005B03C4" w:rsidRPr="005B03C4" w:rsidRDefault="005B03C4" w:rsidP="005B03C4">
            <w:pPr>
              <w:keepNext/>
              <w:jc w:val="center"/>
              <w:outlineLvl w:val="0"/>
              <w:rPr>
                <w:rFonts w:ascii="Franklin Gothic Book" w:hAnsi="Franklin Gothic Book"/>
                <w:b/>
                <w:bCs/>
              </w:rPr>
            </w:pPr>
            <w:r w:rsidRPr="005B03C4">
              <w:rPr>
                <w:rFonts w:ascii="Franklin Gothic Book" w:hAnsi="Franklin Gothic Book"/>
                <w:b/>
                <w:bCs/>
              </w:rPr>
              <w:t>Перечень основных данных и</w:t>
            </w:r>
          </w:p>
          <w:p w:rsidR="005B03C4" w:rsidRPr="005B03C4" w:rsidRDefault="005B03C4" w:rsidP="005B03C4">
            <w:pPr>
              <w:jc w:val="center"/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требований</w:t>
            </w:r>
          </w:p>
        </w:tc>
        <w:tc>
          <w:tcPr>
            <w:tcW w:w="8340" w:type="dxa"/>
          </w:tcPr>
          <w:p w:rsidR="005B03C4" w:rsidRPr="005B03C4" w:rsidRDefault="005B03C4" w:rsidP="005B03C4">
            <w:pPr>
              <w:keepNext/>
              <w:jc w:val="center"/>
              <w:outlineLvl w:val="0"/>
              <w:rPr>
                <w:rFonts w:ascii="Franklin Gothic Book" w:hAnsi="Franklin Gothic Book"/>
                <w:b/>
                <w:bCs/>
              </w:rPr>
            </w:pPr>
            <w:r w:rsidRPr="005B03C4">
              <w:rPr>
                <w:rFonts w:ascii="Franklin Gothic Book" w:hAnsi="Franklin Gothic Book"/>
                <w:b/>
                <w:bCs/>
              </w:rPr>
              <w:t>Основные данные и требования</w:t>
            </w:r>
          </w:p>
        </w:tc>
      </w:tr>
      <w:tr w:rsidR="005B03C4" w:rsidRPr="005B03C4" w:rsidTr="00D80534">
        <w:trPr>
          <w:tblHeader/>
        </w:trPr>
        <w:tc>
          <w:tcPr>
            <w:tcW w:w="1920" w:type="dxa"/>
          </w:tcPr>
          <w:p w:rsidR="005B03C4" w:rsidRPr="005B03C4" w:rsidRDefault="005B03C4" w:rsidP="005B03C4">
            <w:pPr>
              <w:jc w:val="center"/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1</w:t>
            </w:r>
          </w:p>
        </w:tc>
        <w:tc>
          <w:tcPr>
            <w:tcW w:w="8340" w:type="dxa"/>
          </w:tcPr>
          <w:p w:rsidR="005B03C4" w:rsidRPr="005B03C4" w:rsidRDefault="005B03C4" w:rsidP="005B03C4">
            <w:pPr>
              <w:jc w:val="center"/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2</w:t>
            </w:r>
          </w:p>
        </w:tc>
      </w:tr>
      <w:tr w:rsidR="005B03C4" w:rsidRPr="005B03C4" w:rsidTr="00D80534">
        <w:tc>
          <w:tcPr>
            <w:tcW w:w="1920" w:type="dxa"/>
          </w:tcPr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  <w:b/>
              </w:rPr>
            </w:pPr>
            <w:proofErr w:type="gramStart"/>
            <w:r w:rsidRPr="005B03C4">
              <w:rPr>
                <w:rFonts w:ascii="Franklin Gothic Book" w:hAnsi="Franklin Gothic Book"/>
                <w:b/>
              </w:rPr>
              <w:t>1.Наименование  услуг</w:t>
            </w:r>
            <w:proofErr w:type="gramEnd"/>
          </w:p>
        </w:tc>
        <w:tc>
          <w:tcPr>
            <w:tcW w:w="8340" w:type="dxa"/>
          </w:tcPr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 xml:space="preserve">Производственный контроль биологических ресурсов акватории </w:t>
            </w:r>
            <w:proofErr w:type="gramStart"/>
            <w:r w:rsidR="00140256">
              <w:rPr>
                <w:rFonts w:ascii="Franklin Gothic Book" w:hAnsi="Franklin Gothic Book"/>
              </w:rPr>
              <w:t>ПАО</w:t>
            </w:r>
            <w:r w:rsidRPr="005B03C4">
              <w:rPr>
                <w:rFonts w:ascii="Franklin Gothic Book" w:hAnsi="Franklin Gothic Book"/>
              </w:rPr>
              <w:t>«</w:t>
            </w:r>
            <w:proofErr w:type="gramEnd"/>
            <w:r w:rsidRPr="005B03C4">
              <w:rPr>
                <w:rFonts w:ascii="Franklin Gothic Book" w:hAnsi="Franklin Gothic Book"/>
              </w:rPr>
              <w:t>НМТП»</w:t>
            </w:r>
          </w:p>
        </w:tc>
      </w:tr>
      <w:tr w:rsidR="005B03C4" w:rsidRPr="005B03C4" w:rsidTr="00D80534">
        <w:tc>
          <w:tcPr>
            <w:tcW w:w="1920" w:type="dxa"/>
          </w:tcPr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 xml:space="preserve">2.Заказчик </w:t>
            </w:r>
          </w:p>
        </w:tc>
        <w:tc>
          <w:tcPr>
            <w:tcW w:w="8340" w:type="dxa"/>
          </w:tcPr>
          <w:p w:rsidR="005B03C4" w:rsidRPr="005B03C4" w:rsidRDefault="00140256" w:rsidP="005B03C4">
            <w:pPr>
              <w:jc w:val="both"/>
              <w:rPr>
                <w:rFonts w:ascii="Franklin Gothic Book" w:hAnsi="Franklin Gothic Book"/>
              </w:rPr>
            </w:pPr>
            <w:proofErr w:type="spellStart"/>
            <w:proofErr w:type="gramStart"/>
            <w:r>
              <w:rPr>
                <w:rFonts w:ascii="Franklin Gothic Book" w:hAnsi="Franklin Gothic Book"/>
              </w:rPr>
              <w:t>ПАО</w:t>
            </w:r>
            <w:r w:rsidR="005B03C4" w:rsidRPr="005B03C4">
              <w:rPr>
                <w:rFonts w:ascii="Franklin Gothic Book" w:hAnsi="Franklin Gothic Book"/>
              </w:rPr>
              <w:t>«</w:t>
            </w:r>
            <w:proofErr w:type="gramEnd"/>
            <w:r w:rsidR="005B03C4" w:rsidRPr="005B03C4">
              <w:rPr>
                <w:rFonts w:ascii="Franklin Gothic Book" w:hAnsi="Franklin Gothic Book"/>
              </w:rPr>
              <w:t>Новороссийский</w:t>
            </w:r>
            <w:proofErr w:type="spellEnd"/>
            <w:r w:rsidR="005B03C4" w:rsidRPr="005B03C4">
              <w:rPr>
                <w:rFonts w:ascii="Franklin Gothic Book" w:hAnsi="Franklin Gothic Book"/>
              </w:rPr>
              <w:t xml:space="preserve"> морской торговый порт»</w:t>
            </w:r>
          </w:p>
        </w:tc>
      </w:tr>
      <w:tr w:rsidR="005B03C4" w:rsidRPr="005B03C4" w:rsidTr="00D80534">
        <w:tc>
          <w:tcPr>
            <w:tcW w:w="1920" w:type="dxa"/>
          </w:tcPr>
          <w:p w:rsidR="005B03C4" w:rsidRPr="005B03C4" w:rsidRDefault="005B03C4" w:rsidP="005B03C4">
            <w:pPr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3.Срок выполнения работы</w:t>
            </w:r>
          </w:p>
        </w:tc>
        <w:tc>
          <w:tcPr>
            <w:tcW w:w="8340" w:type="dxa"/>
          </w:tcPr>
          <w:p w:rsidR="005B03C4" w:rsidRPr="005B03C4" w:rsidRDefault="005B03C4" w:rsidP="005B03C4">
            <w:pPr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До 31.12.2015г.</w:t>
            </w:r>
          </w:p>
        </w:tc>
      </w:tr>
      <w:tr w:rsidR="005B03C4" w:rsidRPr="005B03C4" w:rsidTr="00D80534">
        <w:trPr>
          <w:trHeight w:val="1559"/>
        </w:trPr>
        <w:tc>
          <w:tcPr>
            <w:tcW w:w="1920" w:type="dxa"/>
          </w:tcPr>
          <w:p w:rsidR="005B03C4" w:rsidRPr="005B03C4" w:rsidRDefault="005B03C4" w:rsidP="005B03C4">
            <w:pPr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4. Объем работ</w:t>
            </w:r>
          </w:p>
        </w:tc>
        <w:tc>
          <w:tcPr>
            <w:tcW w:w="8340" w:type="dxa"/>
          </w:tcPr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- гидрологические и гидрометеорологические исследования (температура и соленость воды, прозрачность, волнение, гидрофизические параметры);</w:t>
            </w: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- гидрохимические исследования морской воды (содержание кислорода, метана, БПК</w:t>
            </w:r>
            <w:r w:rsidRPr="005B03C4">
              <w:rPr>
                <w:rFonts w:ascii="Franklin Gothic Book" w:hAnsi="Franklin Gothic Book"/>
                <w:vertAlign w:val="subscript"/>
              </w:rPr>
              <w:t>5</w:t>
            </w:r>
            <w:r w:rsidRPr="005B03C4">
              <w:rPr>
                <w:rFonts w:ascii="Franklin Gothic Book" w:hAnsi="Franklin Gothic Book"/>
              </w:rPr>
              <w:t>, рН, щелочности, фосфатов, валового фосфора, силикатов, нитратов, нитритов, аммония, мочевины, валового азота, сероводорода, тиосульфатов, элементной серы, СПАВ, нефтепродуктов, тяжелых металлов: меди, железа, марганца, ртути, кадмия, цинка и свинца);</w:t>
            </w: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- гидрохимические исследования донных отложений (лабильные сульфиды, нефтепродукты, фенолы</w:t>
            </w:r>
            <w:proofErr w:type="gramStart"/>
            <w:r w:rsidRPr="005B03C4">
              <w:rPr>
                <w:rFonts w:ascii="Franklin Gothic Book" w:hAnsi="Franklin Gothic Book"/>
              </w:rPr>
              <w:t>, ,</w:t>
            </w:r>
            <w:proofErr w:type="gramEnd"/>
            <w:r w:rsidRPr="005B03C4">
              <w:rPr>
                <w:rFonts w:ascii="Franklin Gothic Book" w:hAnsi="Franklin Gothic Book"/>
              </w:rPr>
              <w:t xml:space="preserve"> тяжелые металлы: медь, железо, марганец, ртуть, никель);</w:t>
            </w: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 xml:space="preserve">- определение видового разнообразия и количественных характеристик </w:t>
            </w:r>
            <w:proofErr w:type="spellStart"/>
            <w:r w:rsidRPr="005B03C4">
              <w:rPr>
                <w:rFonts w:ascii="Franklin Gothic Book" w:hAnsi="Franklin Gothic Book"/>
              </w:rPr>
              <w:t>биоты</w:t>
            </w:r>
            <w:proofErr w:type="spellEnd"/>
            <w:r w:rsidRPr="005B03C4">
              <w:rPr>
                <w:rFonts w:ascii="Franklin Gothic Book" w:hAnsi="Franklin Gothic Book"/>
              </w:rPr>
              <w:t xml:space="preserve"> (фитопланктон, </w:t>
            </w:r>
            <w:proofErr w:type="spellStart"/>
            <w:r w:rsidRPr="005B03C4">
              <w:rPr>
                <w:rFonts w:ascii="Franklin Gothic Book" w:hAnsi="Franklin Gothic Book"/>
              </w:rPr>
              <w:t>бактерио</w:t>
            </w:r>
            <w:proofErr w:type="spellEnd"/>
            <w:r w:rsidRPr="005B03C4">
              <w:rPr>
                <w:rFonts w:ascii="Franklin Gothic Book" w:hAnsi="Franklin Gothic Book"/>
              </w:rPr>
              <w:t xml:space="preserve">-, нано, микро-, мезо-, </w:t>
            </w:r>
            <w:proofErr w:type="spellStart"/>
            <w:r w:rsidRPr="005B03C4">
              <w:rPr>
                <w:rFonts w:ascii="Franklin Gothic Book" w:hAnsi="Franklin Gothic Book"/>
              </w:rPr>
              <w:t>зоо</w:t>
            </w:r>
            <w:proofErr w:type="spellEnd"/>
            <w:r w:rsidRPr="005B03C4">
              <w:rPr>
                <w:rFonts w:ascii="Franklin Gothic Book" w:hAnsi="Franklin Gothic Book"/>
              </w:rPr>
              <w:t xml:space="preserve">-, </w:t>
            </w:r>
            <w:proofErr w:type="spellStart"/>
            <w:r w:rsidRPr="005B03C4">
              <w:rPr>
                <w:rFonts w:ascii="Franklin Gothic Book" w:hAnsi="Franklin Gothic Book"/>
              </w:rPr>
              <w:t>меро</w:t>
            </w:r>
            <w:proofErr w:type="spellEnd"/>
            <w:r w:rsidRPr="005B03C4">
              <w:rPr>
                <w:rFonts w:ascii="Franklin Gothic Book" w:hAnsi="Franklin Gothic Book"/>
              </w:rPr>
              <w:t xml:space="preserve">-, </w:t>
            </w:r>
            <w:proofErr w:type="spellStart"/>
            <w:r w:rsidRPr="005B03C4">
              <w:rPr>
                <w:rFonts w:ascii="Franklin Gothic Book" w:hAnsi="Franklin Gothic Book"/>
              </w:rPr>
              <w:t>ихтиопланктон</w:t>
            </w:r>
            <w:proofErr w:type="spellEnd"/>
            <w:r w:rsidRPr="005B03C4">
              <w:rPr>
                <w:rFonts w:ascii="Franklin Gothic Book" w:hAnsi="Franklin Gothic Book"/>
              </w:rPr>
              <w:t>);</w:t>
            </w: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 xml:space="preserve">- определение фоновых концентраций морской воды по показателям: запах, окраска, прозрачность, температура, рН, </w:t>
            </w:r>
            <w:proofErr w:type="spellStart"/>
            <w:proofErr w:type="gramStart"/>
            <w:r w:rsidRPr="005B03C4">
              <w:rPr>
                <w:rFonts w:ascii="Franklin Gothic Book" w:hAnsi="Franklin Gothic Book"/>
              </w:rPr>
              <w:t>БПК</w:t>
            </w:r>
            <w:r w:rsidRPr="005B03C4">
              <w:rPr>
                <w:rFonts w:ascii="Franklin Gothic Book" w:hAnsi="Franklin Gothic Book"/>
                <w:vertAlign w:val="subscript"/>
              </w:rPr>
              <w:t>полн</w:t>
            </w:r>
            <w:proofErr w:type="spellEnd"/>
            <w:r w:rsidRPr="005B03C4">
              <w:rPr>
                <w:rFonts w:ascii="Franklin Gothic Book" w:hAnsi="Franklin Gothic Book"/>
                <w:vertAlign w:val="subscript"/>
              </w:rPr>
              <w:t>.</w:t>
            </w:r>
            <w:r w:rsidRPr="005B03C4">
              <w:rPr>
                <w:rFonts w:ascii="Franklin Gothic Book" w:hAnsi="Franklin Gothic Book"/>
              </w:rPr>
              <w:t>,</w:t>
            </w:r>
            <w:proofErr w:type="gramEnd"/>
            <w:r w:rsidRPr="005B03C4">
              <w:rPr>
                <w:rFonts w:ascii="Franklin Gothic Book" w:hAnsi="Franklin Gothic Book"/>
              </w:rPr>
              <w:t xml:space="preserve"> взвешенные вещества, нефтепродукты, азот аммонийный, нитрит ион, общий фосфор, </w:t>
            </w:r>
            <w:proofErr w:type="spellStart"/>
            <w:r w:rsidRPr="005B03C4">
              <w:rPr>
                <w:rFonts w:ascii="Franklin Gothic Book" w:hAnsi="Franklin Gothic Book"/>
              </w:rPr>
              <w:t>анионоактивные</w:t>
            </w:r>
            <w:proofErr w:type="spellEnd"/>
            <w:r w:rsidRPr="005B03C4">
              <w:rPr>
                <w:rFonts w:ascii="Franklin Gothic Book" w:hAnsi="Franklin Gothic Book"/>
              </w:rPr>
              <w:t xml:space="preserve"> вещества, растворенный кислород, железо (суммарно), цинк, медь (суммарно), свинец (суммарно), кадмий (суммарно), марганец двухвалентный;</w:t>
            </w: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 xml:space="preserve">- анализ полученных данных и подготовка ежегодного отчета «Производственный контроль морских биологических ресурсов в зоне водопользования </w:t>
            </w:r>
            <w:proofErr w:type="spellStart"/>
            <w:proofErr w:type="gramStart"/>
            <w:r w:rsidR="00140256">
              <w:rPr>
                <w:rFonts w:ascii="Franklin Gothic Book" w:hAnsi="Franklin Gothic Book"/>
              </w:rPr>
              <w:t>ПАО</w:t>
            </w:r>
            <w:r w:rsidRPr="005B03C4">
              <w:rPr>
                <w:rFonts w:ascii="Franklin Gothic Book" w:hAnsi="Franklin Gothic Book"/>
              </w:rPr>
              <w:t>«</w:t>
            </w:r>
            <w:proofErr w:type="gramEnd"/>
            <w:r w:rsidRPr="005B03C4">
              <w:rPr>
                <w:rFonts w:ascii="Franklin Gothic Book" w:hAnsi="Franklin Gothic Book"/>
              </w:rPr>
              <w:t>Новороссийский</w:t>
            </w:r>
            <w:proofErr w:type="spellEnd"/>
            <w:r w:rsidRPr="005B03C4">
              <w:rPr>
                <w:rFonts w:ascii="Franklin Gothic Book" w:hAnsi="Franklin Gothic Book"/>
              </w:rPr>
              <w:t xml:space="preserve"> морской торговый порт».</w:t>
            </w: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Отчет согласовать с Заказчиком.</w:t>
            </w: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Количество экспедиций – 3.</w:t>
            </w: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Количество точек отбора проб – 8.</w:t>
            </w:r>
          </w:p>
          <w:p w:rsidR="005B03C4" w:rsidRPr="005B03C4" w:rsidRDefault="005B03C4" w:rsidP="005B03C4">
            <w:pPr>
              <w:jc w:val="both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Сроки и периодичность экспедиционных работ: лето-осень-зима.</w:t>
            </w:r>
          </w:p>
        </w:tc>
      </w:tr>
      <w:tr w:rsidR="005B03C4" w:rsidRPr="005B03C4" w:rsidTr="00D80534">
        <w:trPr>
          <w:trHeight w:val="239"/>
        </w:trPr>
        <w:tc>
          <w:tcPr>
            <w:tcW w:w="1920" w:type="dxa"/>
          </w:tcPr>
          <w:p w:rsidR="005B03C4" w:rsidRPr="005B03C4" w:rsidRDefault="005B03C4" w:rsidP="005B03C4">
            <w:pPr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5. Требования к исполнителю</w:t>
            </w:r>
          </w:p>
        </w:tc>
        <w:tc>
          <w:tcPr>
            <w:tcW w:w="8340" w:type="dxa"/>
            <w:vAlign w:val="center"/>
          </w:tcPr>
          <w:p w:rsidR="005B03C4" w:rsidRPr="005B03C4" w:rsidRDefault="005B03C4" w:rsidP="005B03C4">
            <w:pPr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1. Свидетельство о допуске к работам по выполнению инженерных изысканий, которые оказывают влияние на безопасность объектов капитального строительства.</w:t>
            </w:r>
          </w:p>
          <w:p w:rsidR="005B03C4" w:rsidRPr="005B03C4" w:rsidRDefault="005B03C4" w:rsidP="005B03C4">
            <w:pPr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2. Экспедиционные работы должны производиться силами и средствами исполнителя.</w:t>
            </w:r>
          </w:p>
        </w:tc>
      </w:tr>
      <w:tr w:rsidR="005B03C4" w:rsidRPr="005B03C4" w:rsidTr="00D80534">
        <w:trPr>
          <w:trHeight w:val="226"/>
        </w:trPr>
        <w:tc>
          <w:tcPr>
            <w:tcW w:w="1920" w:type="dxa"/>
          </w:tcPr>
          <w:p w:rsidR="005B03C4" w:rsidRPr="005B03C4" w:rsidRDefault="005B03C4" w:rsidP="005B03C4">
            <w:pPr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6. Особые условия</w:t>
            </w:r>
          </w:p>
        </w:tc>
        <w:tc>
          <w:tcPr>
            <w:tcW w:w="8340" w:type="dxa"/>
          </w:tcPr>
          <w:p w:rsidR="005B03C4" w:rsidRPr="005B03C4" w:rsidRDefault="00D80534" w:rsidP="005B03C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Оплата: авансовый платеж и</w:t>
            </w:r>
            <w:r w:rsidR="005B03C4" w:rsidRPr="005B03C4">
              <w:rPr>
                <w:rFonts w:ascii="Franklin Gothic Book" w:hAnsi="Franklin Gothic Book"/>
              </w:rPr>
              <w:t xml:space="preserve"> </w:t>
            </w:r>
            <w:proofErr w:type="spellStart"/>
            <w:r w:rsidR="005B03C4" w:rsidRPr="005B03C4">
              <w:rPr>
                <w:rFonts w:ascii="Franklin Gothic Book" w:hAnsi="Franklin Gothic Book"/>
              </w:rPr>
              <w:t>окончатлдьный</w:t>
            </w:r>
            <w:proofErr w:type="spellEnd"/>
            <w:r w:rsidR="005B03C4" w:rsidRPr="005B03C4">
              <w:rPr>
                <w:rFonts w:ascii="Franklin Gothic Book" w:hAnsi="Franklin Gothic Book"/>
              </w:rPr>
              <w:t xml:space="preserve"> расчет за   фактически выполненные работы.</w:t>
            </w:r>
          </w:p>
        </w:tc>
      </w:tr>
      <w:tr w:rsidR="005B03C4" w:rsidRPr="005B03C4" w:rsidTr="00D80534">
        <w:trPr>
          <w:trHeight w:val="276"/>
        </w:trPr>
        <w:tc>
          <w:tcPr>
            <w:tcW w:w="1920" w:type="dxa"/>
          </w:tcPr>
          <w:p w:rsidR="005B03C4" w:rsidRPr="005B03C4" w:rsidRDefault="005B03C4" w:rsidP="005B03C4">
            <w:pPr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7. Форма сдачи работ</w:t>
            </w:r>
          </w:p>
        </w:tc>
        <w:tc>
          <w:tcPr>
            <w:tcW w:w="8340" w:type="dxa"/>
          </w:tcPr>
          <w:p w:rsidR="005B03C4" w:rsidRPr="005B03C4" w:rsidRDefault="005B03C4" w:rsidP="005B03C4">
            <w:pPr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Отчет передается Заказчику - 2 экз. на бумажном носителе и 1 экз. в электронном виде.</w:t>
            </w:r>
          </w:p>
        </w:tc>
      </w:tr>
    </w:tbl>
    <w:p w:rsidR="00691419" w:rsidRPr="00691419" w:rsidRDefault="00691419" w:rsidP="00691419">
      <w:pPr>
        <w:pStyle w:val="afff6"/>
        <w:spacing w:before="60" w:after="60"/>
        <w:ind w:left="360"/>
        <w:jc w:val="right"/>
        <w:rPr>
          <w:rFonts w:ascii="Franklin Gothic Book" w:hAnsi="Franklin Gothic Book"/>
          <w:b/>
        </w:rPr>
      </w:pPr>
      <w:r w:rsidRPr="00691419">
        <w:rPr>
          <w:rFonts w:ascii="Franklin Gothic Book" w:hAnsi="Franklin Gothic Book"/>
          <w:b/>
        </w:rPr>
        <w:t>ПРИЛОЖЕНИЕ № 3</w:t>
      </w:r>
    </w:p>
    <w:p w:rsidR="00691419" w:rsidRPr="005B03C4" w:rsidRDefault="00691419" w:rsidP="00691419">
      <w:pPr>
        <w:pStyle w:val="afff6"/>
        <w:spacing w:before="60" w:after="60"/>
        <w:ind w:left="360"/>
        <w:jc w:val="right"/>
        <w:rPr>
          <w:rFonts w:ascii="Franklin Gothic Book" w:hAnsi="Franklin Gothic Book"/>
          <w:b/>
        </w:rPr>
      </w:pPr>
      <w:r w:rsidRPr="005B03C4">
        <w:rPr>
          <w:rFonts w:ascii="Franklin Gothic Book" w:hAnsi="Franklin Gothic Book"/>
          <w:b/>
        </w:rPr>
        <w:t>к договору № _________________ от ______________ 2015г.</w:t>
      </w:r>
    </w:p>
    <w:p w:rsidR="00691419" w:rsidRPr="005B03C4" w:rsidRDefault="00691419" w:rsidP="00691419">
      <w:pPr>
        <w:pStyle w:val="afff6"/>
        <w:spacing w:before="60" w:after="60"/>
        <w:ind w:left="360"/>
        <w:jc w:val="right"/>
        <w:rPr>
          <w:rFonts w:ascii="Franklin Gothic Book" w:hAnsi="Franklin Gothic Book"/>
        </w:rPr>
      </w:pPr>
    </w:p>
    <w:p w:rsidR="005B03C4" w:rsidRPr="005B03C4" w:rsidRDefault="005B03C4" w:rsidP="005B03C4">
      <w:pPr>
        <w:keepNext/>
        <w:jc w:val="center"/>
        <w:outlineLvl w:val="0"/>
        <w:rPr>
          <w:rFonts w:ascii="Franklin Gothic Book" w:hAnsi="Franklin Gothic Book"/>
          <w:b/>
          <w:bCs/>
        </w:rPr>
      </w:pPr>
    </w:p>
    <w:p w:rsidR="005B03C4" w:rsidRPr="005B03C4" w:rsidRDefault="005B03C4" w:rsidP="005B03C4">
      <w:pPr>
        <w:keepNext/>
        <w:jc w:val="center"/>
        <w:outlineLvl w:val="0"/>
        <w:rPr>
          <w:rFonts w:ascii="Franklin Gothic Book" w:hAnsi="Franklin Gothic Book"/>
          <w:b/>
          <w:bCs/>
        </w:rPr>
      </w:pPr>
      <w:r w:rsidRPr="005B03C4">
        <w:rPr>
          <w:rFonts w:ascii="Franklin Gothic Book" w:hAnsi="Franklin Gothic Book"/>
          <w:b/>
          <w:bCs/>
        </w:rPr>
        <w:t>КАЛЕНДАРНЫЙ ПЛАН</w:t>
      </w:r>
    </w:p>
    <w:p w:rsidR="005B03C4" w:rsidRPr="005B03C4" w:rsidRDefault="005B03C4" w:rsidP="005B03C4">
      <w:pPr>
        <w:rPr>
          <w:rFonts w:ascii="Franklin Gothic Book" w:hAnsi="Franklin Gothic Book"/>
        </w:rPr>
      </w:pPr>
    </w:p>
    <w:p w:rsidR="005B03C4" w:rsidRPr="005B03C4" w:rsidRDefault="005B03C4" w:rsidP="005B03C4">
      <w:pPr>
        <w:jc w:val="center"/>
        <w:rPr>
          <w:rFonts w:ascii="Franklin Gothic Book" w:hAnsi="Franklin Gothic Book"/>
          <w:b/>
        </w:rPr>
      </w:pPr>
      <w:r w:rsidRPr="005B03C4">
        <w:rPr>
          <w:rFonts w:ascii="Franklin Gothic Book" w:hAnsi="Franklin Gothic Book"/>
          <w:b/>
        </w:rPr>
        <w:t xml:space="preserve">на производственный контроль биологических </w:t>
      </w:r>
      <w:proofErr w:type="gramStart"/>
      <w:r w:rsidRPr="005B03C4">
        <w:rPr>
          <w:rFonts w:ascii="Franklin Gothic Book" w:hAnsi="Franklin Gothic Book"/>
          <w:b/>
        </w:rPr>
        <w:t>ресурсов  акватории</w:t>
      </w:r>
      <w:proofErr w:type="gramEnd"/>
      <w:r w:rsidRPr="005B03C4">
        <w:rPr>
          <w:rFonts w:ascii="Franklin Gothic Book" w:hAnsi="Franklin Gothic Book"/>
          <w:b/>
        </w:rPr>
        <w:t xml:space="preserve"> </w:t>
      </w:r>
      <w:r w:rsidR="00140256">
        <w:rPr>
          <w:rFonts w:ascii="Franklin Gothic Book" w:hAnsi="Franklin Gothic Book"/>
          <w:b/>
        </w:rPr>
        <w:t>ПАО</w:t>
      </w:r>
      <w:r w:rsidRPr="005B03C4">
        <w:rPr>
          <w:rFonts w:ascii="Franklin Gothic Book" w:hAnsi="Franklin Gothic Book"/>
          <w:b/>
        </w:rPr>
        <w:t>«НМТП»</w:t>
      </w:r>
    </w:p>
    <w:p w:rsidR="005B03C4" w:rsidRPr="005B03C4" w:rsidRDefault="005B03C4" w:rsidP="005B03C4">
      <w:pPr>
        <w:jc w:val="center"/>
        <w:rPr>
          <w:rFonts w:ascii="Franklin Gothic Book" w:hAnsi="Franklin Gothic Book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2268"/>
        <w:gridCol w:w="1984"/>
      </w:tblGrid>
      <w:tr w:rsidR="005B03C4" w:rsidRPr="005B03C4" w:rsidTr="005B03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C4" w:rsidRPr="005B03C4" w:rsidRDefault="005B03C4" w:rsidP="005B03C4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C4" w:rsidRPr="005B03C4" w:rsidRDefault="005B03C4" w:rsidP="005B03C4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Наименование этапов работ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C4" w:rsidRPr="005B03C4" w:rsidRDefault="005B03C4" w:rsidP="005B03C4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Срок выполнения</w:t>
            </w:r>
          </w:p>
          <w:p w:rsidR="005B03C4" w:rsidRPr="005B03C4" w:rsidRDefault="005B03C4" w:rsidP="005B03C4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(начало, окончание)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C4" w:rsidRPr="005B03C4" w:rsidRDefault="005B03C4" w:rsidP="005B03C4">
            <w:pPr>
              <w:spacing w:line="360" w:lineRule="auto"/>
              <w:jc w:val="center"/>
              <w:rPr>
                <w:rFonts w:ascii="Franklin Gothic Book" w:hAnsi="Franklin Gothic Book"/>
                <w:b/>
              </w:rPr>
            </w:pPr>
            <w:r w:rsidRPr="005B03C4">
              <w:rPr>
                <w:rFonts w:ascii="Franklin Gothic Book" w:hAnsi="Franklin Gothic Book"/>
                <w:b/>
              </w:rPr>
              <w:t>Стоимость работ</w:t>
            </w:r>
          </w:p>
          <w:p w:rsidR="005B03C4" w:rsidRPr="005B03C4" w:rsidRDefault="005B03C4" w:rsidP="005B03C4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(руб.)</w:t>
            </w:r>
          </w:p>
        </w:tc>
      </w:tr>
      <w:tr w:rsidR="005B03C4" w:rsidRPr="005B03C4" w:rsidTr="005B03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C4" w:rsidRPr="005B03C4" w:rsidRDefault="005B03C4" w:rsidP="005B03C4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C4" w:rsidRPr="005B03C4" w:rsidRDefault="005B03C4" w:rsidP="005B03C4">
            <w:pPr>
              <w:spacing w:line="360" w:lineRule="auto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Исследование и сбор архивных данных. Фондовых материалов. Подготовка полевых и аналитических работ.</w:t>
            </w:r>
          </w:p>
          <w:p w:rsidR="005B03C4" w:rsidRPr="005B03C4" w:rsidRDefault="005B03C4" w:rsidP="005B03C4">
            <w:pPr>
              <w:spacing w:line="360" w:lineRule="auto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Проведение экспедиционных работ.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C4" w:rsidRPr="005B03C4" w:rsidRDefault="005B03C4" w:rsidP="005B03C4">
            <w:pPr>
              <w:spacing w:line="360" w:lineRule="auto"/>
              <w:ind w:right="-108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C4" w:rsidRPr="005B03C4" w:rsidRDefault="005B03C4" w:rsidP="005B03C4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5B03C4" w:rsidRPr="005B03C4" w:rsidTr="005B03C4">
        <w:trPr>
          <w:trHeight w:val="9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C4" w:rsidRPr="005B03C4" w:rsidRDefault="005B03C4" w:rsidP="005B03C4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C4" w:rsidRPr="005B03C4" w:rsidRDefault="005B03C4" w:rsidP="005B03C4">
            <w:pPr>
              <w:autoSpaceDE w:val="0"/>
              <w:autoSpaceDN w:val="0"/>
              <w:spacing w:line="360" w:lineRule="auto"/>
              <w:ind w:right="-1"/>
              <w:rPr>
                <w:rFonts w:ascii="Franklin Gothic Book" w:hAnsi="Franklin Gothic Book"/>
                <w:bCs/>
              </w:rPr>
            </w:pPr>
            <w:r w:rsidRPr="005B03C4">
              <w:rPr>
                <w:rFonts w:ascii="Franklin Gothic Book" w:hAnsi="Franklin Gothic Book"/>
                <w:bCs/>
              </w:rPr>
              <w:t>Проведение экспедиционных работ. Отбор и анализ проб, определение концентраций параметров морской воды и донных отложений.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C4" w:rsidRPr="005B03C4" w:rsidRDefault="005B03C4" w:rsidP="005B03C4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C4" w:rsidRPr="005B03C4" w:rsidRDefault="005B03C4" w:rsidP="005B03C4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</w:p>
        </w:tc>
      </w:tr>
      <w:tr w:rsidR="005B03C4" w:rsidRPr="005B03C4" w:rsidTr="005B03C4">
        <w:trPr>
          <w:trHeight w:val="9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C4" w:rsidRPr="005B03C4" w:rsidRDefault="005B03C4" w:rsidP="005B03C4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  <w:r w:rsidRPr="005B03C4">
              <w:rPr>
                <w:rFonts w:ascii="Franklin Gothic Book" w:hAnsi="Franklin Gothic Book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3C4" w:rsidRPr="005B03C4" w:rsidRDefault="005B03C4" w:rsidP="005B03C4">
            <w:pPr>
              <w:autoSpaceDE w:val="0"/>
              <w:autoSpaceDN w:val="0"/>
              <w:spacing w:line="360" w:lineRule="auto"/>
              <w:ind w:right="-1"/>
              <w:rPr>
                <w:rFonts w:ascii="Franklin Gothic Book" w:hAnsi="Franklin Gothic Book"/>
                <w:bCs/>
              </w:rPr>
            </w:pPr>
            <w:r w:rsidRPr="005B03C4">
              <w:rPr>
                <w:rFonts w:ascii="Franklin Gothic Book" w:hAnsi="Franklin Gothic Book"/>
                <w:bCs/>
              </w:rPr>
              <w:t>Проведение экспедиционных работ. Обработка данных, анализ собранного материала. Подготовка графического материала и написание отчета. Согласование отчета с Заказчиком.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C4" w:rsidRPr="005B03C4" w:rsidRDefault="005B03C4" w:rsidP="005B03C4">
            <w:pPr>
              <w:spacing w:line="360" w:lineRule="auto"/>
              <w:ind w:left="-108" w:right="-108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3C4" w:rsidRPr="005B03C4" w:rsidRDefault="005B03C4" w:rsidP="005B03C4">
            <w:pPr>
              <w:spacing w:line="360" w:lineRule="auto"/>
              <w:jc w:val="center"/>
              <w:rPr>
                <w:rFonts w:ascii="Franklin Gothic Book" w:hAnsi="Franklin Gothic Book"/>
              </w:rPr>
            </w:pPr>
          </w:p>
        </w:tc>
      </w:tr>
    </w:tbl>
    <w:p w:rsidR="005B03C4" w:rsidRPr="005B03C4" w:rsidRDefault="005B03C4" w:rsidP="005B03C4">
      <w:pPr>
        <w:jc w:val="both"/>
      </w:pPr>
    </w:p>
    <w:p w:rsidR="005B03C4" w:rsidRDefault="005B03C4" w:rsidP="005B03C4">
      <w:pPr>
        <w:pStyle w:val="afff6"/>
        <w:spacing w:before="60" w:after="60"/>
        <w:ind w:left="360"/>
        <w:jc w:val="right"/>
        <w:rPr>
          <w:rFonts w:ascii="Franklin Gothic Book" w:hAnsi="Franklin Gothic Book"/>
          <w:b/>
        </w:rPr>
      </w:pPr>
    </w:p>
    <w:p w:rsidR="005B03C4" w:rsidRPr="00691419" w:rsidRDefault="005B03C4" w:rsidP="005B03C4">
      <w:pPr>
        <w:pStyle w:val="afff6"/>
        <w:spacing w:before="60" w:after="60"/>
        <w:ind w:left="360"/>
        <w:jc w:val="right"/>
        <w:rPr>
          <w:rFonts w:ascii="Franklin Gothic Book" w:hAnsi="Franklin Gothic Book"/>
          <w:b/>
        </w:rPr>
      </w:pPr>
      <w:r w:rsidRPr="00691419">
        <w:rPr>
          <w:rFonts w:ascii="Franklin Gothic Book" w:hAnsi="Franklin Gothic Book"/>
          <w:b/>
        </w:rPr>
        <w:t xml:space="preserve">ПРИЛОЖЕНИЕ № </w:t>
      </w:r>
      <w:r>
        <w:rPr>
          <w:rFonts w:ascii="Franklin Gothic Book" w:hAnsi="Franklin Gothic Book"/>
          <w:b/>
        </w:rPr>
        <w:t>4</w:t>
      </w:r>
    </w:p>
    <w:p w:rsidR="005B03C4" w:rsidRPr="00691419" w:rsidRDefault="005B03C4" w:rsidP="005B03C4">
      <w:pPr>
        <w:pStyle w:val="afff6"/>
        <w:spacing w:before="60" w:after="60"/>
        <w:ind w:left="360"/>
        <w:jc w:val="right"/>
        <w:rPr>
          <w:rFonts w:ascii="Franklin Gothic Book" w:hAnsi="Franklin Gothic Book"/>
          <w:b/>
        </w:rPr>
      </w:pPr>
      <w:r w:rsidRPr="00691419">
        <w:rPr>
          <w:rFonts w:ascii="Franklin Gothic Book" w:hAnsi="Franklin Gothic Book"/>
          <w:b/>
        </w:rPr>
        <w:t>к договору № _________________ от ______________ 2015г.</w:t>
      </w:r>
    </w:p>
    <w:p w:rsidR="005B03C4" w:rsidRDefault="005B03C4" w:rsidP="00691419">
      <w:pPr>
        <w:pStyle w:val="afff6"/>
        <w:spacing w:before="60" w:after="60"/>
        <w:ind w:left="360"/>
        <w:jc w:val="right"/>
        <w:rPr>
          <w:rFonts w:ascii="Franklin Gothic Book" w:hAnsi="Franklin Gothic Book"/>
        </w:rPr>
      </w:pPr>
    </w:p>
    <w:p w:rsidR="005B03C4" w:rsidRPr="00691419" w:rsidRDefault="005B03C4" w:rsidP="00691419">
      <w:pPr>
        <w:pStyle w:val="afff6"/>
        <w:spacing w:before="60" w:after="60"/>
        <w:ind w:left="360"/>
        <w:jc w:val="right"/>
        <w:rPr>
          <w:rFonts w:ascii="Franklin Gothic Book" w:hAnsi="Franklin Gothic Book"/>
        </w:rPr>
      </w:pPr>
    </w:p>
    <w:p w:rsidR="00691419" w:rsidRPr="00691419" w:rsidRDefault="00691419" w:rsidP="005B03C4">
      <w:pPr>
        <w:pStyle w:val="afff6"/>
        <w:spacing w:before="60" w:after="60"/>
        <w:ind w:left="360"/>
        <w:jc w:val="center"/>
        <w:rPr>
          <w:rFonts w:ascii="Franklin Gothic Book" w:hAnsi="Franklin Gothic Book"/>
          <w:b/>
        </w:rPr>
      </w:pPr>
      <w:r w:rsidRPr="00691419">
        <w:rPr>
          <w:rFonts w:ascii="Franklin Gothic Book" w:hAnsi="Franklin Gothic Book"/>
          <w:b/>
        </w:rPr>
        <w:t>Образец уведомления о связанности сторон</w:t>
      </w:r>
    </w:p>
    <w:p w:rsidR="00691419" w:rsidRP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P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  <w:u w:val="single"/>
        </w:rPr>
      </w:pPr>
      <w:r w:rsidRPr="00691419">
        <w:rPr>
          <w:rFonts w:ascii="Franklin Gothic Book" w:hAnsi="Franklin Gothic Book"/>
          <w:u w:val="single"/>
        </w:rPr>
        <w:t xml:space="preserve"> (</w:t>
      </w:r>
      <w:r w:rsidRPr="00691419">
        <w:rPr>
          <w:rFonts w:ascii="Franklin Gothic Book" w:hAnsi="Franklin Gothic Book"/>
          <w:b/>
          <w:u w:val="single"/>
        </w:rPr>
        <w:t xml:space="preserve">Прим.: </w:t>
      </w:r>
      <w:r w:rsidRPr="00691419">
        <w:rPr>
          <w:rFonts w:ascii="Franklin Gothic Book" w:hAnsi="Franklin Gothic Book"/>
          <w:u w:val="single"/>
        </w:rPr>
        <w:t>необходимо отметить нужное)</w:t>
      </w:r>
    </w:p>
    <w:p w:rsidR="00691419" w:rsidRP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Pr="00691419" w:rsidRDefault="00691419" w:rsidP="00691419">
      <w:pPr>
        <w:pStyle w:val="afff6"/>
        <w:spacing w:before="60" w:after="60"/>
        <w:ind w:left="360"/>
        <w:rPr>
          <w:rFonts w:ascii="Franklin Gothic Book" w:hAnsi="Franklin Gothic Book"/>
        </w:rPr>
      </w:pPr>
      <w:r w:rsidRPr="00691419">
        <w:rPr>
          <w:rFonts w:ascii="Franklin Gothic Book" w:hAnsi="Franklin Gothic Book"/>
        </w:rPr>
        <w:t xml:space="preserve">Настоящим Подрядчик информирует </w:t>
      </w:r>
      <w:r>
        <w:rPr>
          <w:rFonts w:ascii="Franklin Gothic Book" w:hAnsi="Franklin Gothic Book"/>
        </w:rPr>
        <w:t>ПАО</w:t>
      </w:r>
      <w:r w:rsidRPr="00691419">
        <w:rPr>
          <w:rFonts w:ascii="Franklin Gothic Book" w:hAnsi="Franklin Gothic Book"/>
        </w:rPr>
        <w:t xml:space="preserve"> «НМТП» о том, ч</w:t>
      </w:r>
      <w:r>
        <w:rPr>
          <w:rFonts w:ascii="Franklin Gothic Book" w:hAnsi="Franklin Gothic Book"/>
        </w:rPr>
        <w:t>то был ознакомлен с принятым в П</w:t>
      </w:r>
      <w:r w:rsidRPr="00691419">
        <w:rPr>
          <w:rFonts w:ascii="Franklin Gothic Book" w:hAnsi="Franklin Gothic Book"/>
        </w:rPr>
        <w:t>АО «НМТП» Регламентом определения связанных сторон</w:t>
      </w:r>
      <w:r>
        <w:rPr>
          <w:rFonts w:ascii="Franklin Gothic Book" w:hAnsi="Franklin Gothic Book"/>
        </w:rPr>
        <w:t xml:space="preserve"> ПАО «НМТП» (размещён на сайте П</w:t>
      </w:r>
      <w:r w:rsidRPr="00691419">
        <w:rPr>
          <w:rFonts w:ascii="Franklin Gothic Book" w:hAnsi="Franklin Gothic Book"/>
        </w:rPr>
        <w:t xml:space="preserve">АО «НМТП», адрес: </w:t>
      </w:r>
      <w:hyperlink r:id="rId13" w:history="1">
        <w:r w:rsidRPr="00691419">
          <w:rPr>
            <w:rStyle w:val="a8"/>
            <w:rFonts w:ascii="Franklin Gothic Book" w:hAnsi="Franklin Gothic Book"/>
            <w:lang w:val="en-US"/>
          </w:rPr>
          <w:t>www</w:t>
        </w:r>
        <w:r w:rsidRPr="00691419">
          <w:rPr>
            <w:rStyle w:val="a8"/>
            <w:rFonts w:ascii="Franklin Gothic Book" w:hAnsi="Franklin Gothic Book"/>
          </w:rPr>
          <w:t>.</w:t>
        </w:r>
        <w:proofErr w:type="spellStart"/>
        <w:r w:rsidRPr="00691419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691419">
          <w:rPr>
            <w:rStyle w:val="a8"/>
            <w:rFonts w:ascii="Franklin Gothic Book" w:hAnsi="Franklin Gothic Book"/>
          </w:rPr>
          <w:t>.</w:t>
        </w:r>
        <w:r w:rsidRPr="00691419">
          <w:rPr>
            <w:rStyle w:val="a8"/>
            <w:rFonts w:ascii="Franklin Gothic Book" w:hAnsi="Franklin Gothic Book"/>
            <w:lang w:val="en-US"/>
          </w:rPr>
          <w:t>info</w:t>
        </w:r>
      </w:hyperlink>
      <w:r>
        <w:rPr>
          <w:rFonts w:ascii="Franklin Gothic Book" w:hAnsi="Franklin Gothic Book"/>
        </w:rPr>
        <w:t>) и дает согласие П</w:t>
      </w:r>
      <w:r w:rsidRPr="00691419">
        <w:rPr>
          <w:rFonts w:ascii="Franklin Gothic Book" w:hAnsi="Franklin Gothic Book"/>
        </w:rPr>
        <w:t>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691419" w:rsidRP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7"/>
        <w:gridCol w:w="5016"/>
      </w:tblGrid>
      <w:tr w:rsidR="00691419" w:rsidRPr="00691419" w:rsidTr="00691419">
        <w:trPr>
          <w:trHeight w:hRule="exact" w:val="640"/>
        </w:trPr>
        <w:tc>
          <w:tcPr>
            <w:tcW w:w="4811" w:type="dxa"/>
          </w:tcPr>
          <w:p w:rsidR="00691419" w:rsidRPr="00691419" w:rsidRDefault="00691419" w:rsidP="00691419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Признаки связанных сторон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691419" w:rsidRPr="00691419" w:rsidRDefault="00691419" w:rsidP="00691419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Признаки не связанных сторон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691419" w:rsidRPr="00691419" w:rsidTr="00691419">
        <w:trPr>
          <w:trHeight w:val="3530"/>
        </w:trPr>
        <w:tc>
          <w:tcPr>
            <w:tcW w:w="4811" w:type="dxa"/>
          </w:tcPr>
          <w:p w:rsidR="00691419" w:rsidRPr="00691419" w:rsidRDefault="00691419" w:rsidP="00D80534">
            <w:pPr>
              <w:pStyle w:val="afff6"/>
              <w:numPr>
                <w:ilvl w:val="0"/>
                <w:numId w:val="18"/>
              </w:numPr>
              <w:spacing w:before="60" w:after="60"/>
              <w:rPr>
                <w:rFonts w:ascii="Franklin Gothic Book" w:hAnsi="Franklin Gothic Book"/>
                <w:b/>
              </w:rPr>
            </w:pPr>
            <w:r w:rsidRPr="00691419">
              <w:rPr>
                <w:rFonts w:ascii="Franklin Gothic Book" w:hAnsi="Franklin Gothic Book"/>
                <w:b/>
              </w:rPr>
              <w:t xml:space="preserve">Подрядчик, </w:t>
            </w:r>
            <w:r w:rsidRPr="00691419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 xml:space="preserve">(а) </w:t>
            </w:r>
            <w:r>
              <w:rPr>
                <w:rFonts w:ascii="Franklin Gothic Book" w:hAnsi="Franklin Gothic Book"/>
                <w:iCs/>
              </w:rPr>
              <w:t>контролирует П</w:t>
            </w:r>
            <w:r w:rsidRPr="00691419">
              <w:rPr>
                <w:rFonts w:ascii="Franklin Gothic Book" w:hAnsi="Franklin Gothic Book"/>
                <w:iCs/>
              </w:rPr>
              <w:t>АО «НМТП» или контро</w:t>
            </w:r>
            <w:r>
              <w:rPr>
                <w:rFonts w:ascii="Franklin Gothic Book" w:hAnsi="Franklin Gothic Book"/>
                <w:iCs/>
              </w:rPr>
              <w:t>лируется ею, либо вместе с П</w:t>
            </w:r>
            <w:r w:rsidRPr="00691419">
              <w:rPr>
                <w:rFonts w:ascii="Franklin Gothic Book" w:hAnsi="Franklin Gothic Book"/>
                <w:iCs/>
              </w:rPr>
              <w:t>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</w:t>
            </w:r>
            <w:r>
              <w:rPr>
                <w:rFonts w:ascii="Franklin Gothic Book" w:hAnsi="Franklin Gothic Book"/>
              </w:rPr>
              <w:t>____________________</w:t>
            </w:r>
            <w:r w:rsidRPr="00691419">
              <w:rPr>
                <w:rFonts w:ascii="Franklin Gothic Book" w:hAnsi="Franklin Gothic Book"/>
              </w:rPr>
              <w:t xml:space="preserve"> (</w:t>
            </w:r>
            <w:r w:rsidRPr="00691419">
              <w:rPr>
                <w:rFonts w:ascii="Franklin Gothic Book" w:hAnsi="Franklin Gothic Book"/>
                <w:lang w:val="en-US"/>
              </w:rPr>
              <w:t>b</w:t>
            </w:r>
            <w:r w:rsidRPr="00691419">
              <w:rPr>
                <w:rFonts w:ascii="Franklin Gothic Book" w:hAnsi="Franklin Gothic Book"/>
              </w:rPr>
              <w:t xml:space="preserve">) </w:t>
            </w:r>
            <w:r w:rsidRPr="00691419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долю, обеспечи</w:t>
            </w:r>
            <w:r>
              <w:rPr>
                <w:rFonts w:ascii="Franklin Gothic Book" w:hAnsi="Franklin Gothic Book"/>
              </w:rPr>
              <w:t>вающую значительное влияние на П</w:t>
            </w:r>
            <w:r w:rsidRPr="00691419">
              <w:rPr>
                <w:rFonts w:ascii="Franklin Gothic Book" w:hAnsi="Franklin Gothic Book"/>
              </w:rPr>
              <w:t>АО «НМТП».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____________________________________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  <w:iCs/>
              </w:rPr>
            </w:pPr>
            <w:r w:rsidRPr="00691419">
              <w:rPr>
                <w:rFonts w:ascii="Franklin Gothic Book" w:hAnsi="Franklin Gothic Book"/>
              </w:rPr>
              <w:t>(</w:t>
            </w:r>
            <w:r w:rsidRPr="00691419">
              <w:rPr>
                <w:rFonts w:ascii="Franklin Gothic Book" w:hAnsi="Franklin Gothic Book"/>
                <w:lang w:val="en-US"/>
              </w:rPr>
              <w:t>c</w:t>
            </w:r>
            <w:r w:rsidRPr="00691419">
              <w:rPr>
                <w:rFonts w:ascii="Franklin Gothic Book" w:hAnsi="Franklin Gothic Book"/>
              </w:rPr>
              <w:t xml:space="preserve">) </w:t>
            </w:r>
            <w:r w:rsidRPr="00691419">
              <w:rPr>
                <w:rFonts w:ascii="Franklin Gothic Book" w:hAnsi="Franklin Gothic Book"/>
                <w:iCs/>
              </w:rPr>
              <w:t xml:space="preserve">осуществляет совместный контроль </w:t>
            </w:r>
            <w:r>
              <w:rPr>
                <w:rFonts w:ascii="Franklin Gothic Book" w:hAnsi="Franklin Gothic Book"/>
                <w:iCs/>
              </w:rPr>
              <w:t>над П</w:t>
            </w:r>
            <w:r w:rsidRPr="00691419">
              <w:rPr>
                <w:rFonts w:ascii="Franklin Gothic Book" w:hAnsi="Franklin Gothic Book"/>
                <w:iCs/>
              </w:rPr>
              <w:t>АО «НМТП»;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</w:t>
            </w:r>
            <w:r>
              <w:rPr>
                <w:rFonts w:ascii="Franklin Gothic Book" w:hAnsi="Franklin Gothic Book"/>
              </w:rPr>
              <w:t>ляется совместный контроль над П</w:t>
            </w:r>
            <w:r w:rsidRPr="00691419">
              <w:rPr>
                <w:rFonts w:ascii="Franklin Gothic Book" w:hAnsi="Franklin Gothic Book"/>
              </w:rPr>
              <w:t>АО «НМТП».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</w:t>
            </w:r>
            <w:r>
              <w:rPr>
                <w:rFonts w:ascii="Franklin Gothic Book" w:hAnsi="Franklin Gothic Book"/>
              </w:rPr>
              <w:t>_______________________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  <w:iCs/>
              </w:rPr>
            </w:pPr>
            <w:r w:rsidRPr="00691419">
              <w:rPr>
                <w:rFonts w:ascii="Franklin Gothic Book" w:hAnsi="Franklin Gothic Book"/>
              </w:rPr>
              <w:t>(</w:t>
            </w:r>
            <w:r w:rsidRPr="00691419">
              <w:rPr>
                <w:rFonts w:ascii="Franklin Gothic Book" w:hAnsi="Franklin Gothic Book"/>
                <w:lang w:val="en-US"/>
              </w:rPr>
              <w:t>d</w:t>
            </w:r>
            <w:r w:rsidRPr="00691419">
              <w:rPr>
                <w:rFonts w:ascii="Franklin Gothic Book" w:hAnsi="Franklin Gothic Book"/>
              </w:rPr>
              <w:t xml:space="preserve">) </w:t>
            </w:r>
            <w:r w:rsidRPr="00691419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</w:t>
            </w:r>
            <w:r>
              <w:rPr>
                <w:rFonts w:ascii="Franklin Gothic Book" w:hAnsi="Franklin Gothic Book"/>
              </w:rPr>
              <w:t>_______________________</w:t>
            </w:r>
            <w:r w:rsidRPr="00691419">
              <w:rPr>
                <w:rFonts w:ascii="Franklin Gothic Book" w:hAnsi="Franklin Gothic Book"/>
              </w:rPr>
              <w:t xml:space="preserve">2. </w:t>
            </w:r>
            <w:r w:rsidRPr="00691419">
              <w:rPr>
                <w:rFonts w:ascii="Franklin Gothic Book" w:hAnsi="Franklin Gothic Book"/>
                <w:b/>
              </w:rPr>
              <w:t>Физическое лицо</w:t>
            </w:r>
            <w:r w:rsidRPr="00691419">
              <w:rPr>
                <w:rFonts w:ascii="Franklin Gothic Book" w:hAnsi="Franklin Gothic Book"/>
              </w:rPr>
              <w:t xml:space="preserve"> </w:t>
            </w:r>
            <w:r w:rsidRPr="00691419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(</w:t>
            </w:r>
            <w:r w:rsidRPr="00691419">
              <w:rPr>
                <w:rFonts w:ascii="Franklin Gothic Book" w:hAnsi="Franklin Gothic Book"/>
                <w:lang w:val="en-US"/>
              </w:rPr>
              <w:t>a</w:t>
            </w:r>
            <w:r w:rsidRPr="00691419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____________________________________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(</w:t>
            </w:r>
            <w:r w:rsidRPr="00691419">
              <w:rPr>
                <w:rFonts w:ascii="Franklin Gothic Book" w:hAnsi="Franklin Gothic Book"/>
                <w:lang w:val="en-US"/>
              </w:rPr>
              <w:t>b</w:t>
            </w:r>
            <w:r w:rsidRPr="00691419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____________________________________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____________________________________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  <w:b/>
              </w:rPr>
            </w:pPr>
            <w:r w:rsidRPr="00691419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____________________________________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jc w:val="both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____________________________________</w:t>
            </w:r>
          </w:p>
        </w:tc>
        <w:tc>
          <w:tcPr>
            <w:tcW w:w="4980" w:type="dxa"/>
          </w:tcPr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_______________</w:t>
            </w:r>
            <w:r>
              <w:rPr>
                <w:rFonts w:ascii="Franklin Gothic Book" w:hAnsi="Franklin Gothic Book"/>
              </w:rPr>
              <w:t>______________________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</w:t>
            </w:r>
            <w:r>
              <w:rPr>
                <w:rFonts w:ascii="Franklin Gothic Book" w:hAnsi="Franklin Gothic Book"/>
              </w:rPr>
              <w:t>_______________________________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_______________</w:t>
            </w:r>
            <w:r>
              <w:rPr>
                <w:rFonts w:ascii="Franklin Gothic Book" w:hAnsi="Franklin Gothic Book"/>
              </w:rPr>
              <w:t>______________________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691419">
              <w:rPr>
                <w:rFonts w:ascii="Franklin Gothic Book" w:hAnsi="Franklin Gothic Book"/>
              </w:rPr>
              <w:t>по причине</w:t>
            </w:r>
            <w:proofErr w:type="gramEnd"/>
            <w:r w:rsidRPr="00691419">
              <w:rPr>
                <w:rFonts w:ascii="Franklin Gothic Book" w:hAnsi="Franklin Gothic Book"/>
              </w:rPr>
              <w:t xml:space="preserve"> возникающей в результате этого экономической зависимости.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691419">
              <w:rPr>
                <w:rFonts w:ascii="Franklin Gothic Book" w:hAnsi="Franklin Gothic Book"/>
              </w:rPr>
              <w:sym w:font="Wingdings" w:char="F071"/>
            </w:r>
            <w:r w:rsidRPr="00691419">
              <w:rPr>
                <w:rFonts w:ascii="Franklin Gothic Book" w:hAnsi="Franklin Gothic Book"/>
              </w:rPr>
              <w:t>Нет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91419" w:rsidRPr="00691419" w:rsidRDefault="00691419" w:rsidP="00691419">
            <w:pPr>
              <w:pStyle w:val="afff6"/>
              <w:spacing w:before="60" w:after="60"/>
              <w:ind w:left="360"/>
              <w:rPr>
                <w:rFonts w:ascii="Franklin Gothic Book" w:hAnsi="Franklin Gothic Book"/>
              </w:rPr>
            </w:pPr>
            <w:r w:rsidRPr="00691419">
              <w:rPr>
                <w:rFonts w:ascii="Franklin Gothic Book" w:hAnsi="Franklin Gothic Book"/>
              </w:rPr>
              <w:t>_____________________________________</w:t>
            </w:r>
          </w:p>
        </w:tc>
      </w:tr>
    </w:tbl>
    <w:p w:rsidR="00691419" w:rsidRP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Pr="00691419" w:rsidRDefault="00691419" w:rsidP="00691419">
      <w:pPr>
        <w:pStyle w:val="afff6"/>
        <w:spacing w:before="60" w:after="60"/>
        <w:ind w:left="360"/>
        <w:rPr>
          <w:rFonts w:ascii="Franklin Gothic Book" w:hAnsi="Franklin Gothic Book"/>
        </w:rPr>
      </w:pPr>
      <w:r w:rsidRPr="00691419">
        <w:rPr>
          <w:rFonts w:ascii="Franklin Gothic Book" w:hAnsi="Franklin Gothic Book"/>
        </w:rPr>
        <w:t xml:space="preserve"> Подрядчик должен сделать письменный вывод о признании или не признании себя связан</w:t>
      </w:r>
      <w:r>
        <w:rPr>
          <w:rFonts w:ascii="Franklin Gothic Book" w:hAnsi="Franklin Gothic Book"/>
        </w:rPr>
        <w:t>ной стороной П</w:t>
      </w:r>
      <w:r w:rsidRPr="00691419">
        <w:rPr>
          <w:rFonts w:ascii="Franklin Gothic Book" w:hAnsi="Franklin Gothic Book"/>
        </w:rPr>
        <w:t>АО «НМТП».</w:t>
      </w:r>
    </w:p>
    <w:p w:rsidR="00691419" w:rsidRP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P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</w:t>
      </w:r>
    </w:p>
    <w:p w:rsid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  <w:r w:rsidRPr="00691419">
        <w:rPr>
          <w:rFonts w:ascii="Franklin Gothic Book" w:hAnsi="Franklin Gothic Book"/>
        </w:rPr>
        <w:t xml:space="preserve">организации                                                                                                                  </w:t>
      </w:r>
    </w:p>
    <w:p w:rsidR="00691419" w:rsidRP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  <w:r w:rsidRPr="00691419">
        <w:rPr>
          <w:rFonts w:ascii="Franklin Gothic Book" w:hAnsi="Franklin Gothic Book"/>
        </w:rPr>
        <w:t>Ф.И.О.</w:t>
      </w:r>
    </w:p>
    <w:p w:rsidR="00691419" w:rsidRP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  <w:r w:rsidRPr="00691419">
        <w:rPr>
          <w:rFonts w:ascii="Franklin Gothic Book" w:hAnsi="Franklin Gothic Book"/>
        </w:rPr>
        <w:t>Дата</w:t>
      </w:r>
    </w:p>
    <w:p w:rsidR="00691419" w:rsidRPr="00691419" w:rsidRDefault="00691419" w:rsidP="00691419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691419" w:rsidRPr="00691419" w:rsidRDefault="00691419" w:rsidP="00691419">
      <w:pPr>
        <w:pStyle w:val="afff6"/>
        <w:spacing w:before="60" w:after="60"/>
        <w:ind w:left="360"/>
        <w:rPr>
          <w:rFonts w:ascii="Franklin Gothic Book" w:hAnsi="Franklin Gothic Book"/>
        </w:rPr>
      </w:pPr>
      <w:r w:rsidRPr="00691419">
        <w:rPr>
          <w:rFonts w:ascii="Franklin Gothic Book" w:hAnsi="Franklin Gothic Book"/>
          <w:b/>
        </w:rPr>
        <w:t>ПРИМЕЧАНИЕ:</w:t>
      </w:r>
      <w:r w:rsidRPr="00691419">
        <w:rPr>
          <w:rFonts w:ascii="Franklin Gothic Book" w:hAnsi="Franklin Gothic Book"/>
        </w:rPr>
        <w:t xml:space="preserve"> просим  Подрядчика  отметить необходимые поля с признаками отнесения или не отнесения к связанной стороне и сделать вывод о признании или не приз</w:t>
      </w:r>
      <w:r>
        <w:rPr>
          <w:rFonts w:ascii="Franklin Gothic Book" w:hAnsi="Franklin Gothic Book"/>
        </w:rPr>
        <w:t>нании себя связанной стороной «П</w:t>
      </w:r>
      <w:r w:rsidRPr="00691419">
        <w:rPr>
          <w:rFonts w:ascii="Franklin Gothic Book" w:hAnsi="Franklin Gothic Book"/>
        </w:rPr>
        <w:t>АО» НМТП». При отмечании признаков в обоих полях Таблицы, просим также сделать вывод о признании или не приз</w:t>
      </w:r>
      <w:r>
        <w:rPr>
          <w:rFonts w:ascii="Franklin Gothic Book" w:hAnsi="Franklin Gothic Book"/>
        </w:rPr>
        <w:t>нании себя связанной стороной «П</w:t>
      </w:r>
      <w:r w:rsidRPr="00691419">
        <w:rPr>
          <w:rFonts w:ascii="Franklin Gothic Book" w:hAnsi="Franklin Gothic Book"/>
        </w:rPr>
        <w:t>АО» НМТП».</w:t>
      </w:r>
    </w:p>
    <w:p w:rsidR="00691419" w:rsidRPr="00691419" w:rsidRDefault="00691419" w:rsidP="00691419">
      <w:pPr>
        <w:pStyle w:val="afff6"/>
        <w:spacing w:before="60" w:after="60"/>
        <w:ind w:left="360"/>
        <w:rPr>
          <w:rFonts w:ascii="Franklin Gothic Book" w:hAnsi="Franklin Gothic Book"/>
          <w:b/>
          <w:i/>
        </w:rPr>
      </w:pPr>
    </w:p>
    <w:p w:rsidR="00691419" w:rsidRPr="00691419" w:rsidRDefault="00691419" w:rsidP="00691419">
      <w:pPr>
        <w:pStyle w:val="afff6"/>
        <w:spacing w:before="60" w:after="60"/>
        <w:ind w:left="360"/>
        <w:rPr>
          <w:rFonts w:ascii="Franklin Gothic Book" w:hAnsi="Franklin Gothic Book"/>
          <w:b/>
          <w:i/>
        </w:rPr>
      </w:pPr>
      <w:r w:rsidRPr="00691419">
        <w:rPr>
          <w:rFonts w:ascii="Franklin Gothic Book" w:hAnsi="Franklin Gothic Book"/>
          <w:b/>
          <w:i/>
        </w:rPr>
        <w:t>АНКЕТА должна быть заполнена и</w:t>
      </w:r>
      <w:r>
        <w:rPr>
          <w:rFonts w:ascii="Franklin Gothic Book" w:hAnsi="Franklin Gothic Book"/>
          <w:b/>
          <w:i/>
        </w:rPr>
        <w:t xml:space="preserve"> возвращена Заказчиком в адрес П</w:t>
      </w:r>
      <w:r w:rsidRPr="00691419">
        <w:rPr>
          <w:rFonts w:ascii="Franklin Gothic Book" w:hAnsi="Franklin Gothic Book"/>
          <w:b/>
          <w:i/>
        </w:rPr>
        <w:t>АО «НМТП».</w:t>
      </w:r>
    </w:p>
    <w:p w:rsidR="00691419" w:rsidRPr="00691419" w:rsidRDefault="00691419" w:rsidP="0069141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i/>
        </w:rPr>
      </w:pPr>
    </w:p>
    <w:p w:rsidR="00691419" w:rsidRPr="008D6B6E" w:rsidRDefault="00691419" w:rsidP="008D6B6E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6E4248" w:rsidRPr="006E4248" w:rsidRDefault="00DE005B" w:rsidP="00D80534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91419" w:rsidRPr="000B65F6" w:rsidRDefault="00DE005B" w:rsidP="00D80534">
      <w:pPr>
        <w:pStyle w:val="afff6"/>
        <w:numPr>
          <w:ilvl w:val="1"/>
          <w:numId w:val="11"/>
        </w:numPr>
        <w:spacing w:before="60" w:after="60"/>
        <w:ind w:left="858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91419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691419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691419" w:rsidRPr="006E4248">
        <w:rPr>
          <w:rFonts w:ascii="Franklin Gothic Book" w:hAnsi="Franklin Gothic Book"/>
          <w:b/>
          <w:snapToGrid w:val="0"/>
        </w:rPr>
        <w:fldChar w:fldCharType="begin"/>
      </w:r>
      <w:r w:rsidR="00691419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691419" w:rsidRPr="006E4248">
        <w:rPr>
          <w:rFonts w:ascii="Franklin Gothic Book" w:hAnsi="Franklin Gothic Book"/>
          <w:b/>
          <w:snapToGrid w:val="0"/>
        </w:rPr>
        <w:fldChar w:fldCharType="separate"/>
      </w:r>
      <w:r w:rsidR="00140256">
        <w:rPr>
          <w:rFonts w:ascii="Franklin Gothic Book" w:hAnsi="Franklin Gothic Book"/>
          <w:b/>
          <w:noProof/>
          <w:snapToGrid w:val="0"/>
        </w:rPr>
        <w:t>1</w:t>
      </w:r>
      <w:r w:rsidR="00691419" w:rsidRPr="006E4248">
        <w:rPr>
          <w:rFonts w:ascii="Franklin Gothic Book" w:hAnsi="Franklin Gothic Book"/>
          <w:b/>
          <w:snapToGrid w:val="0"/>
        </w:rPr>
        <w:fldChar w:fldCharType="end"/>
      </w:r>
      <w:r w:rsidR="00691419" w:rsidRPr="006E4248">
        <w:rPr>
          <w:rFonts w:ascii="Franklin Gothic Book" w:hAnsi="Franklin Gothic Book"/>
          <w:b/>
          <w:snapToGrid w:val="0"/>
        </w:rPr>
        <w:t>)</w:t>
      </w:r>
    </w:p>
    <w:p w:rsidR="00691419" w:rsidRDefault="00691419" w:rsidP="00691419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91419" w:rsidRDefault="00691419" w:rsidP="00691419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proofErr w:type="gramStart"/>
      <w:r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691419" w:rsidRDefault="00691419" w:rsidP="00691419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91419" w:rsidRPr="000B65F6" w:rsidRDefault="00691419" w:rsidP="0069141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691419" w:rsidRPr="00C30112" w:rsidRDefault="00691419" w:rsidP="00691419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91419" w:rsidRPr="0031462F" w:rsidRDefault="00691419" w:rsidP="00691419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691419" w:rsidRPr="0031462F" w:rsidRDefault="00691419" w:rsidP="00691419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91419" w:rsidRDefault="00691419" w:rsidP="00691419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91419" w:rsidRPr="0031462F" w:rsidRDefault="00691419" w:rsidP="00691419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91419" w:rsidRPr="0031462F" w:rsidRDefault="00691419" w:rsidP="00691419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91419" w:rsidRPr="0031462F" w:rsidRDefault="00691419" w:rsidP="00691419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91419" w:rsidRPr="0031462F" w:rsidRDefault="00691419" w:rsidP="00691419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91419" w:rsidRPr="0031462F" w:rsidRDefault="00691419" w:rsidP="00691419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91419" w:rsidRPr="0031462F" w:rsidRDefault="00691419" w:rsidP="00691419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91419" w:rsidRPr="0031462F" w:rsidRDefault="00691419" w:rsidP="00691419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691419" w:rsidRPr="0031462F" w:rsidRDefault="00691419" w:rsidP="00691419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91419" w:rsidRPr="0031462F" w:rsidRDefault="00691419" w:rsidP="00691419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691419" w:rsidRPr="00246BDF" w:rsidRDefault="00691419" w:rsidP="0069141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691419" w:rsidRPr="0031462F" w:rsidRDefault="00691419" w:rsidP="0069141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работ</w:t>
      </w:r>
      <w:r w:rsidRPr="00246BDF">
        <w:rPr>
          <w:rFonts w:ascii="Franklin Gothic Book" w:hAnsi="Franklin Gothic Book"/>
          <w:vertAlign w:val="superscript"/>
        </w:rPr>
        <w:t>)</w:t>
      </w:r>
    </w:p>
    <w:p w:rsidR="00691419" w:rsidRPr="0031462F" w:rsidRDefault="00691419" w:rsidP="0069141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91419" w:rsidRDefault="00691419" w:rsidP="0069141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691419" w:rsidRPr="001521AD" w:rsidRDefault="00691419" w:rsidP="0069141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(В случае привлечения субподрядной организации указать  наименование субподрядной организации, юридический адрес, ФИО руководителя)</w:t>
      </w:r>
    </w:p>
    <w:p w:rsidR="00691419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691419" w:rsidRPr="005E64EC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691419" w:rsidRPr="001C3930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1C3930">
        <w:rPr>
          <w:rFonts w:ascii="Franklin Gothic Book" w:hAnsi="Franklin Gothic Book"/>
        </w:rPr>
        <w:t xml:space="preserve">14)подтверждаем,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финансовое состояние;</w:t>
      </w:r>
    </w:p>
    <w:p w:rsidR="00691419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91419" w:rsidRPr="0031462F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691419" w:rsidRPr="0031462F" w:rsidRDefault="00691419" w:rsidP="00691419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91419" w:rsidRDefault="00691419" w:rsidP="00691419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691419" w:rsidRDefault="00691419" w:rsidP="00691419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691419" w:rsidRPr="0061072D" w:rsidRDefault="00691419" w:rsidP="00691419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691419" w:rsidRPr="0031462F" w:rsidRDefault="00691419" w:rsidP="00691419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691419" w:rsidRPr="0031462F" w:rsidRDefault="00691419" w:rsidP="00691419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М.П.)</w:t>
      </w:r>
    </w:p>
    <w:p w:rsidR="00691419" w:rsidRPr="0031462F" w:rsidRDefault="00691419" w:rsidP="00691419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691419" w:rsidRDefault="00691419" w:rsidP="00691419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691419" w:rsidRDefault="00691419" w:rsidP="00691419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91419" w:rsidRDefault="00691419" w:rsidP="00691419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91419" w:rsidRDefault="00691419" w:rsidP="00691419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91419" w:rsidRDefault="00691419" w:rsidP="00691419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91419" w:rsidRDefault="00691419" w:rsidP="00691419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91419" w:rsidRPr="00C30112" w:rsidRDefault="00691419" w:rsidP="00691419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91419" w:rsidRPr="00BB1E41" w:rsidRDefault="00691419" w:rsidP="00D80534">
      <w:pPr>
        <w:pStyle w:val="afff6"/>
        <w:numPr>
          <w:ilvl w:val="1"/>
          <w:numId w:val="11"/>
        </w:numPr>
        <w:spacing w:before="60" w:after="60"/>
        <w:ind w:left="858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t xml:space="preserve">Коммерческое предложение </w:t>
      </w:r>
      <w:r w:rsidRPr="001B1AFF">
        <w:rPr>
          <w:rFonts w:ascii="Franklin Gothic Book" w:hAnsi="Franklin Gothic Book"/>
          <w:b/>
        </w:rPr>
        <w:t>(структура предлагаемой цены) (форма 2)</w:t>
      </w:r>
      <w:r w:rsidRPr="00BB1E41">
        <w:rPr>
          <w:rFonts w:ascii="Franklin Gothic Book" w:hAnsi="Franklin Gothic Book"/>
          <w:b/>
        </w:rPr>
        <w:t xml:space="preserve"> </w:t>
      </w:r>
    </w:p>
    <w:p w:rsidR="00691419" w:rsidRPr="00BB1E41" w:rsidRDefault="00691419" w:rsidP="00691419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BB1E41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BB1E41">
        <w:rPr>
          <w:rFonts w:ascii="Franklin Gothic Book" w:hAnsi="Franklin Gothic Book"/>
          <w:sz w:val="24"/>
          <w:szCs w:val="24"/>
        </w:rPr>
        <w:t>_»_</w:t>
      </w:r>
      <w:proofErr w:type="gramEnd"/>
      <w:r w:rsidRPr="00BB1E41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691419" w:rsidRDefault="00691419" w:rsidP="00691419">
      <w:pPr>
        <w:jc w:val="both"/>
        <w:rPr>
          <w:rFonts w:ascii="Franklin Gothic Book" w:hAnsi="Franklin Gothic Book"/>
        </w:rPr>
      </w:pPr>
      <w:r w:rsidRPr="00BB1E41">
        <w:rPr>
          <w:rFonts w:ascii="Franklin Gothic Book" w:hAnsi="Franklin Gothic Book"/>
        </w:rPr>
        <w:t xml:space="preserve">              </w:t>
      </w:r>
      <w:r w:rsidRPr="008C27A4">
        <w:rPr>
          <w:rFonts w:ascii="Franklin Gothic Book" w:hAnsi="Franklin Gothic Book"/>
        </w:rPr>
        <w:t xml:space="preserve">Коммерческое предложение подготовить в </w:t>
      </w:r>
      <w:r>
        <w:rPr>
          <w:rFonts w:ascii="Franklin Gothic Book" w:hAnsi="Franklin Gothic Book"/>
        </w:rPr>
        <w:t xml:space="preserve">виде </w:t>
      </w:r>
      <w:r w:rsidR="00D80534">
        <w:rPr>
          <w:rFonts w:ascii="Franklin Gothic Book" w:hAnsi="Franklin Gothic Book"/>
        </w:rPr>
        <w:t>расчета стоимости</w:t>
      </w:r>
      <w:r w:rsidRPr="009B7FB0">
        <w:rPr>
          <w:rFonts w:ascii="Franklin Gothic Book" w:hAnsi="Franklin Gothic Book"/>
        </w:rPr>
        <w:t>.</w:t>
      </w:r>
    </w:p>
    <w:p w:rsidR="00691419" w:rsidRPr="00BB1E41" w:rsidRDefault="00691419" w:rsidP="00691419">
      <w:pPr>
        <w:jc w:val="both"/>
        <w:rPr>
          <w:rFonts w:ascii="Franklin Gothic Book" w:hAnsi="Franklin Gothic Book"/>
        </w:rPr>
      </w:pPr>
      <w:r w:rsidRPr="00BB1E41">
        <w:rPr>
          <w:rFonts w:ascii="Franklin Gothic Book" w:hAnsi="Franklin Gothic Book"/>
        </w:rPr>
        <w:tab/>
        <w:t>___________________________________</w:t>
      </w:r>
    </w:p>
    <w:p w:rsidR="00691419" w:rsidRPr="00BB1E41" w:rsidRDefault="00691419" w:rsidP="00691419">
      <w:pPr>
        <w:jc w:val="both"/>
        <w:rPr>
          <w:rFonts w:ascii="Franklin Gothic Book" w:hAnsi="Franklin Gothic Book"/>
          <w:vertAlign w:val="superscript"/>
        </w:rPr>
      </w:pPr>
      <w:r w:rsidRPr="00BB1E41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91419" w:rsidRPr="00BB1E41" w:rsidRDefault="00691419" w:rsidP="00691419">
      <w:pPr>
        <w:jc w:val="both"/>
        <w:rPr>
          <w:rFonts w:ascii="Franklin Gothic Book" w:hAnsi="Franklin Gothic Book"/>
        </w:rPr>
      </w:pPr>
      <w:r w:rsidRPr="00BB1E41">
        <w:rPr>
          <w:rFonts w:ascii="Franklin Gothic Book" w:hAnsi="Franklin Gothic Book"/>
        </w:rPr>
        <w:tab/>
        <w:t>___________________________________</w:t>
      </w:r>
    </w:p>
    <w:p w:rsidR="00691419" w:rsidRDefault="00691419" w:rsidP="00691419">
      <w:pPr>
        <w:jc w:val="both"/>
        <w:rPr>
          <w:rFonts w:ascii="Franklin Gothic Book" w:hAnsi="Franklin Gothic Book"/>
          <w:vertAlign w:val="superscript"/>
        </w:rPr>
      </w:pPr>
      <w:r w:rsidRPr="00BB1E41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691419" w:rsidRDefault="00691419" w:rsidP="00691419">
      <w:pPr>
        <w:jc w:val="both"/>
        <w:rPr>
          <w:rFonts w:ascii="Franklin Gothic Book" w:hAnsi="Franklin Gothic Book"/>
          <w:vertAlign w:val="superscript"/>
        </w:rPr>
      </w:pPr>
    </w:p>
    <w:p w:rsidR="00691419" w:rsidRDefault="00691419" w:rsidP="00691419">
      <w:pPr>
        <w:jc w:val="both"/>
        <w:rPr>
          <w:rFonts w:ascii="Franklin Gothic Book" w:hAnsi="Franklin Gothic Book"/>
          <w:vertAlign w:val="superscript"/>
        </w:rPr>
      </w:pPr>
    </w:p>
    <w:p w:rsidR="00691419" w:rsidRPr="001E1F9D" w:rsidRDefault="00691419" w:rsidP="00691419">
      <w:pPr>
        <w:jc w:val="both"/>
        <w:rPr>
          <w:rFonts w:ascii="Franklin Gothic Book" w:hAnsi="Franklin Gothic Book"/>
          <w:vertAlign w:val="superscript"/>
        </w:rPr>
      </w:pPr>
    </w:p>
    <w:p w:rsidR="00691419" w:rsidRPr="00633412" w:rsidRDefault="00691419" w:rsidP="00D80534">
      <w:pPr>
        <w:pStyle w:val="afff6"/>
        <w:numPr>
          <w:ilvl w:val="1"/>
          <w:numId w:val="11"/>
        </w:numPr>
        <w:spacing w:before="60" w:after="60"/>
        <w:ind w:left="858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91419" w:rsidRPr="00633412" w:rsidRDefault="00691419" w:rsidP="00691419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от «___</w:t>
      </w:r>
      <w:proofErr w:type="gramStart"/>
      <w:r w:rsidRPr="00633412">
        <w:rPr>
          <w:rFonts w:ascii="Franklin Gothic Book" w:hAnsi="Franklin Gothic Book"/>
        </w:rPr>
        <w:t>_»_</w:t>
      </w:r>
      <w:proofErr w:type="gramEnd"/>
      <w:r w:rsidRPr="00633412">
        <w:rPr>
          <w:rFonts w:ascii="Franklin Gothic Book" w:hAnsi="Franklin Gothic Book"/>
        </w:rPr>
        <w:t>____________ г. №__________</w:t>
      </w:r>
    </w:p>
    <w:p w:rsidR="00691419" w:rsidRPr="00633412" w:rsidRDefault="00691419" w:rsidP="00691419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691419" w:rsidRPr="00633412" w:rsidRDefault="00691419" w:rsidP="00691419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>
        <w:rPr>
          <w:rFonts w:ascii="Franklin Gothic Book" w:hAnsi="Franklin Gothic Book"/>
        </w:rPr>
        <w:t xml:space="preserve">на </w:t>
      </w:r>
      <w:r w:rsidR="00D80534" w:rsidRPr="00D80534">
        <w:rPr>
          <w:rFonts w:ascii="Franklin Gothic Book" w:hAnsi="Franklin Gothic Book"/>
        </w:rPr>
        <w:t>Производственный контроль биологических ресурсов акватории ПАО «НМТП»</w:t>
      </w:r>
      <w:r w:rsidR="004E63B7">
        <w:rPr>
          <w:rFonts w:ascii="Franklin Gothic Book" w:hAnsi="Franklin Gothic Book"/>
        </w:rPr>
        <w:t xml:space="preserve"> </w:t>
      </w:r>
      <w:r w:rsidRPr="00633412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91419" w:rsidRDefault="00691419" w:rsidP="00691419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91419" w:rsidRPr="009808DF" w:rsidRDefault="00691419" w:rsidP="0069141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691419" w:rsidRPr="009808DF" w:rsidRDefault="00691419" w:rsidP="0069141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691419" w:rsidRPr="009808DF" w:rsidRDefault="00691419" w:rsidP="00691419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B87CFD" w:rsidRPr="004E63B7" w:rsidRDefault="00691419" w:rsidP="004E63B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F4375" w:rsidRPr="003F4375" w:rsidRDefault="003F4375" w:rsidP="00D80534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>от «___</w:t>
      </w:r>
      <w:proofErr w:type="gramStart"/>
      <w:r w:rsidRPr="003F4375">
        <w:t>_»_</w:t>
      </w:r>
      <w:proofErr w:type="gramEnd"/>
      <w:r w:rsidRPr="003F4375">
        <w:t>____________ г.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632A47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32A47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E7F5A" w:rsidRDefault="003F4375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4E63B7" w:rsidRPr="003E2ADC" w:rsidRDefault="004E63B7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E63B7" w:rsidRPr="004E63B7" w:rsidRDefault="004E63B7" w:rsidP="00D80534">
      <w:pPr>
        <w:numPr>
          <w:ilvl w:val="1"/>
          <w:numId w:val="11"/>
        </w:numPr>
        <w:rPr>
          <w:rFonts w:ascii="Franklin Gothic Book" w:hAnsi="Franklin Gothic Book"/>
          <w:b/>
        </w:rPr>
      </w:pPr>
      <w:r w:rsidRPr="004E63B7">
        <w:rPr>
          <w:rFonts w:ascii="Franklin Gothic Book" w:hAnsi="Franklin Gothic Book"/>
          <w:b/>
        </w:rPr>
        <w:t>Сведения об опыте выполнения аналогичных работ за 2012-2014гг., и период 2015 г.- (форма 5)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4E63B7" w:rsidRPr="004E63B7" w:rsidTr="005B03C4">
        <w:tc>
          <w:tcPr>
            <w:tcW w:w="843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№</w:t>
            </w:r>
          </w:p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41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Наименование выполненных работ (услуг), реализованных проектов по тематике, </w:t>
            </w:r>
            <w:proofErr w:type="spellStart"/>
            <w:proofErr w:type="gramStart"/>
            <w:r w:rsidRPr="004E63B7">
              <w:rPr>
                <w:rFonts w:ascii="Franklin Gothic Book" w:hAnsi="Franklin Gothic Book"/>
              </w:rPr>
              <w:t>соответ-ствующей</w:t>
            </w:r>
            <w:proofErr w:type="spellEnd"/>
            <w:proofErr w:type="gramEnd"/>
            <w:r w:rsidRPr="004E63B7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Заказчик </w:t>
            </w:r>
            <w:r w:rsidRPr="004E63B7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900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Период выполнения работ (услуг), реализации </w:t>
            </w:r>
            <w:proofErr w:type="gramStart"/>
            <w:r w:rsidRPr="004E63B7">
              <w:rPr>
                <w:rFonts w:ascii="Franklin Gothic Book" w:hAnsi="Franklin Gothic Book"/>
              </w:rPr>
              <w:t>про-</w:t>
            </w:r>
            <w:proofErr w:type="spellStart"/>
            <w:r w:rsidRPr="004E63B7">
              <w:rPr>
                <w:rFonts w:ascii="Franklin Gothic Book" w:hAnsi="Franklin Gothic Book"/>
              </w:rPr>
              <w:t>ектов</w:t>
            </w:r>
            <w:proofErr w:type="spellEnd"/>
            <w:proofErr w:type="gramEnd"/>
            <w:r w:rsidRPr="004E63B7">
              <w:rPr>
                <w:rFonts w:ascii="Franklin Gothic Book" w:hAnsi="Franklin Gothic Book"/>
              </w:rPr>
              <w:t>, осуществления поставок</w:t>
            </w:r>
          </w:p>
        </w:tc>
        <w:tc>
          <w:tcPr>
            <w:tcW w:w="1246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4E63B7" w:rsidRPr="004E63B7" w:rsidTr="005B03C4">
        <w:tc>
          <w:tcPr>
            <w:tcW w:w="843" w:type="dxa"/>
          </w:tcPr>
          <w:p w:rsidR="004E63B7" w:rsidRPr="004E63B7" w:rsidRDefault="004E63B7" w:rsidP="00D80534">
            <w:pPr>
              <w:numPr>
                <w:ilvl w:val="0"/>
                <w:numId w:val="15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</w:tr>
      <w:tr w:rsidR="004E63B7" w:rsidRPr="004E63B7" w:rsidTr="005B03C4">
        <w:tc>
          <w:tcPr>
            <w:tcW w:w="843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</w:tr>
      <w:tr w:rsidR="004E63B7" w:rsidRPr="004E63B7" w:rsidTr="005B03C4">
        <w:tc>
          <w:tcPr>
            <w:tcW w:w="843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</w:tr>
      <w:tr w:rsidR="004E63B7" w:rsidRPr="004E63B7" w:rsidTr="005B03C4">
        <w:tc>
          <w:tcPr>
            <w:tcW w:w="7461" w:type="dxa"/>
            <w:gridSpan w:val="4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4E63B7" w:rsidRPr="004E63B7" w:rsidRDefault="004E63B7" w:rsidP="004E63B7">
            <w:pPr>
              <w:rPr>
                <w:rFonts w:ascii="Franklin Gothic Book" w:hAnsi="Franklin Gothic Book"/>
              </w:rPr>
            </w:pPr>
          </w:p>
        </w:tc>
      </w:tr>
    </w:tbl>
    <w:p w:rsidR="004E63B7" w:rsidRPr="004E63B7" w:rsidRDefault="004E63B7" w:rsidP="004E63B7">
      <w:p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>Примечание:</w:t>
      </w:r>
    </w:p>
    <w:p w:rsidR="004E63B7" w:rsidRPr="004E63B7" w:rsidRDefault="004E63B7" w:rsidP="00D80534">
      <w:pPr>
        <w:numPr>
          <w:ilvl w:val="0"/>
          <w:numId w:val="19"/>
        </w:num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>* в случае субподряда указывать организацию с кем непосредственно заключался договор и конечного получателя работ (услуг);</w:t>
      </w:r>
    </w:p>
    <w:p w:rsidR="004E63B7" w:rsidRPr="004E63B7" w:rsidRDefault="004E63B7" w:rsidP="004E63B7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ab/>
        <w:t>___________________________________</w:t>
      </w:r>
    </w:p>
    <w:p w:rsidR="004E63B7" w:rsidRPr="004E63B7" w:rsidRDefault="004E63B7" w:rsidP="004E63B7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4E63B7">
        <w:rPr>
          <w:rFonts w:ascii="Franklin Gothic Book" w:hAnsi="Franklin Gothic Book"/>
        </w:rPr>
        <w:t>__________________________________</w:t>
      </w:r>
    </w:p>
    <w:p w:rsidR="004E63B7" w:rsidRPr="004E63B7" w:rsidRDefault="004E63B7" w:rsidP="004E63B7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4E63B7" w:rsidRPr="004E63B7" w:rsidRDefault="004E63B7" w:rsidP="004E63B7">
      <w:pPr>
        <w:rPr>
          <w:rFonts w:ascii="Franklin Gothic Book" w:hAnsi="Franklin Gothic Book"/>
          <w:b/>
        </w:rPr>
      </w:pPr>
      <w:r w:rsidRPr="004E63B7">
        <w:rPr>
          <w:rFonts w:ascii="Franklin Gothic Book" w:hAnsi="Franklin Gothic Book"/>
          <w:b/>
        </w:rPr>
        <w:t>6.6 Декларация о соответствии участника закупки критериям отнесения к субъектам малого и среднего предпринимательства (форма 6)</w:t>
      </w:r>
    </w:p>
    <w:p w:rsidR="004E63B7" w:rsidRPr="004E63B7" w:rsidRDefault="004E63B7" w:rsidP="004E63B7">
      <w:p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>от «___</w:t>
      </w:r>
      <w:proofErr w:type="gramStart"/>
      <w:r w:rsidRPr="004E63B7">
        <w:rPr>
          <w:rFonts w:ascii="Franklin Gothic Book" w:hAnsi="Franklin Gothic Book"/>
          <w:i/>
        </w:rPr>
        <w:t>_»_</w:t>
      </w:r>
      <w:proofErr w:type="gramEnd"/>
      <w:r w:rsidRPr="004E63B7">
        <w:rPr>
          <w:rFonts w:ascii="Franklin Gothic Book" w:hAnsi="Franklin Gothic Book"/>
          <w:i/>
        </w:rPr>
        <w:t>____________ г. №__________</w:t>
      </w:r>
    </w:p>
    <w:p w:rsidR="004E63B7" w:rsidRPr="004E63B7" w:rsidRDefault="004E63B7" w:rsidP="004E63B7">
      <w:pPr>
        <w:rPr>
          <w:rFonts w:ascii="Franklin Gothic Book" w:hAnsi="Franklin Gothic Book"/>
          <w:i/>
        </w:rPr>
      </w:pPr>
    </w:p>
    <w:p w:rsidR="004E63B7" w:rsidRPr="004E63B7" w:rsidRDefault="004E63B7" w:rsidP="004E63B7">
      <w:p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 xml:space="preserve">Настоящей декларацией подтверждаем, что </w:t>
      </w:r>
      <w:r w:rsidRPr="004E63B7">
        <w:rPr>
          <w:rFonts w:ascii="Franklin Gothic Book" w:hAnsi="Franklin Gothic Book"/>
          <w:i/>
          <w:u w:val="single"/>
        </w:rPr>
        <w:t xml:space="preserve">(указывается наименование участника закупки) </w:t>
      </w:r>
      <w:r w:rsidRPr="004E63B7">
        <w:rPr>
          <w:rFonts w:ascii="Franklin Gothic Book" w:hAnsi="Franklin Gothic Book"/>
          <w:i/>
        </w:rPr>
        <w:t>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4E63B7" w:rsidRPr="004E63B7" w:rsidRDefault="004E63B7" w:rsidP="004E63B7">
      <w:p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ab/>
        <w:t>___________________________________</w:t>
      </w:r>
    </w:p>
    <w:p w:rsidR="004E63B7" w:rsidRPr="004E63B7" w:rsidRDefault="004E63B7" w:rsidP="004E63B7">
      <w:pPr>
        <w:rPr>
          <w:rFonts w:ascii="Franklin Gothic Book" w:hAnsi="Franklin Gothic Book"/>
          <w:i/>
          <w:vertAlign w:val="superscript"/>
        </w:rPr>
      </w:pPr>
      <w:r w:rsidRPr="004E63B7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4E63B7" w:rsidRPr="004E63B7" w:rsidRDefault="004E63B7" w:rsidP="004E63B7">
      <w:pPr>
        <w:rPr>
          <w:rFonts w:ascii="Franklin Gothic Book" w:hAnsi="Franklin Gothic Book"/>
          <w:i/>
        </w:rPr>
      </w:pPr>
      <w:r w:rsidRPr="004E63B7">
        <w:rPr>
          <w:rFonts w:ascii="Franklin Gothic Book" w:hAnsi="Franklin Gothic Book"/>
          <w:i/>
        </w:rPr>
        <w:tab/>
        <w:t>___________________________________</w:t>
      </w:r>
    </w:p>
    <w:p w:rsidR="004E63B7" w:rsidRPr="004E63B7" w:rsidRDefault="004E63B7" w:rsidP="004E63B7">
      <w:pPr>
        <w:rPr>
          <w:rFonts w:ascii="Franklin Gothic Book" w:hAnsi="Franklin Gothic Book"/>
          <w:i/>
          <w:vertAlign w:val="superscript"/>
        </w:rPr>
      </w:pPr>
      <w:r w:rsidRPr="004E63B7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4E63B7" w:rsidRDefault="004E63B7" w:rsidP="004E63B7">
      <w:pPr>
        <w:rPr>
          <w:rFonts w:ascii="Franklin Gothic Book" w:hAnsi="Franklin Gothic Book"/>
          <w:b/>
          <w:i/>
        </w:rPr>
      </w:pPr>
    </w:p>
    <w:p w:rsidR="004E63B7" w:rsidRDefault="004E63B7" w:rsidP="004E63B7">
      <w:pPr>
        <w:rPr>
          <w:rFonts w:ascii="Franklin Gothic Book" w:hAnsi="Franklin Gothic Book"/>
          <w:b/>
          <w:i/>
        </w:rPr>
      </w:pPr>
    </w:p>
    <w:p w:rsidR="004E63B7" w:rsidRDefault="004E63B7" w:rsidP="004E63B7">
      <w:pPr>
        <w:rPr>
          <w:rFonts w:ascii="Franklin Gothic Book" w:hAnsi="Franklin Gothic Book"/>
          <w:b/>
          <w:i/>
        </w:rPr>
      </w:pPr>
    </w:p>
    <w:p w:rsidR="004E63B7" w:rsidRPr="004E63B7" w:rsidRDefault="004E63B7" w:rsidP="004E63B7">
      <w:pPr>
        <w:rPr>
          <w:rFonts w:ascii="Franklin Gothic Book" w:hAnsi="Franklin Gothic Book"/>
          <w:b/>
          <w:i/>
        </w:rPr>
      </w:pPr>
    </w:p>
    <w:bookmarkEnd w:id="20"/>
    <w:bookmarkEnd w:id="21"/>
    <w:bookmarkEnd w:id="22"/>
    <w:bookmarkEnd w:id="23"/>
    <w:p w:rsidR="00B74FD7" w:rsidRPr="0031462F" w:rsidRDefault="00706ED2" w:rsidP="00C42EB3">
      <w:pPr>
        <w:pageBreakBefore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F2168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D1734D">
        <w:trPr>
          <w:trHeight w:val="287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="005B6437">
              <w:rPr>
                <w:rFonts w:ascii="Franklin Gothic Book" w:hAnsi="Franklin Gothic Book"/>
              </w:rPr>
              <w:t xml:space="preserve"> – П</w:t>
            </w:r>
            <w:r w:rsidRPr="0031462F">
              <w:rPr>
                <w:rFonts w:ascii="Franklin Gothic Book" w:hAnsi="Franklin Gothic Book"/>
              </w:rPr>
              <w:t>АО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D8053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D80534">
              <w:rPr>
                <w:rFonts w:ascii="Franklin Gothic Book" w:hAnsi="Franklin Gothic Book"/>
              </w:rPr>
              <w:t>: (8617) 60-25</w:t>
            </w:r>
            <w:r w:rsidRPr="0031462F">
              <w:rPr>
                <w:rFonts w:ascii="Franklin Gothic Book" w:hAnsi="Franklin Gothic Book"/>
              </w:rPr>
              <w:t>-</w:t>
            </w:r>
            <w:r w:rsidR="00D8053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0351CD" w:rsidRDefault="00FD67B4" w:rsidP="00CC008A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D80534" w:rsidRPr="00D80534">
              <w:rPr>
                <w:rFonts w:ascii="Franklin Gothic Book" w:hAnsi="Franklin Gothic Book"/>
              </w:rPr>
              <w:t>Производственный контроль биологических ресурсов акватории ПАО «НМТП»</w:t>
            </w:r>
          </w:p>
        </w:tc>
      </w:tr>
      <w:tr w:rsidR="00FD67B4" w:rsidRPr="0031462F" w:rsidTr="00FD67B4">
        <w:tc>
          <w:tcPr>
            <w:tcW w:w="10173" w:type="dxa"/>
          </w:tcPr>
          <w:p w:rsidR="003C3B52" w:rsidRPr="003C3B52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5B6437">
              <w:rPr>
                <w:rFonts w:ascii="Franklin Gothic Book" w:hAnsi="Franklin Gothic Book"/>
              </w:rPr>
              <w:t>П</w:t>
            </w:r>
            <w:r w:rsidRPr="0031462F">
              <w:rPr>
                <w:rFonts w:ascii="Franklin Gothic Book" w:hAnsi="Franklin Gothic Book"/>
              </w:rPr>
              <w:t>АО «</w:t>
            </w:r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0057D">
        <w:trPr>
          <w:trHeight w:val="288"/>
        </w:trPr>
        <w:tc>
          <w:tcPr>
            <w:tcW w:w="10173" w:type="dxa"/>
          </w:tcPr>
          <w:p w:rsidR="00F0057D" w:rsidRPr="00FD67B4" w:rsidRDefault="00FD67B4" w:rsidP="00CF216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43492A" w:rsidRPr="0043492A">
              <w:rPr>
                <w:rFonts w:ascii="Franklin Gothic Book" w:hAnsi="Franklin Gothic Book"/>
              </w:rPr>
              <w:t>не</w:t>
            </w:r>
            <w:r w:rsidR="0043492A">
              <w:rPr>
                <w:rFonts w:ascii="Franklin Gothic Book" w:hAnsi="Franklin Gothic Book"/>
                <w:b/>
              </w:rPr>
              <w:t xml:space="preserve">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FD67B4">
        <w:trPr>
          <w:trHeight w:val="10656"/>
        </w:trPr>
        <w:tc>
          <w:tcPr>
            <w:tcW w:w="10173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FD67B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FD67B4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FD67B4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FD67B4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3C3B52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D1734D">
      <w:footerReference w:type="default" r:id="rId14"/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3C4" w:rsidRDefault="005B03C4">
      <w:r>
        <w:separator/>
      </w:r>
    </w:p>
  </w:endnote>
  <w:endnote w:type="continuationSeparator" w:id="0">
    <w:p w:rsidR="005B03C4" w:rsidRDefault="005B0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3C4" w:rsidRDefault="005B03C4">
    <w:pPr>
      <w:pStyle w:val="afa"/>
    </w:pPr>
  </w:p>
  <w:p w:rsidR="005B03C4" w:rsidRDefault="005B03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3C4" w:rsidRDefault="005B03C4">
      <w:r>
        <w:separator/>
      </w:r>
    </w:p>
  </w:footnote>
  <w:footnote w:type="continuationSeparator" w:id="0">
    <w:p w:rsidR="005B03C4" w:rsidRDefault="005B0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2B150C74"/>
    <w:multiLevelType w:val="multilevel"/>
    <w:tmpl w:val="D2D6E06E"/>
    <w:lvl w:ilvl="0">
      <w:start w:val="7"/>
      <w:numFmt w:val="decimal"/>
      <w:lvlText w:val="%1.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0" w15:restartNumberingAfterBreak="0">
    <w:nsid w:val="36202BCA"/>
    <w:multiLevelType w:val="multilevel"/>
    <w:tmpl w:val="1C789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1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E6F0916"/>
    <w:multiLevelType w:val="multilevel"/>
    <w:tmpl w:val="A6A6DE20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2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4" w15:restartNumberingAfterBreak="0">
    <w:nsid w:val="76992211"/>
    <w:multiLevelType w:val="hybridMultilevel"/>
    <w:tmpl w:val="292CF172"/>
    <w:lvl w:ilvl="0" w:tplc="C354FAD8">
      <w:start w:val="1"/>
      <w:numFmt w:val="bullet"/>
      <w:lvlText w:val="-"/>
      <w:lvlJc w:val="left"/>
      <w:pPr>
        <w:ind w:left="1996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F1F1176"/>
    <w:multiLevelType w:val="hybridMultilevel"/>
    <w:tmpl w:val="4266B0FA"/>
    <w:lvl w:ilvl="0" w:tplc="9BF23C56">
      <w:start w:val="9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12"/>
  </w:num>
  <w:num w:numId="2">
    <w:abstractNumId w:val="18"/>
  </w:num>
  <w:num w:numId="3">
    <w:abstractNumId w:val="21"/>
  </w:num>
  <w:num w:numId="4">
    <w:abstractNumId w:val="9"/>
  </w:num>
  <w:num w:numId="5">
    <w:abstractNumId w:val="14"/>
  </w:num>
  <w:num w:numId="6">
    <w:abstractNumId w:val="11"/>
  </w:num>
  <w:num w:numId="7">
    <w:abstractNumId w:val="16"/>
  </w:num>
  <w:num w:numId="8">
    <w:abstractNumId w:val="13"/>
  </w:num>
  <w:num w:numId="9">
    <w:abstractNumId w:val="23"/>
  </w:num>
  <w:num w:numId="10">
    <w:abstractNumId w:val="5"/>
  </w:num>
  <w:num w:numId="11">
    <w:abstractNumId w:val="25"/>
  </w:num>
  <w:num w:numId="12">
    <w:abstractNumId w:val="17"/>
  </w:num>
  <w:num w:numId="13">
    <w:abstractNumId w:val="6"/>
  </w:num>
  <w:num w:numId="14">
    <w:abstractNumId w:val="7"/>
  </w:num>
  <w:num w:numId="15">
    <w:abstractNumId w:val="4"/>
  </w:num>
  <w:num w:numId="16">
    <w:abstractNumId w:val="15"/>
  </w:num>
  <w:num w:numId="17">
    <w:abstractNumId w:val="24"/>
  </w:num>
  <w:num w:numId="18">
    <w:abstractNumId w:val="22"/>
  </w:num>
  <w:num w:numId="19">
    <w:abstractNumId w:val="2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8"/>
  </w:num>
  <w:num w:numId="23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1CD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97C4F"/>
    <w:rsid w:val="000A122A"/>
    <w:rsid w:val="000A5C55"/>
    <w:rsid w:val="000A5D98"/>
    <w:rsid w:val="000A6380"/>
    <w:rsid w:val="000A7678"/>
    <w:rsid w:val="000A76CD"/>
    <w:rsid w:val="000B0B69"/>
    <w:rsid w:val="000B24D5"/>
    <w:rsid w:val="000B296E"/>
    <w:rsid w:val="000B37F2"/>
    <w:rsid w:val="000B4DFD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3412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25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31E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3856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EAF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776CE"/>
    <w:rsid w:val="0027779A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66466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1AB4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43D"/>
    <w:rsid w:val="003B707D"/>
    <w:rsid w:val="003B7451"/>
    <w:rsid w:val="003C3B52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ADC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201A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450"/>
    <w:rsid w:val="004A612D"/>
    <w:rsid w:val="004A771C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445E"/>
    <w:rsid w:val="004D6406"/>
    <w:rsid w:val="004D6729"/>
    <w:rsid w:val="004D761D"/>
    <w:rsid w:val="004E07CA"/>
    <w:rsid w:val="004E2A81"/>
    <w:rsid w:val="004E3F3F"/>
    <w:rsid w:val="004E445E"/>
    <w:rsid w:val="004E4840"/>
    <w:rsid w:val="004E5ABD"/>
    <w:rsid w:val="004E63B7"/>
    <w:rsid w:val="004E65F3"/>
    <w:rsid w:val="004E6822"/>
    <w:rsid w:val="004F0E01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4EB7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1C7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86AB9"/>
    <w:rsid w:val="00587BFA"/>
    <w:rsid w:val="00591928"/>
    <w:rsid w:val="005955C6"/>
    <w:rsid w:val="005973A7"/>
    <w:rsid w:val="005A0136"/>
    <w:rsid w:val="005A0783"/>
    <w:rsid w:val="005A15D0"/>
    <w:rsid w:val="005A55E9"/>
    <w:rsid w:val="005A5B82"/>
    <w:rsid w:val="005A5D1E"/>
    <w:rsid w:val="005A6042"/>
    <w:rsid w:val="005A6E66"/>
    <w:rsid w:val="005A6FEB"/>
    <w:rsid w:val="005B03C4"/>
    <w:rsid w:val="005B1576"/>
    <w:rsid w:val="005B2D71"/>
    <w:rsid w:val="005B3125"/>
    <w:rsid w:val="005B3D00"/>
    <w:rsid w:val="005B40F3"/>
    <w:rsid w:val="005B4366"/>
    <w:rsid w:val="005B59EB"/>
    <w:rsid w:val="005B5FCC"/>
    <w:rsid w:val="005B6437"/>
    <w:rsid w:val="005C180B"/>
    <w:rsid w:val="005C2791"/>
    <w:rsid w:val="005C4E10"/>
    <w:rsid w:val="005C5E87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0A8E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028D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340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2D17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1419"/>
    <w:rsid w:val="00692014"/>
    <w:rsid w:val="00693991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837"/>
    <w:rsid w:val="007C297E"/>
    <w:rsid w:val="007C35CA"/>
    <w:rsid w:val="007C3792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14F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64FA"/>
    <w:rsid w:val="008B75E0"/>
    <w:rsid w:val="008C0452"/>
    <w:rsid w:val="008C242C"/>
    <w:rsid w:val="008C2CE4"/>
    <w:rsid w:val="008C4E22"/>
    <w:rsid w:val="008C4F68"/>
    <w:rsid w:val="008C5199"/>
    <w:rsid w:val="008C5919"/>
    <w:rsid w:val="008C7622"/>
    <w:rsid w:val="008C7E75"/>
    <w:rsid w:val="008D2E0E"/>
    <w:rsid w:val="008D3286"/>
    <w:rsid w:val="008D6B6E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AF69DB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422"/>
    <w:rsid w:val="00B14570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35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87CFD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798A"/>
    <w:rsid w:val="00C37A32"/>
    <w:rsid w:val="00C401AA"/>
    <w:rsid w:val="00C41B68"/>
    <w:rsid w:val="00C42EB3"/>
    <w:rsid w:val="00C431AE"/>
    <w:rsid w:val="00C45354"/>
    <w:rsid w:val="00C46E4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77DB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008A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227"/>
    <w:rsid w:val="00CD6F69"/>
    <w:rsid w:val="00CD7AD2"/>
    <w:rsid w:val="00CE2BAB"/>
    <w:rsid w:val="00CE481E"/>
    <w:rsid w:val="00CF1BA9"/>
    <w:rsid w:val="00CF2168"/>
    <w:rsid w:val="00CF47D5"/>
    <w:rsid w:val="00CF739F"/>
    <w:rsid w:val="00D016A4"/>
    <w:rsid w:val="00D01C36"/>
    <w:rsid w:val="00D020D4"/>
    <w:rsid w:val="00D030B2"/>
    <w:rsid w:val="00D064EF"/>
    <w:rsid w:val="00D06B1B"/>
    <w:rsid w:val="00D070BD"/>
    <w:rsid w:val="00D1051E"/>
    <w:rsid w:val="00D11165"/>
    <w:rsid w:val="00D1228C"/>
    <w:rsid w:val="00D1336D"/>
    <w:rsid w:val="00D13B09"/>
    <w:rsid w:val="00D1613F"/>
    <w:rsid w:val="00D1734D"/>
    <w:rsid w:val="00D1776D"/>
    <w:rsid w:val="00D17F38"/>
    <w:rsid w:val="00D2139B"/>
    <w:rsid w:val="00D21971"/>
    <w:rsid w:val="00D24386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3FBD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A16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0534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1DB3"/>
    <w:rsid w:val="00DB60CA"/>
    <w:rsid w:val="00DB6607"/>
    <w:rsid w:val="00DB6A6E"/>
    <w:rsid w:val="00DB6AC6"/>
    <w:rsid w:val="00DC237A"/>
    <w:rsid w:val="00DC3009"/>
    <w:rsid w:val="00DC36F9"/>
    <w:rsid w:val="00DC3E5E"/>
    <w:rsid w:val="00DC3EEF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42A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E81"/>
    <w:rsid w:val="00E23420"/>
    <w:rsid w:val="00E238DB"/>
    <w:rsid w:val="00E24566"/>
    <w:rsid w:val="00E24BA9"/>
    <w:rsid w:val="00E262F3"/>
    <w:rsid w:val="00E2731F"/>
    <w:rsid w:val="00E301A3"/>
    <w:rsid w:val="00E30A5F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03"/>
    <w:rsid w:val="00E56183"/>
    <w:rsid w:val="00E56CD1"/>
    <w:rsid w:val="00E6312F"/>
    <w:rsid w:val="00E65DB6"/>
    <w:rsid w:val="00E65F06"/>
    <w:rsid w:val="00E67109"/>
    <w:rsid w:val="00E70EFB"/>
    <w:rsid w:val="00E711D1"/>
    <w:rsid w:val="00E728E5"/>
    <w:rsid w:val="00E7320F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43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0FB4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D7716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5:docId w15:val="{7B7F0BDE-79D6-4858-BCE1-E66BBE83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97C4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D53A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5"/>
    <w:next w:val="aff7"/>
    <w:uiPriority w:val="59"/>
    <w:rsid w:val="000351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5A15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6511C-4684-4822-8466-64644784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24</Pages>
  <Words>9206</Words>
  <Characters>52476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61559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55</cp:revision>
  <cp:lastPrinted>2015-07-24T13:33:00Z</cp:lastPrinted>
  <dcterms:created xsi:type="dcterms:W3CDTF">2015-02-02T06:05:00Z</dcterms:created>
  <dcterms:modified xsi:type="dcterms:W3CDTF">2015-07-24T13:33:00Z</dcterms:modified>
</cp:coreProperties>
</file>