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3">
        <w:rPr>
          <w:rFonts w:ascii="Franklin Gothic Book" w:eastAsia="Tahoma" w:hAnsi="Franklin Gothic Book"/>
          <w:color w:val="2A0F5F"/>
          <w:spacing w:val="18"/>
          <w:kern w:val="18"/>
        </w:rPr>
        <w:t>Публичн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5A15D0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Запрос </w:t>
      </w:r>
      <w:r w:rsidR="00391AB4"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котировок на </w:t>
      </w:r>
      <w:r w:rsidR="000B4DFD">
        <w:rPr>
          <w:rFonts w:ascii="Franklin Gothic Heavy" w:eastAsia="Tahoma" w:hAnsi="Franklin Gothic Heavy"/>
          <w:b/>
          <w:kern w:val="144"/>
          <w:sz w:val="44"/>
          <w:szCs w:val="52"/>
        </w:rPr>
        <w:t>в</w:t>
      </w:r>
      <w:r w:rsidR="000B4DFD" w:rsidRPr="000B4DFD">
        <w:rPr>
          <w:rFonts w:ascii="Franklin Gothic Heavy" w:eastAsia="Tahoma" w:hAnsi="Franklin Gothic Heavy"/>
          <w:b/>
          <w:kern w:val="144"/>
          <w:sz w:val="44"/>
          <w:szCs w:val="52"/>
        </w:rPr>
        <w:t>ыполнение работ по «Подъему посторонних предметов массой до 3 т со дна акватории причалов ПАО «НМТП»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E561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</w:t>
      </w:r>
      <w:r w:rsidR="00624340">
        <w:rPr>
          <w:rFonts w:ascii="Franklin Gothic Book" w:hAnsi="Franklin Gothic Book"/>
        </w:rPr>
        <w:t>право заключения договора для П</w:t>
      </w:r>
      <w:r w:rsidRPr="00A467B0">
        <w:rPr>
          <w:rFonts w:ascii="Franklin Gothic Book" w:hAnsi="Franklin Gothic Book"/>
        </w:rPr>
        <w:t>АО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62434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Организатор закупки – П</w:t>
      </w:r>
      <w:r w:rsidR="00A467B0" w:rsidRPr="00A467B0">
        <w:rPr>
          <w:rFonts w:ascii="Franklin Gothic Book" w:hAnsi="Franklin Gothic Book"/>
        </w:rPr>
        <w:t>АО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</w:t>
      </w:r>
      <w:r w:rsidR="00CC008A">
        <w:rPr>
          <w:rFonts w:ascii="Franklin Gothic Book" w:hAnsi="Franklin Gothic Book"/>
        </w:rPr>
        <w:t xml:space="preserve"> закупке товаров, работ, услуг О</w:t>
      </w:r>
      <w:r w:rsidRPr="00A467B0">
        <w:rPr>
          <w:rFonts w:ascii="Franklin Gothic Book" w:hAnsi="Franklin Gothic Book"/>
        </w:rPr>
        <w:t>АО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</w:t>
      </w:r>
      <w:r w:rsidR="00624340">
        <w:rPr>
          <w:rFonts w:ascii="Franklin Gothic Book" w:hAnsi="Franklin Gothic Book"/>
        </w:rPr>
        <w:t>лучившие нормативные документы П</w:t>
      </w:r>
      <w:r w:rsidRPr="00A467B0">
        <w:rPr>
          <w:rFonts w:ascii="Franklin Gothic Book" w:hAnsi="Franklin Gothic Book"/>
        </w:rPr>
        <w:t>АО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</w:t>
      </w:r>
      <w:r w:rsidR="00624340">
        <w:rPr>
          <w:rFonts w:ascii="Franklin Gothic Book" w:hAnsi="Franklin Gothic Book"/>
        </w:rPr>
        <w:t>ительного письменного согласия П</w:t>
      </w:r>
      <w:r w:rsidRPr="00A467B0">
        <w:rPr>
          <w:rFonts w:ascii="Franklin Gothic Book" w:hAnsi="Franklin Gothic Book"/>
        </w:rPr>
        <w:t>АО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3C3B52" w:rsidRPr="003C3B52" w:rsidRDefault="003C3B52" w:rsidP="003C3B5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3C3B52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3C3B52">
        <w:rPr>
          <w:rFonts w:ascii="Franklin Gothic Book" w:hAnsi="Franklin Gothic Book"/>
          <w:color w:val="000000" w:themeColor="text1"/>
        </w:rPr>
        <w:t>а</w:t>
      </w:r>
      <w:r w:rsidRPr="003C3B52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391AB4" w:rsidRPr="00391AB4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391AB4"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391AB4">
        <w:rPr>
          <w:rFonts w:ascii="Franklin Gothic Book" w:hAnsi="Franklin Gothic Book"/>
        </w:rPr>
        <w:t>у</w:t>
      </w:r>
      <w:r w:rsidR="00391AB4" w:rsidRPr="00391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391AB4">
        <w:rPr>
          <w:rFonts w:ascii="Franklin Gothic Book" w:hAnsi="Franklin Gothic Book"/>
        </w:rPr>
        <w:t>а</w:t>
      </w:r>
      <w:r w:rsidR="00391AB4" w:rsidRPr="00391AB4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391AB4">
        <w:rPr>
          <w:rFonts w:ascii="Franklin Gothic Book" w:hAnsi="Franklin Gothic Book"/>
        </w:rPr>
        <w:t>е</w:t>
      </w:r>
      <w:r w:rsidR="00391AB4" w:rsidRPr="00391AB4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91AB4">
        <w:rPr>
          <w:rFonts w:ascii="Franklin Gothic Book" w:hAnsi="Franklin Gothic Book"/>
        </w:rPr>
        <w:t>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D53A16">
        <w:rPr>
          <w:rFonts w:ascii="Franklin Gothic Book" w:hAnsi="Franklin Gothic Book"/>
        </w:rPr>
        <w:t>2</w:t>
      </w:r>
      <w:r w:rsidR="005A15D0">
        <w:rPr>
          <w:rFonts w:ascii="Franklin Gothic Book" w:hAnsi="Franklin Gothic Book"/>
        </w:rPr>
        <w:t>9</w:t>
      </w:r>
      <w:r w:rsidRPr="00632A47">
        <w:rPr>
          <w:rFonts w:ascii="Franklin Gothic Book" w:hAnsi="Franklin Gothic Book"/>
        </w:rPr>
        <w:t xml:space="preserve"> </w:t>
      </w:r>
      <w:r w:rsidR="00FD7716">
        <w:rPr>
          <w:rFonts w:ascii="Franklin Gothic Book" w:hAnsi="Franklin Gothic Book"/>
        </w:rPr>
        <w:t>июл</w:t>
      </w:r>
      <w:r w:rsidR="00ED7438">
        <w:rPr>
          <w:rFonts w:ascii="Franklin Gothic Book" w:hAnsi="Franklin Gothic Book"/>
        </w:rPr>
        <w:t>я</w:t>
      </w:r>
      <w:r w:rsidRPr="00632A47">
        <w:rPr>
          <w:rFonts w:ascii="Franklin Gothic Book" w:hAnsi="Franklin Gothic Book"/>
        </w:rPr>
        <w:t xml:space="preserve"> 2015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дрови</w:t>
      </w:r>
      <w:r w:rsidR="00624340">
        <w:rPr>
          <w:rFonts w:ascii="Franklin Gothic Book" w:hAnsi="Franklin Gothic Book"/>
        </w:rPr>
        <w:t>ч – Отдел тендеров и экспертиз П</w:t>
      </w:r>
      <w:r w:rsidRPr="00A467B0">
        <w:rPr>
          <w:rFonts w:ascii="Franklin Gothic Book" w:hAnsi="Franklin Gothic Book"/>
        </w:rPr>
        <w:t>АО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C3B52" w:rsidRPr="003C3B52" w:rsidRDefault="003C3B52" w:rsidP="003C3B52">
      <w:pPr>
        <w:pStyle w:val="afff6"/>
        <w:widowControl w:val="0"/>
        <w:numPr>
          <w:ilvl w:val="0"/>
          <w:numId w:val="38"/>
        </w:numPr>
        <w:ind w:left="1276" w:firstLine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3C3B52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Pr="003C3B52">
        <w:rPr>
          <w:rFonts w:ascii="Franklin Gothic Book" w:hAnsi="Franklin Gothic Book"/>
          <w:color w:val="000000" w:themeColor="text1"/>
        </w:rPr>
        <w:t>ь</w:t>
      </w:r>
      <w:r w:rsidRPr="003C3B52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="00624340">
        <w:rPr>
          <w:rFonts w:ascii="Franklin Gothic Book" w:hAnsi="Franklin Gothic Book"/>
          <w:color w:val="000000" w:themeColor="text1"/>
        </w:rPr>
        <w:t>ком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</w:t>
      </w:r>
      <w:proofErr w:type="gramEnd"/>
      <w:r w:rsidRPr="00A467B0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A467B0">
        <w:rPr>
          <w:rFonts w:ascii="Franklin Gothic Book" w:hAnsi="Franklin Gothic Book"/>
          <w:color w:val="000000" w:themeColor="text1"/>
        </w:rPr>
        <w:t>ю</w:t>
      </w:r>
      <w:r w:rsidRPr="00A467B0">
        <w:rPr>
          <w:rFonts w:ascii="Franklin Gothic Book" w:hAnsi="Franklin Gothic Book"/>
          <w:color w:val="000000" w:themeColor="text1"/>
        </w:rPr>
        <w:lastRenderedPageBreak/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ком пе</w:t>
      </w:r>
      <w:r w:rsidR="00624340">
        <w:rPr>
          <w:rFonts w:ascii="Franklin Gothic Book" w:hAnsi="Franklin Gothic Book"/>
          <w:color w:val="000000" w:themeColor="text1"/>
        </w:rPr>
        <w:t>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lastRenderedPageBreak/>
        <w:t>Победителем закупки признается участник закупки, предложивший наименьшую цену.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391AB4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В случае</w:t>
      </w:r>
      <w:proofErr w:type="gramStart"/>
      <w:r w:rsidRPr="00664497">
        <w:rPr>
          <w:rFonts w:ascii="Franklin Gothic Book" w:hAnsi="Franklin Gothic Book"/>
        </w:rPr>
        <w:t>,</w:t>
      </w:r>
      <w:proofErr w:type="gramEnd"/>
      <w:r w:rsidRPr="00664497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664497">
        <w:rPr>
          <w:rFonts w:ascii="Franklin Gothic Book" w:hAnsi="Franklin Gothic Book"/>
        </w:rPr>
        <w:t>о</w:t>
      </w:r>
      <w:r w:rsidRPr="00664497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664497">
        <w:rPr>
          <w:rFonts w:ascii="Franklin Gothic Book" w:hAnsi="Franklin Gothic Book"/>
        </w:rPr>
        <w:t>е</w:t>
      </w:r>
      <w:r w:rsidRPr="00664497">
        <w:rPr>
          <w:rFonts w:ascii="Franklin Gothic Book" w:hAnsi="Franklin Gothic Book"/>
        </w:rPr>
        <w:t>ной.</w:t>
      </w: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33D39">
        <w:rPr>
          <w:rFonts w:ascii="Franklin Gothic Book" w:hAnsi="Franklin Gothic Book"/>
          <w:color w:val="000000" w:themeColor="text1"/>
        </w:rPr>
        <w:t>е</w:t>
      </w:r>
      <w:r w:rsidRPr="00733D39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D53A16">
        <w:rPr>
          <w:rFonts w:ascii="Franklin Gothic Book" w:hAnsi="Franklin Gothic Book"/>
        </w:rPr>
        <w:t xml:space="preserve"> </w:t>
      </w:r>
      <w:r w:rsidR="00D53A16">
        <w:rPr>
          <w:rFonts w:ascii="Franklin Gothic Book" w:hAnsi="Franklin Gothic Book"/>
        </w:rPr>
        <w:t>котировок</w:t>
      </w:r>
      <w:r w:rsidRPr="00D809C6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809C6">
        <w:rPr>
          <w:rFonts w:ascii="Franklin Gothic Book" w:hAnsi="Franklin Gothic Book"/>
        </w:rPr>
        <w:t>учтено</w:t>
      </w:r>
      <w:proofErr w:type="gramEnd"/>
      <w:r w:rsidRPr="00D809C6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809C6">
        <w:rPr>
          <w:rFonts w:ascii="Franklin Gothic Book" w:hAnsi="Franklin Gothic Book"/>
        </w:rPr>
        <w:t>з</w:t>
      </w:r>
      <w:r w:rsidRPr="00D809C6">
        <w:rPr>
          <w:rFonts w:ascii="Franklin Gothic Book" w:hAnsi="Franklin Gothic Book"/>
        </w:rPr>
        <w:t>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8D6B6E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8D6B6E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E65F06">
        <w:rPr>
          <w:rFonts w:ascii="Franklin Gothic Book" w:hAnsi="Franklin Gothic Book"/>
        </w:rPr>
        <w:t xml:space="preserve"> </w:t>
      </w:r>
      <w:r w:rsidR="00E65F06" w:rsidRPr="00E65F06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8D6B6E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8D6B6E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Pr="00C77DB0" w:rsidRDefault="00C77DB0" w:rsidP="00C77DB0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77DB0">
        <w:rPr>
          <w:rFonts w:ascii="Franklin Gothic Book" w:hAnsi="Franklin Gothic Book"/>
        </w:rPr>
        <w:t>сведения об опыте выполнения аналогичных работ за 2012-2014гг., и период 2015 г.- форма 5;</w:t>
      </w:r>
    </w:p>
    <w:p w:rsidR="00F80FB4" w:rsidRDefault="00FD7716" w:rsidP="008D6B6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77DB0">
        <w:rPr>
          <w:rFonts w:ascii="Franklin Gothic Book" w:hAnsi="Franklin Gothic Book"/>
        </w:rPr>
        <w:t>декларация</w:t>
      </w:r>
      <w:r w:rsidR="009E30CD" w:rsidRPr="00C77DB0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 - фор</w:t>
      </w:r>
      <w:r w:rsidR="00C77DB0">
        <w:rPr>
          <w:rFonts w:ascii="Franklin Gothic Book" w:hAnsi="Franklin Gothic Book"/>
        </w:rPr>
        <w:t>ма 6</w:t>
      </w:r>
      <w:r w:rsidR="00F80FB4" w:rsidRPr="00F80FB4">
        <w:rPr>
          <w:rFonts w:ascii="Franklin Gothic Book" w:hAnsi="Franklin Gothic Book"/>
        </w:rPr>
        <w:t>;</w:t>
      </w:r>
    </w:p>
    <w:p w:rsidR="00CC008A" w:rsidRDefault="00CC008A" w:rsidP="008D6B6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C008A">
        <w:rPr>
          <w:rFonts w:ascii="Franklin Gothic Book" w:hAnsi="Franklin Gothic Book"/>
        </w:rPr>
        <w:t>справка о наличии материально-технических ресурсов - форма 7;</w:t>
      </w:r>
    </w:p>
    <w:p w:rsidR="00CC008A" w:rsidRDefault="00CC008A" w:rsidP="008D6B6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CC008A">
        <w:rPr>
          <w:rFonts w:ascii="Franklin Gothic Book" w:hAnsi="Franklin Gothic Book"/>
        </w:rPr>
        <w:t>заверенное</w:t>
      </w:r>
      <w:proofErr w:type="gramEnd"/>
      <w:r w:rsidRPr="00CC008A">
        <w:rPr>
          <w:rFonts w:ascii="Franklin Gothic Book" w:hAnsi="Franklin Gothic Book"/>
        </w:rPr>
        <w:t xml:space="preserve"> участником закупки копии подтверждающих документов о наличии собственных плав средств с подъемным краном;</w:t>
      </w:r>
    </w:p>
    <w:p w:rsidR="00CC008A" w:rsidRDefault="00CC008A" w:rsidP="008D6B6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C008A">
        <w:rPr>
          <w:rFonts w:ascii="Franklin Gothic Book" w:hAnsi="Franklin Gothic Book"/>
        </w:rPr>
        <w:t>перечень разрешительной документации - форма 8;</w:t>
      </w:r>
    </w:p>
    <w:p w:rsidR="00CC008A" w:rsidRPr="00CC008A" w:rsidRDefault="00CC008A" w:rsidP="008D6B6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C008A">
        <w:rPr>
          <w:rFonts w:ascii="Franklin Gothic Book" w:hAnsi="Franklin Gothic Book"/>
        </w:rPr>
        <w:t>заверенная участником копия свидетельства о допуске к работам, которые ок</w:t>
      </w:r>
      <w:r w:rsidRPr="00CC008A">
        <w:rPr>
          <w:rFonts w:ascii="Franklin Gothic Book" w:hAnsi="Franklin Gothic Book"/>
        </w:rPr>
        <w:t>а</w:t>
      </w:r>
      <w:r w:rsidRPr="00CC008A">
        <w:rPr>
          <w:rFonts w:ascii="Franklin Gothic Book" w:hAnsi="Franklin Gothic Book"/>
        </w:rPr>
        <w:t>зывают влияние на безопасность объектов капитального строительства (Членство в Саморегулирующей орган</w:t>
      </w:r>
      <w:r w:rsidRPr="00CC008A">
        <w:rPr>
          <w:rFonts w:ascii="Franklin Gothic Book" w:hAnsi="Franklin Gothic Book"/>
        </w:rPr>
        <w:t>и</w:t>
      </w:r>
      <w:r w:rsidRPr="00CC008A">
        <w:rPr>
          <w:rFonts w:ascii="Franklin Gothic Book" w:hAnsi="Franklin Gothic Book"/>
        </w:rPr>
        <w:t>зации):</w:t>
      </w:r>
    </w:p>
    <w:p w:rsidR="00CC008A" w:rsidRPr="00CC008A" w:rsidRDefault="00CC008A" w:rsidP="008D6B6E">
      <w:pPr>
        <w:pStyle w:val="afff6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п.30.11</w:t>
      </w:r>
      <w:r w:rsidRPr="00597E53">
        <w:rPr>
          <w:rFonts w:ascii="Franklin Gothic Book" w:hAnsi="Franklin Gothic Book"/>
        </w:rPr>
        <w:t xml:space="preserve"> «</w:t>
      </w:r>
      <w:r>
        <w:rPr>
          <w:rFonts w:ascii="Franklin Gothic Book" w:hAnsi="Franklin Gothic Book"/>
        </w:rPr>
        <w:t xml:space="preserve">Водолазные (подводно-строительные) работы, в том числе </w:t>
      </w:r>
      <w:proofErr w:type="gramStart"/>
      <w:r>
        <w:rPr>
          <w:rFonts w:ascii="Franklin Gothic Book" w:hAnsi="Franklin Gothic Book"/>
        </w:rPr>
        <w:t>контроль за</w:t>
      </w:r>
      <w:proofErr w:type="gramEnd"/>
      <w:r>
        <w:rPr>
          <w:rFonts w:ascii="Franklin Gothic Book" w:hAnsi="Franklin Gothic Book"/>
        </w:rPr>
        <w:t xml:space="preserve"> качеством гидротехнических работ под водой</w:t>
      </w:r>
      <w:r w:rsidRPr="00597E53">
        <w:rPr>
          <w:rFonts w:ascii="Franklin Gothic Book" w:hAnsi="Franklin Gothic Book"/>
        </w:rPr>
        <w:t>»</w:t>
      </w:r>
      <w:r w:rsidR="008D6B6E">
        <w:rPr>
          <w:rFonts w:ascii="Franklin Gothic Book" w:hAnsi="Franklin Gothic Book"/>
        </w:rPr>
        <w:t>.</w:t>
      </w:r>
    </w:p>
    <w:p w:rsidR="00F63C84" w:rsidRDefault="00D809C6" w:rsidP="008D6B6E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FD7716" w:rsidRPr="00FD7716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D809C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59329B" w:rsidRDefault="00FD7716" w:rsidP="00FD77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lastRenderedPageBreak/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FD7716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5C5E87">
        <w:rPr>
          <w:rFonts w:ascii="Franklin Gothic Book" w:hAnsi="Franklin Gothic Book"/>
        </w:rPr>
        <w:t>го пред</w:t>
      </w:r>
      <w:r w:rsidR="00C77DB0">
        <w:rPr>
          <w:rFonts w:ascii="Franklin Gothic Book" w:hAnsi="Franklin Gothic Book"/>
        </w:rPr>
        <w:t>принимательства (форма №6</w:t>
      </w:r>
      <w:r w:rsidRPr="0059329B">
        <w:rPr>
          <w:rFonts w:ascii="Franklin Gothic Book" w:hAnsi="Franklin Gothic Book"/>
        </w:rPr>
        <w:t>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государственной регистрации  юридич</w:t>
      </w:r>
      <w:r>
        <w:rPr>
          <w:rFonts w:ascii="Franklin Gothic Book" w:hAnsi="Franklin Gothic Book"/>
        </w:rPr>
        <w:t xml:space="preserve">еского </w:t>
      </w:r>
      <w:proofErr w:type="gramStart"/>
      <w:r>
        <w:rPr>
          <w:rFonts w:ascii="Franklin Gothic Book" w:hAnsi="Franklin Gothic Book"/>
        </w:rPr>
        <w:t>ли-</w:t>
      </w:r>
      <w:proofErr w:type="spellStart"/>
      <w:r>
        <w:rPr>
          <w:rFonts w:ascii="Franklin Gothic Book" w:hAnsi="Franklin Gothic Book"/>
        </w:rPr>
        <w:t>ца</w:t>
      </w:r>
      <w:proofErr w:type="spellEnd"/>
      <w:proofErr w:type="gramEnd"/>
      <w:r>
        <w:rPr>
          <w:rFonts w:ascii="Franklin Gothic Book" w:hAnsi="Franklin Gothic Book"/>
        </w:rPr>
        <w:t>/индивидуального</w:t>
      </w:r>
      <w:r w:rsidR="00D070BD">
        <w:rPr>
          <w:rFonts w:ascii="Franklin Gothic Book" w:hAnsi="Franklin Gothic Book"/>
        </w:rPr>
        <w:t xml:space="preserve"> </w:t>
      </w:r>
      <w:bookmarkStart w:id="0" w:name="_GoBack"/>
      <w:bookmarkEnd w:id="0"/>
      <w:r w:rsidRPr="0059329B">
        <w:rPr>
          <w:rFonts w:ascii="Franklin Gothic Book" w:hAnsi="Franklin Gothic Book"/>
        </w:rPr>
        <w:t>предпринимателя (свидетельство о  регистрации в ЕГРЮЛ/ЕГРИП);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F63C84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  <w:r w:rsidRPr="00D57923">
        <w:rPr>
          <w:rFonts w:ascii="Franklin Gothic Book" w:hAnsi="Franklin Gothic Book"/>
        </w:rPr>
        <w:t xml:space="preserve"> </w:t>
      </w:r>
    </w:p>
    <w:p w:rsidR="00FD7716" w:rsidRPr="00FD7716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17031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619BF">
        <w:rPr>
          <w:rFonts w:ascii="Franklin Gothic Book" w:hAnsi="Franklin Gothic Book"/>
        </w:rPr>
        <w:t>Объем поставляемого товара</w:t>
      </w:r>
      <w:r w:rsidR="009B21B1" w:rsidRPr="009B21B1">
        <w:rPr>
          <w:rFonts w:ascii="Franklin Gothic Book" w:hAnsi="Franklin Gothic Book"/>
        </w:rPr>
        <w:t>.</w:t>
      </w:r>
    </w:p>
    <w:p w:rsidR="00D53A16" w:rsidRDefault="00D53A16" w:rsidP="0017031E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4F0E01" w:rsidRPr="00D53A16" w:rsidRDefault="0017031E" w:rsidP="005A15D0">
      <w:pPr>
        <w:spacing w:line="276" w:lineRule="auto"/>
        <w:jc w:val="center"/>
        <w:rPr>
          <w:rFonts w:ascii="Franklin Gothic Book" w:hAnsi="Franklin Gothic Book"/>
          <w:b/>
        </w:rPr>
      </w:pPr>
      <w:r w:rsidRPr="00D53A16">
        <w:rPr>
          <w:rFonts w:ascii="Franklin Gothic Book" w:hAnsi="Franklin Gothic Book"/>
          <w:b/>
        </w:rPr>
        <w:t>ТЕХНИЧЕСКОЕ ЗАДАНИЕ</w:t>
      </w:r>
    </w:p>
    <w:p w:rsidR="008D6B6E" w:rsidRPr="008D6B6E" w:rsidRDefault="008D6B6E" w:rsidP="008D6B6E">
      <w:pPr>
        <w:spacing w:before="60" w:after="60"/>
        <w:jc w:val="both"/>
        <w:rPr>
          <w:rFonts w:ascii="Franklin Gothic Book" w:hAnsi="Franklin Gothic Book"/>
          <w:b/>
        </w:rPr>
      </w:pPr>
      <w:r w:rsidRPr="008D6B6E">
        <w:rPr>
          <w:rFonts w:ascii="Franklin Gothic Book" w:hAnsi="Franklin Gothic Book"/>
          <w:b/>
        </w:rPr>
        <w:t>на выполнение работ по «Подъему посторонних предметов массой до 3 т. со</w:t>
      </w:r>
      <w:r w:rsidRPr="008D6B6E">
        <w:rPr>
          <w:rFonts w:ascii="Franklin Gothic Book" w:hAnsi="Franklin Gothic Book"/>
        </w:rPr>
        <w:t xml:space="preserve"> </w:t>
      </w:r>
      <w:r w:rsidRPr="008D6B6E">
        <w:rPr>
          <w:rFonts w:ascii="Franklin Gothic Book" w:hAnsi="Franklin Gothic Book"/>
          <w:b/>
        </w:rPr>
        <w:t xml:space="preserve">дна акватории </w:t>
      </w:r>
      <w:r>
        <w:rPr>
          <w:rFonts w:ascii="Franklin Gothic Book" w:hAnsi="Franklin Gothic Book"/>
          <w:b/>
        </w:rPr>
        <w:t>причалов П</w:t>
      </w:r>
      <w:r w:rsidRPr="008D6B6E">
        <w:rPr>
          <w:rFonts w:ascii="Franklin Gothic Book" w:hAnsi="Franklin Gothic Book"/>
          <w:b/>
        </w:rPr>
        <w:t>АО «НМТП»»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828"/>
        <w:gridCol w:w="6521"/>
      </w:tblGrid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D6B6E">
              <w:rPr>
                <w:rFonts w:ascii="Franklin Gothic Book" w:hAnsi="Franklin Gothic Book"/>
                <w:b/>
              </w:rPr>
              <w:t>Наименование работ задания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D6B6E">
              <w:rPr>
                <w:rFonts w:ascii="Franklin Gothic Book" w:hAnsi="Franklin Gothic Book"/>
                <w:b/>
              </w:rPr>
              <w:t>Содержание работ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Основание для разр</w:t>
            </w:r>
            <w:r w:rsidRPr="008D6B6E">
              <w:rPr>
                <w:rFonts w:ascii="Franklin Gothic Book" w:hAnsi="Franklin Gothic Book"/>
              </w:rPr>
              <w:t>а</w:t>
            </w:r>
            <w:r w:rsidRPr="008D6B6E">
              <w:rPr>
                <w:rFonts w:ascii="Franklin Gothic Book" w:hAnsi="Franklin Gothic Book"/>
              </w:rPr>
              <w:t xml:space="preserve">ботки  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numPr>
                <w:ilvl w:val="0"/>
                <w:numId w:val="42"/>
              </w:numPr>
              <w:spacing w:before="60" w:after="60"/>
              <w:ind w:left="317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Существующие ограничение проектных глубин у прич</w:t>
            </w:r>
            <w:r w:rsidRPr="008D6B6E">
              <w:rPr>
                <w:rFonts w:ascii="Franklin Gothic Book" w:hAnsi="Franklin Gothic Book"/>
              </w:rPr>
              <w:t>а</w:t>
            </w:r>
            <w:r w:rsidRPr="008D6B6E">
              <w:rPr>
                <w:rFonts w:ascii="Franklin Gothic Book" w:hAnsi="Franklin Gothic Book"/>
              </w:rPr>
              <w:t>лов в соответствии с Распоряжением капитана порта Новороссийск от 13.02.2015 года. №ВК-6-Р «Об объя</w:t>
            </w:r>
            <w:r w:rsidRPr="008D6B6E">
              <w:rPr>
                <w:rFonts w:ascii="Franklin Gothic Book" w:hAnsi="Franklin Gothic Book"/>
              </w:rPr>
              <w:t>в</w:t>
            </w:r>
            <w:r w:rsidRPr="008D6B6E">
              <w:rPr>
                <w:rFonts w:ascii="Franklin Gothic Book" w:hAnsi="Franklin Gothic Book"/>
              </w:rPr>
              <w:t>лении гарантированных глубин и предельно допустимых осадок судов у причалов морского порта Новороссийск».</w:t>
            </w:r>
          </w:p>
          <w:p w:rsidR="008D6B6E" w:rsidRPr="008D6B6E" w:rsidRDefault="008D6B6E" w:rsidP="008D6B6E">
            <w:pPr>
              <w:numPr>
                <w:ilvl w:val="0"/>
                <w:numId w:val="42"/>
              </w:numPr>
              <w:spacing w:before="60" w:after="60"/>
              <w:ind w:left="317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Имеющаяся производственная необходимость опер</w:t>
            </w:r>
            <w:r w:rsidRPr="008D6B6E">
              <w:rPr>
                <w:rFonts w:ascii="Franklin Gothic Book" w:hAnsi="Franklin Gothic Book"/>
              </w:rPr>
              <w:t>а</w:t>
            </w:r>
            <w:r w:rsidRPr="008D6B6E">
              <w:rPr>
                <w:rFonts w:ascii="Franklin Gothic Book" w:hAnsi="Franklin Gothic Book"/>
              </w:rPr>
              <w:t>тивного подъема посторонних предметов со дна акват</w:t>
            </w:r>
            <w:r w:rsidRPr="008D6B6E">
              <w:rPr>
                <w:rFonts w:ascii="Franklin Gothic Book" w:hAnsi="Franklin Gothic Book"/>
              </w:rPr>
              <w:t>о</w:t>
            </w:r>
            <w:r w:rsidRPr="008D6B6E">
              <w:rPr>
                <w:rFonts w:ascii="Franklin Gothic Book" w:hAnsi="Franklin Gothic Book"/>
              </w:rPr>
              <w:t>рии причалов после аварийных ситуаций и штормовых ветров.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2.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Причалы Широкого пирса№1, Широкого пирса№2, Восто</w:t>
            </w:r>
            <w:r w:rsidRPr="008D6B6E">
              <w:rPr>
                <w:rFonts w:ascii="Franklin Gothic Book" w:hAnsi="Franklin Gothic Book"/>
              </w:rPr>
              <w:t>ч</w:t>
            </w:r>
            <w:r w:rsidRPr="008D6B6E">
              <w:rPr>
                <w:rFonts w:ascii="Franklin Gothic Book" w:hAnsi="Franklin Gothic Book"/>
              </w:rPr>
              <w:t>ного пирса и пристани</w:t>
            </w:r>
            <w:r>
              <w:rPr>
                <w:rFonts w:ascii="Franklin Gothic Book" w:hAnsi="Franklin Gothic Book"/>
              </w:rPr>
              <w:t xml:space="preserve"> №3,4,5 П</w:t>
            </w:r>
            <w:r w:rsidRPr="008D6B6E">
              <w:rPr>
                <w:rFonts w:ascii="Franklin Gothic Book" w:hAnsi="Franklin Gothic Book"/>
              </w:rPr>
              <w:t>АО «НМТП».</w:t>
            </w:r>
          </w:p>
        </w:tc>
      </w:tr>
      <w:tr w:rsidR="008D6B6E" w:rsidRPr="008D6B6E" w:rsidTr="00691419">
        <w:trPr>
          <w:trHeight w:val="452"/>
        </w:trPr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3.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8D6B6E">
              <w:rPr>
                <w:rFonts w:ascii="Franklin Gothic Book" w:hAnsi="Franklin Gothic Book"/>
              </w:rPr>
              <w:t>АО «Новороссийский морской торговый порт», г. Новоро</w:t>
            </w:r>
            <w:r w:rsidRPr="008D6B6E">
              <w:rPr>
                <w:rFonts w:ascii="Franklin Gothic Book" w:hAnsi="Franklin Gothic Book"/>
              </w:rPr>
              <w:t>с</w:t>
            </w:r>
            <w:r w:rsidRPr="008D6B6E">
              <w:rPr>
                <w:rFonts w:ascii="Franklin Gothic Book" w:hAnsi="Franklin Gothic Book"/>
              </w:rPr>
              <w:t>сийск, ул</w:t>
            </w:r>
            <w:proofErr w:type="gramStart"/>
            <w:r w:rsidRPr="008D6B6E">
              <w:rPr>
                <w:rFonts w:ascii="Franklin Gothic Book" w:hAnsi="Franklin Gothic Book"/>
              </w:rPr>
              <w:t>.П</w:t>
            </w:r>
            <w:proofErr w:type="gramEnd"/>
            <w:r w:rsidRPr="008D6B6E">
              <w:rPr>
                <w:rFonts w:ascii="Franklin Gothic Book" w:hAnsi="Franklin Gothic Book"/>
              </w:rPr>
              <w:t>ортовая,14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4.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 xml:space="preserve">Режим работы 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1.Работы выполняются в условиях действующего предпри</w:t>
            </w:r>
            <w:r w:rsidRPr="008D6B6E">
              <w:rPr>
                <w:rFonts w:ascii="Franklin Gothic Book" w:hAnsi="Franklin Gothic Book"/>
              </w:rPr>
              <w:t>я</w:t>
            </w:r>
            <w:r w:rsidRPr="008D6B6E">
              <w:rPr>
                <w:rFonts w:ascii="Franklin Gothic Book" w:hAnsi="Franklin Gothic Book"/>
              </w:rPr>
              <w:t>тия.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2.Проход/проезд на режимную территорию порта строго по пропускам с разрешения  таможенных и пограничных о</w:t>
            </w:r>
            <w:r w:rsidRPr="008D6B6E">
              <w:rPr>
                <w:rFonts w:ascii="Franklin Gothic Book" w:hAnsi="Franklin Gothic Book"/>
              </w:rPr>
              <w:t>р</w:t>
            </w:r>
            <w:r w:rsidRPr="008D6B6E">
              <w:rPr>
                <w:rFonts w:ascii="Franklin Gothic Book" w:hAnsi="Franklin Gothic Book"/>
              </w:rPr>
              <w:t>ганов.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3.Провоз необходимого оборудования по материальным пропускам.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 xml:space="preserve">4.Фото-, видеосъемка с разрешения </w:t>
            </w:r>
            <w:proofErr w:type="gramStart"/>
            <w:r w:rsidRPr="008D6B6E">
              <w:rPr>
                <w:rFonts w:ascii="Franklin Gothic Book" w:hAnsi="Franklin Gothic Book"/>
              </w:rPr>
              <w:t>СБ</w:t>
            </w:r>
            <w:proofErr w:type="gramEnd"/>
            <w:r w:rsidRPr="008D6B6E">
              <w:rPr>
                <w:rFonts w:ascii="Franklin Gothic Book" w:hAnsi="Franklin Gothic Book"/>
              </w:rPr>
              <w:t xml:space="preserve"> порта, таможенных и пограничных органов.</w:t>
            </w:r>
          </w:p>
        </w:tc>
      </w:tr>
      <w:tr w:rsidR="008D6B6E" w:rsidRPr="008D6B6E" w:rsidTr="00691419">
        <w:trPr>
          <w:trHeight w:val="274"/>
        </w:trPr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5.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5.1. Виды выполняемых работ:</w:t>
            </w:r>
          </w:p>
          <w:p w:rsidR="008D6B6E" w:rsidRPr="008D6B6E" w:rsidRDefault="008D6B6E" w:rsidP="008D6B6E">
            <w:pPr>
              <w:numPr>
                <w:ilvl w:val="0"/>
                <w:numId w:val="43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Подъем посторонних предметов массой до 3 т.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 xml:space="preserve">5.2. Ориентировочный объем выполняемых работ указан в </w:t>
            </w:r>
            <w:r w:rsidRPr="008D6B6E">
              <w:rPr>
                <w:rFonts w:ascii="Franklin Gothic Book" w:hAnsi="Franklin Gothic Book"/>
              </w:rPr>
              <w:lastRenderedPageBreak/>
              <w:t>Ориентировочной ведомости объемов работ (Приложение №1 к ТЗ).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5.3. Фактический объем требуемых к выполнению работ указывается в соответствующей заявке Заказчика. (При возникновении необходимости выполнения работ по под</w:t>
            </w:r>
            <w:r w:rsidRPr="008D6B6E">
              <w:rPr>
                <w:rFonts w:ascii="Franklin Gothic Book" w:hAnsi="Franklin Gothic Book"/>
              </w:rPr>
              <w:t>ъ</w:t>
            </w:r>
            <w:r w:rsidRPr="008D6B6E">
              <w:rPr>
                <w:rFonts w:ascii="Franklin Gothic Book" w:hAnsi="Franklin Gothic Book"/>
              </w:rPr>
              <w:t>ему посторонних предметов со дна акватории причалов З</w:t>
            </w:r>
            <w:r w:rsidRPr="008D6B6E">
              <w:rPr>
                <w:rFonts w:ascii="Franklin Gothic Book" w:hAnsi="Franklin Gothic Book"/>
              </w:rPr>
              <w:t>а</w:t>
            </w:r>
            <w:r w:rsidRPr="008D6B6E">
              <w:rPr>
                <w:rFonts w:ascii="Franklin Gothic Book" w:hAnsi="Franklin Gothic Book"/>
              </w:rPr>
              <w:t>казчик направляет Подрядчику заявку с указанием вида и объема требуемых к выполнению работ).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Основные требования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Работы производятся с учетом требований природоохра</w:t>
            </w:r>
            <w:r w:rsidRPr="008D6B6E">
              <w:rPr>
                <w:rFonts w:ascii="Franklin Gothic Book" w:hAnsi="Franklin Gothic Book"/>
              </w:rPr>
              <w:t>н</w:t>
            </w:r>
            <w:r w:rsidRPr="008D6B6E">
              <w:rPr>
                <w:rFonts w:ascii="Franklin Gothic Book" w:hAnsi="Franklin Gothic Book"/>
              </w:rPr>
              <w:t>ного законодательства РФ, не допуская загрязнения прил</w:t>
            </w:r>
            <w:r w:rsidRPr="008D6B6E">
              <w:rPr>
                <w:rFonts w:ascii="Franklin Gothic Book" w:hAnsi="Franklin Gothic Book"/>
              </w:rPr>
              <w:t>е</w:t>
            </w:r>
            <w:r w:rsidRPr="008D6B6E">
              <w:rPr>
                <w:rFonts w:ascii="Franklin Gothic Book" w:hAnsi="Franklin Gothic Book"/>
              </w:rPr>
              <w:t>гающих территорий и акватории.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8D6B6E">
              <w:rPr>
                <w:rFonts w:ascii="Franklin Gothic Book" w:hAnsi="Franklin Gothic Book"/>
              </w:rPr>
              <w:t xml:space="preserve">Работы производить со специальных  водолазных </w:t>
            </w:r>
            <w:proofErr w:type="spellStart"/>
            <w:r w:rsidRPr="008D6B6E">
              <w:rPr>
                <w:rFonts w:ascii="Franklin Gothic Book" w:hAnsi="Franklin Gothic Book"/>
              </w:rPr>
              <w:t>пла</w:t>
            </w:r>
            <w:r w:rsidRPr="008D6B6E">
              <w:rPr>
                <w:rFonts w:ascii="Franklin Gothic Book" w:hAnsi="Franklin Gothic Book"/>
              </w:rPr>
              <w:t>в</w:t>
            </w:r>
            <w:r w:rsidRPr="008D6B6E">
              <w:rPr>
                <w:rFonts w:ascii="Franklin Gothic Book" w:hAnsi="Franklin Gothic Book"/>
              </w:rPr>
              <w:t>средств</w:t>
            </w:r>
            <w:proofErr w:type="spellEnd"/>
            <w:r w:rsidRPr="008D6B6E">
              <w:rPr>
                <w:rFonts w:ascii="Franklin Gothic Book" w:hAnsi="Franklin Gothic Book"/>
              </w:rPr>
              <w:t xml:space="preserve"> в строгом соответствии с «Едиными правилами безопасности труда на водолазных работах» с обеспечен</w:t>
            </w:r>
            <w:r w:rsidRPr="008D6B6E">
              <w:rPr>
                <w:rFonts w:ascii="Franklin Gothic Book" w:hAnsi="Franklin Gothic Book"/>
              </w:rPr>
              <w:t>и</w:t>
            </w:r>
            <w:r w:rsidRPr="008D6B6E">
              <w:rPr>
                <w:rFonts w:ascii="Franklin Gothic Book" w:hAnsi="Franklin Gothic Book"/>
              </w:rPr>
              <w:t>ем постоянной радиовахты на УКВ.</w:t>
            </w:r>
            <w:proofErr w:type="gramEnd"/>
            <w:r w:rsidRPr="008D6B6E">
              <w:rPr>
                <w:rFonts w:ascii="Franklin Gothic Book" w:hAnsi="Franklin Gothic Book"/>
              </w:rPr>
              <w:t xml:space="preserve"> Обо всех производимых водолазных работах и перемещениях </w:t>
            </w:r>
            <w:proofErr w:type="spellStart"/>
            <w:r w:rsidRPr="008D6B6E">
              <w:rPr>
                <w:rFonts w:ascii="Franklin Gothic Book" w:hAnsi="Franklin Gothic Book"/>
              </w:rPr>
              <w:t>плавсредств</w:t>
            </w:r>
            <w:proofErr w:type="spellEnd"/>
            <w:r w:rsidRPr="008D6B6E">
              <w:rPr>
                <w:rFonts w:ascii="Franklin Gothic Book" w:hAnsi="Franklin Gothic Book"/>
              </w:rPr>
              <w:t xml:space="preserve"> инфо</w:t>
            </w:r>
            <w:r w:rsidRPr="008D6B6E">
              <w:rPr>
                <w:rFonts w:ascii="Franklin Gothic Book" w:hAnsi="Franklin Gothic Book"/>
              </w:rPr>
              <w:t>р</w:t>
            </w:r>
            <w:r w:rsidRPr="008D6B6E">
              <w:rPr>
                <w:rFonts w:ascii="Franklin Gothic Book" w:hAnsi="Franklin Gothic Book"/>
              </w:rPr>
              <w:t>мировать портовые власти.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Поднятые предметы, образовавшиеся в ходе работ, выв</w:t>
            </w:r>
            <w:r w:rsidRPr="008D6B6E"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зятся силами ОРПС П</w:t>
            </w:r>
            <w:r w:rsidRPr="008D6B6E">
              <w:rPr>
                <w:rFonts w:ascii="Franklin Gothic Book" w:hAnsi="Franklin Gothic Book"/>
              </w:rPr>
              <w:t>АО «НМТП».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7.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Порядок предоставл</w:t>
            </w:r>
            <w:r w:rsidRPr="008D6B6E">
              <w:rPr>
                <w:rFonts w:ascii="Franklin Gothic Book" w:hAnsi="Franklin Gothic Book"/>
              </w:rPr>
              <w:t>е</w:t>
            </w:r>
            <w:r w:rsidRPr="008D6B6E">
              <w:rPr>
                <w:rFonts w:ascii="Franklin Gothic Book" w:hAnsi="Franklin Gothic Book"/>
              </w:rPr>
              <w:t>ния результатов работы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 xml:space="preserve">Работы принимаются согласно смете. 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Акты водолазных работ Подрядчик передает Заказчику в количестве 3-х экземпляров на бумажном носителе    вм</w:t>
            </w:r>
            <w:r w:rsidRPr="008D6B6E">
              <w:rPr>
                <w:rFonts w:ascii="Franklin Gothic Book" w:hAnsi="Franklin Gothic Book"/>
              </w:rPr>
              <w:t>е</w:t>
            </w:r>
            <w:r w:rsidRPr="008D6B6E">
              <w:rPr>
                <w:rFonts w:ascii="Franklin Gothic Book" w:hAnsi="Franklin Gothic Book"/>
              </w:rPr>
              <w:t>сте с актом сдачи-приемки и счетом на оплату.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9.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Основные требования к участнику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1.Наличие свидетельства о допуске к определенному виду или видам работ, которые оказывают влияние на безопа</w:t>
            </w:r>
            <w:r w:rsidRPr="008D6B6E">
              <w:rPr>
                <w:rFonts w:ascii="Franklin Gothic Book" w:hAnsi="Franklin Gothic Book"/>
              </w:rPr>
              <w:t>с</w:t>
            </w:r>
            <w:r w:rsidRPr="008D6B6E">
              <w:rPr>
                <w:rFonts w:ascii="Franklin Gothic Book" w:hAnsi="Franklin Gothic Book"/>
              </w:rPr>
              <w:t>ность объектов капитального строительства: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 xml:space="preserve">П.30.11 Водолазные (подводно-строительные) работы, в том числе </w:t>
            </w:r>
            <w:proofErr w:type="gramStart"/>
            <w:r w:rsidRPr="008D6B6E">
              <w:rPr>
                <w:rFonts w:ascii="Franklin Gothic Book" w:hAnsi="Franklin Gothic Book"/>
              </w:rPr>
              <w:t>контроль за</w:t>
            </w:r>
            <w:proofErr w:type="gramEnd"/>
            <w:r w:rsidRPr="008D6B6E">
              <w:rPr>
                <w:rFonts w:ascii="Franklin Gothic Book" w:hAnsi="Franklin Gothic Book"/>
              </w:rPr>
              <w:t xml:space="preserve"> качеством гидротехнических работ под водой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2. Наличие плав средства с подъемным краном.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3. Обеспечение возможности выхода на работу, по соотве</w:t>
            </w:r>
            <w:r w:rsidRPr="008D6B6E">
              <w:rPr>
                <w:rFonts w:ascii="Franklin Gothic Book" w:hAnsi="Franklin Gothic Book"/>
              </w:rPr>
              <w:t>т</w:t>
            </w:r>
            <w:r w:rsidRPr="008D6B6E">
              <w:rPr>
                <w:rFonts w:ascii="Franklin Gothic Book" w:hAnsi="Franklin Gothic Book"/>
              </w:rPr>
              <w:t>ствующей заявке Заказчика не позднее 12 часов с моме</w:t>
            </w:r>
            <w:r w:rsidRPr="008D6B6E">
              <w:rPr>
                <w:rFonts w:ascii="Franklin Gothic Book" w:hAnsi="Franklin Gothic Book"/>
              </w:rPr>
              <w:t>н</w:t>
            </w:r>
            <w:r w:rsidRPr="008D6B6E">
              <w:rPr>
                <w:rFonts w:ascii="Franklin Gothic Book" w:hAnsi="Franklin Gothic Book"/>
              </w:rPr>
              <w:t>та ее получения.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10.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Исходные данные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Планшеты промеров глубин причалов Широкого пи</w:t>
            </w:r>
            <w:r w:rsidRPr="008D6B6E">
              <w:rPr>
                <w:rFonts w:ascii="Franklin Gothic Book" w:hAnsi="Franklin Gothic Book"/>
              </w:rPr>
              <w:t>р</w:t>
            </w:r>
            <w:r w:rsidRPr="008D6B6E">
              <w:rPr>
                <w:rFonts w:ascii="Franklin Gothic Book" w:hAnsi="Franklin Gothic Book"/>
              </w:rPr>
              <w:t>са№1,Широкого пирса№2, Вост</w:t>
            </w:r>
            <w:r>
              <w:rPr>
                <w:rFonts w:ascii="Franklin Gothic Book" w:hAnsi="Franklin Gothic Book"/>
              </w:rPr>
              <w:t>очного пирса и пристани №3,4,5 П</w:t>
            </w:r>
            <w:r w:rsidRPr="008D6B6E">
              <w:rPr>
                <w:rFonts w:ascii="Franklin Gothic Book" w:hAnsi="Franklin Gothic Book"/>
              </w:rPr>
              <w:t>АО «НМТП»</w:t>
            </w: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11.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8D6B6E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 (Редакция 2014г.</w:t>
            </w:r>
            <w:proofErr w:type="gramEnd"/>
            <w:r w:rsidRPr="008D6B6E">
              <w:rPr>
                <w:rFonts w:ascii="Franklin Gothic Book" w:hAnsi="Franklin Gothic Book"/>
              </w:rPr>
              <w:t xml:space="preserve"> С Изм.1)».</w:t>
            </w:r>
          </w:p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8D6B6E" w:rsidRPr="008D6B6E" w:rsidTr="00691419">
        <w:tc>
          <w:tcPr>
            <w:tcW w:w="824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12.</w:t>
            </w:r>
          </w:p>
        </w:tc>
        <w:tc>
          <w:tcPr>
            <w:tcW w:w="2828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521" w:type="dxa"/>
          </w:tcPr>
          <w:p w:rsidR="008D6B6E" w:rsidRPr="008D6B6E" w:rsidRDefault="008D6B6E" w:rsidP="008D6B6E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8D6B6E">
              <w:rPr>
                <w:rFonts w:ascii="Franklin Gothic Book" w:hAnsi="Franklin Gothic Book"/>
              </w:rPr>
              <w:t>С момента подписания договора и завершены до   15.12.2015г.</w:t>
            </w:r>
          </w:p>
        </w:tc>
      </w:tr>
    </w:tbl>
    <w:p w:rsidR="00183856" w:rsidRDefault="00183856" w:rsidP="005A15D0">
      <w:pPr>
        <w:spacing w:before="60" w:after="60"/>
        <w:jc w:val="both"/>
        <w:rPr>
          <w:rFonts w:ascii="Franklin Gothic Book" w:hAnsi="Franklin Gothic Book"/>
        </w:rPr>
      </w:pPr>
    </w:p>
    <w:p w:rsidR="008D6B6E" w:rsidRDefault="008D6B6E" w:rsidP="005A15D0">
      <w:pPr>
        <w:spacing w:before="60" w:after="60"/>
        <w:jc w:val="both"/>
        <w:rPr>
          <w:rFonts w:ascii="Franklin Gothic Book" w:hAnsi="Franklin Gothic Book"/>
        </w:rPr>
      </w:pPr>
    </w:p>
    <w:p w:rsidR="008D6B6E" w:rsidRDefault="008D6B6E" w:rsidP="005A15D0">
      <w:pPr>
        <w:spacing w:before="60" w:after="60"/>
        <w:jc w:val="both"/>
        <w:rPr>
          <w:rFonts w:ascii="Franklin Gothic Book" w:hAnsi="Franklin Gothic Book"/>
        </w:rPr>
      </w:pPr>
    </w:p>
    <w:p w:rsidR="008D6B6E" w:rsidRPr="008D6B6E" w:rsidRDefault="008D6B6E" w:rsidP="005A15D0">
      <w:pPr>
        <w:spacing w:before="60" w:after="60"/>
        <w:jc w:val="both"/>
        <w:rPr>
          <w:rFonts w:ascii="Franklin Gothic Book" w:hAnsi="Franklin Gothic Book"/>
        </w:rPr>
      </w:pPr>
    </w:p>
    <w:p w:rsidR="00FD2947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D6B6E">
        <w:rPr>
          <w:rFonts w:ascii="Franklin Gothic Book" w:hAnsi="Franklin Gothic Book"/>
        </w:rPr>
        <w:t>Проект договора</w:t>
      </w:r>
      <w:r w:rsidR="0070588C" w:rsidRPr="008D6B6E">
        <w:rPr>
          <w:rFonts w:ascii="Franklin Gothic Book" w:hAnsi="Franklin Gothic Book"/>
        </w:rPr>
        <w:t>.</w:t>
      </w:r>
    </w:p>
    <w:p w:rsidR="008D6B6E" w:rsidRPr="009069FB" w:rsidRDefault="008D6B6E" w:rsidP="008D6B6E">
      <w:pPr>
        <w:jc w:val="center"/>
        <w:rPr>
          <w:rFonts w:ascii="Franklin Gothic Book" w:hAnsi="Franklin Gothic Book"/>
        </w:rPr>
      </w:pPr>
      <w:r w:rsidRPr="009069FB">
        <w:rPr>
          <w:rFonts w:ascii="Franklin Gothic Book" w:hAnsi="Franklin Gothic Book"/>
        </w:rPr>
        <w:t>ДОГОВОР ПОДРЯДА № __</w:t>
      </w:r>
      <w:r>
        <w:rPr>
          <w:rFonts w:ascii="Franklin Gothic Book" w:hAnsi="Franklin Gothic Book"/>
        </w:rPr>
        <w:t>________</w:t>
      </w:r>
      <w:r w:rsidRPr="009069FB">
        <w:rPr>
          <w:rFonts w:ascii="Franklin Gothic Book" w:hAnsi="Franklin Gothic Book"/>
        </w:rPr>
        <w:t>___</w:t>
      </w:r>
    </w:p>
    <w:p w:rsidR="008D6B6E" w:rsidRPr="009069FB" w:rsidRDefault="008D6B6E" w:rsidP="008D6B6E">
      <w:pPr>
        <w:rPr>
          <w:rFonts w:ascii="Franklin Gothic Book" w:hAnsi="Franklin Gothic Book"/>
        </w:rPr>
      </w:pPr>
    </w:p>
    <w:p w:rsidR="008D6B6E" w:rsidRPr="009069FB" w:rsidRDefault="008D6B6E" w:rsidP="008D6B6E">
      <w:pPr>
        <w:tabs>
          <w:tab w:val="left" w:pos="142"/>
        </w:tabs>
        <w:rPr>
          <w:rFonts w:ascii="Franklin Gothic Book" w:hAnsi="Franklin Gothic Book"/>
        </w:rPr>
      </w:pPr>
      <w:r w:rsidRPr="009069FB">
        <w:rPr>
          <w:rFonts w:ascii="Franklin Gothic Book" w:hAnsi="Franklin Gothic Book"/>
        </w:rPr>
        <w:t xml:space="preserve">г. Новороссийск                                                      </w:t>
      </w:r>
      <w:r>
        <w:rPr>
          <w:rFonts w:ascii="Franklin Gothic Book" w:hAnsi="Franklin Gothic Book"/>
        </w:rPr>
        <w:t xml:space="preserve">                             </w:t>
      </w:r>
      <w:r w:rsidRPr="009069FB">
        <w:rPr>
          <w:rFonts w:ascii="Franklin Gothic Book" w:hAnsi="Franklin Gothic Book"/>
        </w:rPr>
        <w:t xml:space="preserve"> «___» ___________ 20</w:t>
      </w:r>
      <w:r>
        <w:rPr>
          <w:rFonts w:ascii="Franklin Gothic Book" w:hAnsi="Franklin Gothic Book"/>
        </w:rPr>
        <w:t>15</w:t>
      </w:r>
      <w:r w:rsidRPr="009069FB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8D6B6E" w:rsidRDefault="008D6B6E" w:rsidP="008D6B6E">
      <w:pPr>
        <w:rPr>
          <w:rFonts w:ascii="Franklin Gothic Book" w:hAnsi="Franklin Gothic Book"/>
        </w:rPr>
      </w:pPr>
    </w:p>
    <w:p w:rsidR="008D6B6E" w:rsidRDefault="008D6B6E" w:rsidP="008D6B6E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</w:t>
      </w:r>
      <w:r w:rsidRPr="009069FB">
        <w:rPr>
          <w:rFonts w:ascii="Franklin Gothic Book" w:hAnsi="Franklin Gothic Book"/>
          <w:b/>
        </w:rPr>
        <w:t>АО «</w:t>
      </w:r>
      <w:r>
        <w:rPr>
          <w:rFonts w:ascii="Franklin Gothic Book" w:hAnsi="Franklin Gothic Book"/>
          <w:b/>
        </w:rPr>
        <w:t>НМТП</w:t>
      </w:r>
      <w:r w:rsidRPr="009069FB">
        <w:rPr>
          <w:rFonts w:ascii="Franklin Gothic Book" w:hAnsi="Franklin Gothic Book"/>
          <w:b/>
        </w:rPr>
        <w:t>»</w:t>
      </w:r>
      <w:r w:rsidRPr="009069FB">
        <w:rPr>
          <w:rFonts w:ascii="Franklin Gothic Book" w:hAnsi="Franklin Gothic Book"/>
        </w:rPr>
        <w:t xml:space="preserve">, именуемое в дальнейшем </w:t>
      </w:r>
      <w:r w:rsidRPr="009069FB">
        <w:rPr>
          <w:rFonts w:ascii="Franklin Gothic Book" w:hAnsi="Franklin Gothic Book"/>
          <w:b/>
        </w:rPr>
        <w:t>«Заказчик»</w:t>
      </w:r>
      <w:r w:rsidRPr="009069FB">
        <w:rPr>
          <w:rFonts w:ascii="Franklin Gothic Book" w:hAnsi="Franklin Gothic Book"/>
        </w:rPr>
        <w:t xml:space="preserve">, </w:t>
      </w:r>
      <w:r w:rsidRPr="00E6207F">
        <w:rPr>
          <w:rFonts w:ascii="Franklin Gothic Book" w:hAnsi="Franklin Gothic Book"/>
        </w:rPr>
        <w:t xml:space="preserve">в лице Первого заместителя  технического директора </w:t>
      </w:r>
      <w:proofErr w:type="spellStart"/>
      <w:r w:rsidRPr="00E6207F">
        <w:rPr>
          <w:rFonts w:ascii="Franklin Gothic Book" w:hAnsi="Franklin Gothic Book"/>
        </w:rPr>
        <w:t>Фофонова</w:t>
      </w:r>
      <w:proofErr w:type="spellEnd"/>
      <w:r w:rsidRPr="00E6207F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24.06.2014г, с одной стороны</w:t>
      </w:r>
      <w:r w:rsidRPr="009069FB">
        <w:rPr>
          <w:rFonts w:ascii="Franklin Gothic Book" w:hAnsi="Franklin Gothic Book"/>
        </w:rPr>
        <w:t xml:space="preserve">, и </w:t>
      </w:r>
      <w:r>
        <w:rPr>
          <w:rFonts w:ascii="Franklin Gothic Book" w:hAnsi="Franklin Gothic Book"/>
          <w:b/>
        </w:rPr>
        <w:t>______________</w:t>
      </w:r>
      <w:r w:rsidRPr="00EE3D5D">
        <w:rPr>
          <w:rFonts w:ascii="Franklin Gothic Book" w:hAnsi="Franklin Gothic Book"/>
        </w:rPr>
        <w:t xml:space="preserve"> </w:t>
      </w:r>
      <w:r w:rsidRPr="008D2E23">
        <w:rPr>
          <w:rFonts w:ascii="Franklin Gothic Book" w:hAnsi="Franklin Gothic Book" w:cs="Courier New"/>
        </w:rPr>
        <w:t xml:space="preserve">  именуемое в дальнейшем </w:t>
      </w:r>
      <w:r w:rsidRPr="008D2E23">
        <w:rPr>
          <w:rFonts w:ascii="Franklin Gothic Book" w:hAnsi="Franklin Gothic Book" w:cs="Courier New"/>
          <w:b/>
        </w:rPr>
        <w:t>«По</w:t>
      </w:r>
      <w:r w:rsidRPr="008D2E23">
        <w:rPr>
          <w:rFonts w:ascii="Franklin Gothic Book" w:hAnsi="Franklin Gothic Book" w:cs="Courier New"/>
          <w:b/>
        </w:rPr>
        <w:t>д</w:t>
      </w:r>
      <w:r w:rsidRPr="008D2E23">
        <w:rPr>
          <w:rFonts w:ascii="Franklin Gothic Book" w:hAnsi="Franklin Gothic Book" w:cs="Courier New"/>
          <w:b/>
        </w:rPr>
        <w:t>рядчик</w:t>
      </w:r>
      <w:r w:rsidRPr="008D2E23">
        <w:rPr>
          <w:rFonts w:ascii="Franklin Gothic Book" w:hAnsi="Franklin Gothic Book" w:cs="Courier New"/>
        </w:rPr>
        <w:t>», в лице</w:t>
      </w:r>
      <w:r>
        <w:rPr>
          <w:rFonts w:ascii="Franklin Gothic Book" w:hAnsi="Franklin Gothic Book" w:cs="Courier New"/>
        </w:rPr>
        <w:t xml:space="preserve"> </w:t>
      </w:r>
      <w:r>
        <w:rPr>
          <w:rFonts w:ascii="Franklin Gothic Book" w:hAnsi="Franklin Gothic Book" w:cs="Courier New"/>
          <w:b/>
        </w:rPr>
        <w:t xml:space="preserve">______________________ </w:t>
      </w:r>
      <w:r w:rsidRPr="007360A3">
        <w:rPr>
          <w:rFonts w:ascii="Franklin Gothic Book" w:hAnsi="Franklin Gothic Book" w:cs="Courier New"/>
        </w:rPr>
        <w:t xml:space="preserve">действующего на основании </w:t>
      </w:r>
      <w:r>
        <w:rPr>
          <w:rFonts w:ascii="Franklin Gothic Book" w:hAnsi="Franklin Gothic Book" w:cs="Courier New"/>
        </w:rPr>
        <w:t>_____________</w:t>
      </w:r>
      <w:r w:rsidRPr="009069FB">
        <w:rPr>
          <w:rFonts w:ascii="Franklin Gothic Book" w:hAnsi="Franklin Gothic Book"/>
        </w:rPr>
        <w:t xml:space="preserve">,  с другой стороны, заключили настоящий договор о нижеследующем: </w:t>
      </w:r>
    </w:p>
    <w:p w:rsidR="008D6B6E" w:rsidRPr="009069FB" w:rsidRDefault="008D6B6E" w:rsidP="008D6B6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1. </w:t>
      </w:r>
      <w:r w:rsidRPr="009069FB">
        <w:rPr>
          <w:rFonts w:ascii="Franklin Gothic Book" w:hAnsi="Franklin Gothic Book"/>
          <w:b/>
        </w:rPr>
        <w:t>ПРЕДМЕТ ДОГОВОРА</w:t>
      </w:r>
    </w:p>
    <w:p w:rsidR="008D6B6E" w:rsidRPr="00DA0BD5" w:rsidRDefault="008D6B6E" w:rsidP="008D6B6E">
      <w:pPr>
        <w:jc w:val="both"/>
        <w:rPr>
          <w:rFonts w:ascii="Franklin Gothic Book" w:hAnsi="Franklin Gothic Book"/>
        </w:rPr>
      </w:pPr>
      <w:r w:rsidRPr="00DA0BD5">
        <w:rPr>
          <w:rFonts w:ascii="Franklin Gothic Book" w:hAnsi="Franklin Gothic Book"/>
        </w:rPr>
        <w:t xml:space="preserve">1.1. </w:t>
      </w:r>
      <w:proofErr w:type="gramStart"/>
      <w:r w:rsidRPr="0014077B">
        <w:rPr>
          <w:rFonts w:ascii="Franklin Gothic Book" w:hAnsi="Franklin Gothic Book"/>
        </w:rPr>
        <w:t>Подрядчик выполнит собственными или привлеченными силами и средствами работы по</w:t>
      </w:r>
      <w:r>
        <w:rPr>
          <w:rFonts w:ascii="Franklin Gothic Book" w:hAnsi="Franklin Gothic Book"/>
        </w:rPr>
        <w:t xml:space="preserve"> </w:t>
      </w:r>
      <w:r w:rsidRPr="00D61C16">
        <w:rPr>
          <w:rFonts w:ascii="Franklin Gothic Book" w:hAnsi="Franklin Gothic Book"/>
          <w:b/>
        </w:rPr>
        <w:t>«Подъему посторонних предметов массой до 3 т. со</w:t>
      </w:r>
      <w:r w:rsidRPr="00D61C1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дна акватории причалов П</w:t>
      </w:r>
      <w:r w:rsidRPr="00D61C16">
        <w:rPr>
          <w:rFonts w:ascii="Franklin Gothic Book" w:hAnsi="Franklin Gothic Book"/>
          <w:b/>
        </w:rPr>
        <w:t>АО «НМТП»</w:t>
      </w:r>
      <w:r w:rsidRPr="0014077B">
        <w:rPr>
          <w:rFonts w:ascii="Franklin Gothic Book" w:hAnsi="Franklin Gothic Book"/>
          <w:b/>
          <w:sz w:val="26"/>
          <w:szCs w:val="26"/>
        </w:rPr>
        <w:t xml:space="preserve"> </w:t>
      </w:r>
      <w:r w:rsidRPr="0014077B">
        <w:rPr>
          <w:rFonts w:ascii="Franklin Gothic Book" w:hAnsi="Franklin Gothic Book"/>
        </w:rPr>
        <w:t>в</w:t>
      </w:r>
      <w:r w:rsidRPr="00DA0BD5">
        <w:rPr>
          <w:rFonts w:ascii="Franklin Gothic Book" w:hAnsi="Franklin Gothic Book"/>
        </w:rPr>
        <w:t xml:space="preserve"> с</w:t>
      </w:r>
      <w:r w:rsidRPr="00DA0BD5">
        <w:rPr>
          <w:rFonts w:ascii="Franklin Gothic Book" w:hAnsi="Franklin Gothic Book"/>
        </w:rPr>
        <w:t>о</w:t>
      </w:r>
      <w:r w:rsidRPr="00DA0BD5">
        <w:rPr>
          <w:rFonts w:ascii="Franklin Gothic Book" w:hAnsi="Franklin Gothic Book"/>
        </w:rPr>
        <w:t>ответствии с Техническим заданием (Приложение №1) Заказчика и условиями Договора, и своевременно устранит недостатки, выявленные в процессе приёмки работ, и сдаст результат работ Заказчику в сроки, установленные Договором.</w:t>
      </w:r>
      <w:proofErr w:type="gramEnd"/>
    </w:p>
    <w:p w:rsidR="008D6B6E" w:rsidRPr="00DA0BD5" w:rsidRDefault="008D6B6E" w:rsidP="008D6B6E">
      <w:pPr>
        <w:jc w:val="both"/>
        <w:rPr>
          <w:rFonts w:ascii="Franklin Gothic Book" w:hAnsi="Franklin Gothic Book"/>
        </w:rPr>
      </w:pPr>
      <w:r w:rsidRPr="00DA0BD5">
        <w:rPr>
          <w:rFonts w:ascii="Franklin Gothic Book" w:hAnsi="Franklin Gothic Book"/>
        </w:rPr>
        <w:t>1.2 Объем выполненных работ определяется по факту выполненных работ.</w:t>
      </w:r>
    </w:p>
    <w:p w:rsidR="008D6B6E" w:rsidRDefault="008D6B6E" w:rsidP="008D6B6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 СТОИМОСТЬ РАБОТ</w:t>
      </w:r>
    </w:p>
    <w:p w:rsidR="008D6B6E" w:rsidRDefault="008D6B6E" w:rsidP="008D6B6E">
      <w:pPr>
        <w:jc w:val="both"/>
        <w:rPr>
          <w:rFonts w:ascii="Franklin Gothic Book" w:hAnsi="Franklin Gothic Book"/>
          <w:bCs/>
        </w:rPr>
      </w:pPr>
      <w:r w:rsidRPr="009069FB">
        <w:rPr>
          <w:rFonts w:ascii="Franklin Gothic Book" w:hAnsi="Franklin Gothic Book"/>
        </w:rPr>
        <w:t xml:space="preserve">2.1. </w:t>
      </w:r>
      <w:r>
        <w:rPr>
          <w:rFonts w:ascii="Franklin Gothic Book" w:hAnsi="Franklin Gothic Book"/>
        </w:rPr>
        <w:t>С</w:t>
      </w:r>
      <w:r w:rsidRPr="00E45788">
        <w:rPr>
          <w:rFonts w:ascii="Franklin Gothic Book" w:hAnsi="Franklin Gothic Book"/>
          <w:bCs/>
        </w:rPr>
        <w:t xml:space="preserve">тоимость работ </w:t>
      </w:r>
      <w:r>
        <w:rPr>
          <w:rFonts w:ascii="Franklin Gothic Book" w:hAnsi="Franklin Gothic Book"/>
          <w:bCs/>
        </w:rPr>
        <w:t>рассчитывается за</w:t>
      </w:r>
      <w:r w:rsidRPr="00E10601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 xml:space="preserve">единицу стоимости видов работ в соответствии </w:t>
      </w:r>
      <w:r w:rsidRPr="00E45788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с л</w:t>
      </w:r>
      <w:r>
        <w:rPr>
          <w:rFonts w:ascii="Franklin Gothic Book" w:hAnsi="Franklin Gothic Book"/>
          <w:bCs/>
        </w:rPr>
        <w:t>о</w:t>
      </w:r>
      <w:r>
        <w:rPr>
          <w:rFonts w:ascii="Franklin Gothic Book" w:hAnsi="Franklin Gothic Book"/>
          <w:bCs/>
        </w:rPr>
        <w:t xml:space="preserve">кальным ресурсным сметным расчетом (Приложение №2). </w:t>
      </w:r>
    </w:p>
    <w:p w:rsidR="008D6B6E" w:rsidRPr="006519BD" w:rsidRDefault="008D6B6E" w:rsidP="008D6B6E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Общая стоимость работ по договору</w:t>
      </w:r>
      <w:r w:rsidRPr="00E45788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не должна превышать сумму</w:t>
      </w:r>
      <w:proofErr w:type="gramStart"/>
      <w:r>
        <w:rPr>
          <w:rFonts w:ascii="Franklin Gothic Book" w:hAnsi="Franklin Gothic Book"/>
          <w:bCs/>
        </w:rPr>
        <w:t xml:space="preserve"> ________________</w:t>
      </w:r>
      <w:r>
        <w:rPr>
          <w:rFonts w:ascii="Franklin Gothic Book" w:hAnsi="Franklin Gothic Book"/>
          <w:b/>
          <w:bCs/>
        </w:rPr>
        <w:t xml:space="preserve"> </w:t>
      </w:r>
      <w:r w:rsidRPr="006519BD">
        <w:rPr>
          <w:rFonts w:ascii="Franklin Gothic Book" w:hAnsi="Franklin Gothic Book"/>
          <w:bCs/>
        </w:rPr>
        <w:t>(</w:t>
      </w:r>
      <w:r>
        <w:rPr>
          <w:rFonts w:ascii="Franklin Gothic Book" w:hAnsi="Franklin Gothic Book"/>
          <w:bCs/>
        </w:rPr>
        <w:t>________________</w:t>
      </w:r>
      <w:r w:rsidRPr="006519BD">
        <w:rPr>
          <w:rFonts w:ascii="Franklin Gothic Book" w:hAnsi="Franklin Gothic Book"/>
          <w:bCs/>
        </w:rPr>
        <w:t xml:space="preserve">) </w:t>
      </w:r>
      <w:proofErr w:type="gramEnd"/>
      <w:r>
        <w:rPr>
          <w:rFonts w:ascii="Franklin Gothic Book" w:hAnsi="Franklin Gothic Book"/>
          <w:bCs/>
        </w:rPr>
        <w:t>руб. ___</w:t>
      </w:r>
      <w:r w:rsidRPr="006519BD">
        <w:rPr>
          <w:rFonts w:ascii="Franklin Gothic Book" w:hAnsi="Franklin Gothic Book"/>
          <w:bCs/>
        </w:rPr>
        <w:t xml:space="preserve"> коп</w:t>
      </w:r>
      <w:r>
        <w:rPr>
          <w:rFonts w:ascii="Franklin Gothic Book" w:hAnsi="Franklin Gothic Book"/>
          <w:bCs/>
        </w:rPr>
        <w:t>.</w:t>
      </w:r>
      <w:r w:rsidRPr="006519BD">
        <w:rPr>
          <w:rFonts w:ascii="Franklin Gothic Book" w:hAnsi="Franklin Gothic Book"/>
          <w:bCs/>
        </w:rPr>
        <w:t xml:space="preserve">  </w:t>
      </w:r>
    </w:p>
    <w:p w:rsidR="008D6B6E" w:rsidRDefault="008D6B6E" w:rsidP="008D6B6E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Cs/>
        </w:rPr>
        <w:t xml:space="preserve"> </w:t>
      </w:r>
      <w:r w:rsidRPr="006519BD">
        <w:rPr>
          <w:rFonts w:ascii="Franklin Gothic Book" w:hAnsi="Franklin Gothic Book"/>
          <w:b/>
          <w:bCs/>
        </w:rPr>
        <w:t>НДС 18%</w:t>
      </w:r>
      <w:r>
        <w:rPr>
          <w:rFonts w:ascii="Franklin Gothic Book" w:hAnsi="Franklin Gothic Book"/>
          <w:bCs/>
        </w:rPr>
        <w:t xml:space="preserve"> - _________________(__________________)</w:t>
      </w:r>
      <w:r w:rsidRPr="00D13409">
        <w:rPr>
          <w:rFonts w:ascii="Franklin Gothic Book" w:hAnsi="Franklin Gothic Book"/>
          <w:b/>
          <w:bCs/>
        </w:rPr>
        <w:t xml:space="preserve"> </w:t>
      </w:r>
      <w:r w:rsidRPr="006519BD">
        <w:rPr>
          <w:rFonts w:ascii="Franklin Gothic Book" w:hAnsi="Franklin Gothic Book"/>
          <w:bCs/>
        </w:rPr>
        <w:t xml:space="preserve">руб. </w:t>
      </w:r>
      <w:r>
        <w:rPr>
          <w:rFonts w:ascii="Franklin Gothic Book" w:hAnsi="Franklin Gothic Book"/>
          <w:bCs/>
        </w:rPr>
        <w:t>____</w:t>
      </w:r>
      <w:r w:rsidRPr="006519BD">
        <w:rPr>
          <w:rFonts w:ascii="Franklin Gothic Book" w:hAnsi="Franklin Gothic Book"/>
          <w:bCs/>
        </w:rPr>
        <w:t xml:space="preserve"> коп.</w:t>
      </w:r>
    </w:p>
    <w:p w:rsidR="008D6B6E" w:rsidRDefault="008D6B6E" w:rsidP="008D6B6E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ВСЕГО С НДС</w:t>
      </w:r>
      <w:proofErr w:type="gramStart"/>
      <w:r>
        <w:rPr>
          <w:rFonts w:ascii="Franklin Gothic Book" w:hAnsi="Franklin Gothic Book"/>
          <w:b/>
          <w:bCs/>
        </w:rPr>
        <w:t>: ________________</w:t>
      </w:r>
      <w:r w:rsidRPr="006519BD">
        <w:rPr>
          <w:rFonts w:ascii="Franklin Gothic Book" w:hAnsi="Franklin Gothic Book"/>
          <w:bCs/>
        </w:rPr>
        <w:t>(</w:t>
      </w:r>
      <w:r>
        <w:rPr>
          <w:rFonts w:ascii="Franklin Gothic Book" w:hAnsi="Franklin Gothic Book"/>
          <w:bCs/>
        </w:rPr>
        <w:t>________________)</w:t>
      </w:r>
      <w:r>
        <w:rPr>
          <w:rFonts w:ascii="Franklin Gothic Book" w:hAnsi="Franklin Gothic Book"/>
          <w:b/>
          <w:bCs/>
        </w:rPr>
        <w:t xml:space="preserve"> </w:t>
      </w:r>
      <w:proofErr w:type="gramEnd"/>
      <w:r w:rsidRPr="006519BD">
        <w:rPr>
          <w:rFonts w:ascii="Franklin Gothic Book" w:hAnsi="Franklin Gothic Book"/>
          <w:bCs/>
        </w:rPr>
        <w:t xml:space="preserve">руб. </w:t>
      </w:r>
      <w:r>
        <w:rPr>
          <w:rFonts w:ascii="Franklin Gothic Book" w:hAnsi="Franklin Gothic Book"/>
          <w:bCs/>
        </w:rPr>
        <w:t>____</w:t>
      </w:r>
      <w:r w:rsidRPr="006519BD">
        <w:rPr>
          <w:rFonts w:ascii="Franklin Gothic Book" w:hAnsi="Franklin Gothic Book"/>
          <w:bCs/>
        </w:rPr>
        <w:t xml:space="preserve"> коп</w:t>
      </w:r>
      <w:r>
        <w:rPr>
          <w:rFonts w:ascii="Franklin Gothic Book" w:hAnsi="Franklin Gothic Book"/>
          <w:b/>
          <w:bCs/>
        </w:rPr>
        <w:t xml:space="preserve">. </w:t>
      </w:r>
    </w:p>
    <w:p w:rsidR="008D6B6E" w:rsidRPr="00051BD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3. ОБЯЗАТЕЛЬСТВА ПОДРЯДЧИКА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3.1. </w:t>
      </w:r>
      <w:r w:rsidRPr="00430A80">
        <w:rPr>
          <w:rFonts w:ascii="Franklin Gothic Book" w:hAnsi="Franklin Gothic Book" w:cs="Courier New"/>
          <w:bCs/>
        </w:rPr>
        <w:t xml:space="preserve">Выполнять все работы собственными </w:t>
      </w:r>
      <w:r w:rsidRPr="009470AA">
        <w:rPr>
          <w:rFonts w:ascii="Franklin Gothic Book" w:hAnsi="Franklin Gothic Book"/>
        </w:rPr>
        <w:t xml:space="preserve">или привлеченными </w:t>
      </w:r>
      <w:r w:rsidRPr="00430A80">
        <w:rPr>
          <w:rFonts w:ascii="Franklin Gothic Book" w:hAnsi="Franklin Gothic Book" w:cs="Courier New"/>
          <w:bCs/>
        </w:rPr>
        <w:t>силами и средствами в соотве</w:t>
      </w:r>
      <w:r w:rsidRPr="00430A80">
        <w:rPr>
          <w:rFonts w:ascii="Franklin Gothic Book" w:hAnsi="Franklin Gothic Book" w:cs="Courier New"/>
          <w:bCs/>
        </w:rPr>
        <w:t>т</w:t>
      </w:r>
      <w:r w:rsidRPr="00430A80">
        <w:rPr>
          <w:rFonts w:ascii="Franklin Gothic Book" w:hAnsi="Franklin Gothic Book" w:cs="Courier New"/>
          <w:bCs/>
        </w:rPr>
        <w:t xml:space="preserve">ствии с </w:t>
      </w:r>
      <w:r>
        <w:rPr>
          <w:rFonts w:ascii="Franklin Gothic Book" w:hAnsi="Franklin Gothic Book" w:cs="Courier New"/>
          <w:bCs/>
        </w:rPr>
        <w:t>Техническим заданием</w:t>
      </w:r>
      <w:r w:rsidRPr="00E5138A">
        <w:rPr>
          <w:rFonts w:ascii="Franklin Gothic Book" w:hAnsi="Franklin Gothic Book" w:cs="Courier New"/>
          <w:bCs/>
        </w:rPr>
        <w:t xml:space="preserve"> (Приложение №</w:t>
      </w:r>
      <w:r>
        <w:rPr>
          <w:rFonts w:ascii="Franklin Gothic Book" w:hAnsi="Franklin Gothic Book" w:cs="Courier New"/>
          <w:bCs/>
        </w:rPr>
        <w:t>1),</w:t>
      </w:r>
      <w:r w:rsidRPr="00E5138A">
        <w:rPr>
          <w:rFonts w:ascii="Franklin Gothic Book" w:hAnsi="Franklin Gothic Book" w:cs="Courier New"/>
          <w:bCs/>
        </w:rPr>
        <w:t xml:space="preserve"> локальным ресурсным сметным расчётом №1 (Приложение №</w:t>
      </w:r>
      <w:r>
        <w:rPr>
          <w:rFonts w:ascii="Franklin Gothic Book" w:hAnsi="Franklin Gothic Book" w:cs="Courier New"/>
          <w:bCs/>
        </w:rPr>
        <w:t>2</w:t>
      </w:r>
      <w:r w:rsidRPr="00E5138A">
        <w:rPr>
          <w:rFonts w:ascii="Franklin Gothic Book" w:hAnsi="Franklin Gothic Book" w:cs="Courier New"/>
          <w:bCs/>
        </w:rPr>
        <w:t>)</w:t>
      </w:r>
      <w:r>
        <w:rPr>
          <w:rFonts w:ascii="Franklin Gothic Book" w:hAnsi="Franklin Gothic Book" w:cs="Courier New"/>
          <w:bCs/>
        </w:rPr>
        <w:t xml:space="preserve">. 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3.3. Сдать выполненные работы Заказчику по Акту выполненных работ по форме (№ КС-2), с приложением справки о стоимости выполненных работ по форме (№ КС-3).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3.4. Выполнять в полном объеме все свои обязательства, предусмотренные настоящ</w:t>
      </w:r>
      <w:r>
        <w:rPr>
          <w:rFonts w:ascii="Franklin Gothic Book" w:hAnsi="Franklin Gothic Book" w:cs="Courier New"/>
          <w:bCs/>
        </w:rPr>
        <w:t>им</w:t>
      </w:r>
      <w:r w:rsidRPr="008D2E23">
        <w:rPr>
          <w:rFonts w:ascii="Franklin Gothic Book" w:hAnsi="Franklin Gothic Book" w:cs="Courier New"/>
          <w:bCs/>
        </w:rPr>
        <w:t xml:space="preserve"> догов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р</w:t>
      </w:r>
      <w:r>
        <w:rPr>
          <w:rFonts w:ascii="Franklin Gothic Book" w:hAnsi="Franklin Gothic Book" w:cs="Courier New"/>
          <w:bCs/>
        </w:rPr>
        <w:t>ом</w:t>
      </w:r>
      <w:r w:rsidRPr="008D2E23">
        <w:rPr>
          <w:rFonts w:ascii="Franklin Gothic Book" w:hAnsi="Franklin Gothic Book" w:cs="Courier New"/>
          <w:bCs/>
        </w:rPr>
        <w:t>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3.5. При проведении </w:t>
      </w:r>
      <w:r>
        <w:rPr>
          <w:rFonts w:ascii="Franklin Gothic Book" w:hAnsi="Franklin Gothic Book" w:cs="Courier New"/>
          <w:bCs/>
        </w:rPr>
        <w:t>ремонтных работ на территории П</w:t>
      </w:r>
      <w:r w:rsidRPr="008D2E23">
        <w:rPr>
          <w:rFonts w:ascii="Franklin Gothic Book" w:hAnsi="Franklin Gothic Book" w:cs="Courier New"/>
          <w:bCs/>
        </w:rPr>
        <w:t>АО «НМТП» соблюдать противопожарное, природоохранное и санитарно-эпидемиологическое законодательство Российской Федерации, а также правила охраны тр</w:t>
      </w:r>
      <w:r>
        <w:rPr>
          <w:rFonts w:ascii="Franklin Gothic Book" w:hAnsi="Franklin Gothic Book" w:cs="Courier New"/>
          <w:bCs/>
        </w:rPr>
        <w:t>уда, действующие на территории П</w:t>
      </w:r>
      <w:r w:rsidRPr="008D2E23">
        <w:rPr>
          <w:rFonts w:ascii="Franklin Gothic Book" w:hAnsi="Franklin Gothic Book" w:cs="Courier New"/>
          <w:bCs/>
        </w:rPr>
        <w:t xml:space="preserve">АО «НМТП». Все </w:t>
      </w:r>
      <w:r>
        <w:rPr>
          <w:rFonts w:ascii="Franklin Gothic Book" w:hAnsi="Franklin Gothic Book" w:cs="Courier New"/>
          <w:bCs/>
        </w:rPr>
        <w:t>р</w:t>
      </w:r>
      <w:r w:rsidRPr="008D2E23">
        <w:rPr>
          <w:rFonts w:ascii="Franklin Gothic Book" w:hAnsi="Franklin Gothic Book" w:cs="Courier New"/>
          <w:bCs/>
        </w:rPr>
        <w:t>аботники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зан</w:t>
      </w:r>
      <w:r w:rsidRPr="008D2E23">
        <w:rPr>
          <w:rFonts w:ascii="Franklin Gothic Book" w:hAnsi="Franklin Gothic Book" w:cs="Courier New"/>
          <w:bCs/>
        </w:rPr>
        <w:t>я</w:t>
      </w:r>
      <w:r w:rsidRPr="008D2E23">
        <w:rPr>
          <w:rFonts w:ascii="Franklin Gothic Book" w:hAnsi="Franklin Gothic Book" w:cs="Courier New"/>
          <w:bCs/>
        </w:rPr>
        <w:t xml:space="preserve">тые на </w:t>
      </w:r>
      <w:r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работах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должны пройти вводный инст</w:t>
      </w:r>
      <w:r>
        <w:rPr>
          <w:rFonts w:ascii="Franklin Gothic Book" w:hAnsi="Franklin Gothic Book" w:cs="Courier New"/>
          <w:bCs/>
        </w:rPr>
        <w:t>руктаж в кабинете охраны труда П</w:t>
      </w:r>
      <w:r w:rsidRPr="008D2E23">
        <w:rPr>
          <w:rFonts w:ascii="Franklin Gothic Book" w:hAnsi="Franklin Gothic Book" w:cs="Courier New"/>
          <w:bCs/>
        </w:rPr>
        <w:t>АО «НМТП».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3.6. Выполнять в обязательном порядке предписания соответствующих контролирующих орг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нов.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3.7. Выполнять в обязательном порядке предписания </w:t>
      </w:r>
      <w:r>
        <w:rPr>
          <w:rFonts w:ascii="Franklin Gothic Book" w:hAnsi="Franklin Gothic Book" w:cs="Courier New"/>
          <w:bCs/>
        </w:rPr>
        <w:t>Технического директора</w:t>
      </w:r>
      <w:r w:rsidRPr="008D2E23">
        <w:rPr>
          <w:rFonts w:ascii="Franklin Gothic Book" w:hAnsi="Franklin Gothic Book" w:cs="Courier New"/>
          <w:bCs/>
        </w:rPr>
        <w:t xml:space="preserve">, выдаваемые по представлению соответствующих </w:t>
      </w:r>
      <w:r>
        <w:rPr>
          <w:rFonts w:ascii="Franklin Gothic Book" w:hAnsi="Franklin Gothic Book" w:cs="Courier New"/>
          <w:bCs/>
        </w:rPr>
        <w:t>производственных подразделений П</w:t>
      </w:r>
      <w:r w:rsidRPr="008D2E23">
        <w:rPr>
          <w:rFonts w:ascii="Franklin Gothic Book" w:hAnsi="Franklin Gothic Book" w:cs="Courier New"/>
          <w:bCs/>
        </w:rPr>
        <w:t xml:space="preserve">АО «НМТП» (отдел охраны труда, отдела энергетики, управления информационных технологий и коммуникаций, службы по </w:t>
      </w:r>
      <w:proofErr w:type="gramStart"/>
      <w:r w:rsidRPr="008D2E23">
        <w:rPr>
          <w:rFonts w:ascii="Franklin Gothic Book" w:hAnsi="Franklin Gothic Book" w:cs="Courier New"/>
          <w:bCs/>
        </w:rPr>
        <w:t>контролю за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пожарным, санитарным, экологическим состоянием в порту).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3.8. Проводимые работы приостанавливать до устранен</w:t>
      </w:r>
      <w:r>
        <w:rPr>
          <w:rFonts w:ascii="Franklin Gothic Book" w:hAnsi="Franklin Gothic Book" w:cs="Courier New"/>
          <w:bCs/>
        </w:rPr>
        <w:t>ия замечаний, указанных в п</w:t>
      </w:r>
      <w:r w:rsidRPr="008D2E23">
        <w:rPr>
          <w:rFonts w:ascii="Franklin Gothic Book" w:hAnsi="Franklin Gothic Book" w:cs="Courier New"/>
          <w:bCs/>
        </w:rPr>
        <w:t>редпис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ниях.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3.9. Работы возобновлять только после устранения замечаний и по письменному разрешению </w:t>
      </w:r>
      <w:r>
        <w:rPr>
          <w:rFonts w:ascii="Franklin Gothic Book" w:hAnsi="Franklin Gothic Book" w:cs="Courier New"/>
          <w:bCs/>
        </w:rPr>
        <w:t>Технического директора П</w:t>
      </w:r>
      <w:r w:rsidRPr="008D2E23">
        <w:rPr>
          <w:rFonts w:ascii="Franklin Gothic Book" w:hAnsi="Franklin Gothic Book" w:cs="Courier New"/>
          <w:bCs/>
        </w:rPr>
        <w:t>АО «НМТП».</w:t>
      </w:r>
    </w:p>
    <w:p w:rsidR="008D6B6E" w:rsidRPr="009E39CB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</w:t>
      </w:r>
      <w:r>
        <w:rPr>
          <w:rFonts w:ascii="Franklin Gothic Book" w:hAnsi="Franklin Gothic Book" w:cs="Courier New"/>
          <w:bCs/>
        </w:rPr>
        <w:t xml:space="preserve">10. В соответствии с п. 3.5. </w:t>
      </w:r>
      <w:proofErr w:type="gramStart"/>
      <w:r>
        <w:rPr>
          <w:rFonts w:ascii="Franklin Gothic Book" w:hAnsi="Franklin Gothic Book" w:cs="Courier New"/>
          <w:bCs/>
        </w:rPr>
        <w:t>СНи</w:t>
      </w:r>
      <w:r w:rsidRPr="008D2E23">
        <w:rPr>
          <w:rFonts w:ascii="Franklin Gothic Book" w:hAnsi="Franklin Gothic Book" w:cs="Courier New"/>
          <w:bCs/>
        </w:rPr>
        <w:t xml:space="preserve">П 12-04-2002 «Безопасность труда в строительстве» перед началом выполнения строительно-монтажных работ на территории Заказчика (действующего </w:t>
      </w:r>
      <w:proofErr w:type="gramEnd"/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предприятия) Заказчик обязан оформить АКТ-допуск по утвержденной форме. 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Обеспечивать для своих Работников условия по соблюдению требований охраны труда и техники безопасности на производстве.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Подрядчик обязуется выполнять Правила охраны труда в морских портах ПОТ РО-152-31.82.03-96 и другие </w:t>
      </w:r>
      <w:r>
        <w:rPr>
          <w:rFonts w:ascii="Franklin Gothic Book" w:hAnsi="Franklin Gothic Book" w:cs="Courier New"/>
          <w:bCs/>
        </w:rPr>
        <w:t>нормы и правила, действующие в П</w:t>
      </w:r>
      <w:r w:rsidRPr="008D2E23">
        <w:rPr>
          <w:rFonts w:ascii="Franklin Gothic Book" w:hAnsi="Franklin Gothic Book" w:cs="Courier New"/>
          <w:bCs/>
        </w:rPr>
        <w:t>АО «Новороссийский морской торг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вый порт».</w:t>
      </w:r>
    </w:p>
    <w:p w:rsidR="008D6B6E" w:rsidRDefault="008D6B6E" w:rsidP="008D6B6E">
      <w:pPr>
        <w:jc w:val="both"/>
        <w:rPr>
          <w:rFonts w:ascii="Franklin Gothic Book" w:hAnsi="Franklin Gothic Book"/>
        </w:rPr>
      </w:pPr>
      <w:r w:rsidRPr="008D2E23">
        <w:rPr>
          <w:rFonts w:ascii="Franklin Gothic Book" w:hAnsi="Franklin Gothic Book" w:cs="Courier New"/>
          <w:bCs/>
        </w:rPr>
        <w:lastRenderedPageBreak/>
        <w:t>3.1</w:t>
      </w:r>
      <w:r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Pr="008D2E23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работ. Получить на период проведения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за свой счет и своими с</w:t>
      </w:r>
      <w:r w:rsidRPr="008D2E23">
        <w:rPr>
          <w:rFonts w:ascii="Franklin Gothic Book" w:hAnsi="Franklin Gothic Book"/>
        </w:rPr>
        <w:t>и</w:t>
      </w:r>
      <w:r w:rsidRPr="008D2E23">
        <w:rPr>
          <w:rFonts w:ascii="Franklin Gothic Book" w:hAnsi="Franklin Gothic Book"/>
        </w:rPr>
        <w:t>лами в специально уполномоченных государственных органах разрешение на выбросы вре</w:t>
      </w:r>
      <w:r w:rsidRPr="008D2E23">
        <w:rPr>
          <w:rFonts w:ascii="Franklin Gothic Book" w:hAnsi="Franklin Gothic Book"/>
        </w:rPr>
        <w:t>д</w:t>
      </w:r>
      <w:r w:rsidRPr="008D2E23">
        <w:rPr>
          <w:rFonts w:ascii="Franklin Gothic Book" w:hAnsi="Franklin Gothic Book"/>
        </w:rPr>
        <w:t>ных (загрязняющих) веществ в атмосферный воздух, лимиты на размещение отходов на терр</w:t>
      </w:r>
      <w:r w:rsidRPr="008D2E23">
        <w:rPr>
          <w:rFonts w:ascii="Franklin Gothic Book" w:hAnsi="Franklin Gothic Book"/>
        </w:rPr>
        <w:t>и</w:t>
      </w:r>
      <w:r w:rsidRPr="008D2E23">
        <w:rPr>
          <w:rFonts w:ascii="Franklin Gothic Book" w:hAnsi="Franklin Gothic Book"/>
        </w:rPr>
        <w:t xml:space="preserve">тории предприятия и передачу другим </w:t>
      </w:r>
      <w:proofErr w:type="spellStart"/>
      <w:r w:rsidRPr="008D2E23">
        <w:rPr>
          <w:rFonts w:ascii="Franklin Gothic Book" w:hAnsi="Franklin Gothic Book"/>
        </w:rPr>
        <w:t>природопользователям</w:t>
      </w:r>
      <w:proofErr w:type="spellEnd"/>
      <w:r w:rsidRPr="008D2E23">
        <w:rPr>
          <w:rFonts w:ascii="Franklin Gothic Book" w:hAnsi="Franklin Gothic Book"/>
        </w:rPr>
        <w:t xml:space="preserve">. Образующиеся при проведении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отходы являются собственностью Подрядчика.</w:t>
      </w:r>
    </w:p>
    <w:p w:rsidR="008D6B6E" w:rsidRPr="00444A5E" w:rsidRDefault="008D6B6E" w:rsidP="008D6B6E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3.14. </w:t>
      </w:r>
      <w:r w:rsidRPr="00444A5E">
        <w:rPr>
          <w:rFonts w:ascii="Franklin Gothic Book" w:hAnsi="Franklin Gothic Book"/>
          <w:bCs/>
        </w:rPr>
        <w:t>В случае привлечения к выполнению работ  (в полном объеме или частично)  субподря</w:t>
      </w:r>
      <w:r w:rsidRPr="00444A5E">
        <w:rPr>
          <w:rFonts w:ascii="Franklin Gothic Book" w:hAnsi="Franklin Gothic Book"/>
          <w:bCs/>
        </w:rPr>
        <w:t>д</w:t>
      </w:r>
      <w:r w:rsidRPr="00444A5E">
        <w:rPr>
          <w:rFonts w:ascii="Franklin Gothic Book" w:hAnsi="Franklin Gothic Book"/>
          <w:bCs/>
        </w:rPr>
        <w:t xml:space="preserve">чиков,   </w:t>
      </w:r>
      <w:proofErr w:type="gramStart"/>
      <w:r w:rsidRPr="00444A5E">
        <w:rPr>
          <w:rFonts w:ascii="Franklin Gothic Book" w:hAnsi="Franklin Gothic Book"/>
          <w:bCs/>
        </w:rPr>
        <w:t>обязан</w:t>
      </w:r>
      <w:proofErr w:type="gramEnd"/>
      <w:r w:rsidRPr="00444A5E">
        <w:rPr>
          <w:rFonts w:ascii="Franklin Gothic Book" w:hAnsi="Franklin Gothic Book"/>
          <w:bCs/>
        </w:rPr>
        <w:t xml:space="preserve">  предварительно согласовать  в письменной форме с Заказчиком  кандидатуры </w:t>
      </w:r>
      <w:proofErr w:type="spellStart"/>
      <w:r w:rsidRPr="00444A5E">
        <w:rPr>
          <w:rFonts w:ascii="Franklin Gothic Book" w:hAnsi="Franklin Gothic Book"/>
          <w:bCs/>
        </w:rPr>
        <w:t>судподрядчиков</w:t>
      </w:r>
      <w:proofErr w:type="spellEnd"/>
      <w:r w:rsidRPr="00444A5E">
        <w:rPr>
          <w:rFonts w:ascii="Franklin Gothic Book" w:hAnsi="Franklin Gothic Book"/>
          <w:bCs/>
        </w:rPr>
        <w:t>.</w:t>
      </w:r>
    </w:p>
    <w:p w:rsidR="008D6B6E" w:rsidRDefault="008D6B6E" w:rsidP="008D6B6E">
      <w:pPr>
        <w:jc w:val="both"/>
        <w:rPr>
          <w:rFonts w:ascii="Franklin Gothic Book" w:hAnsi="Franklin Gothic Book"/>
          <w:bCs/>
        </w:rPr>
      </w:pPr>
    </w:p>
    <w:p w:rsidR="008D6B6E" w:rsidRPr="00444A5E" w:rsidRDefault="008D6B6E" w:rsidP="008D6B6E">
      <w:pPr>
        <w:jc w:val="both"/>
        <w:rPr>
          <w:rFonts w:ascii="Franklin Gothic Book" w:hAnsi="Franklin Gothic Book"/>
          <w:bCs/>
        </w:rPr>
      </w:pPr>
    </w:p>
    <w:p w:rsidR="008D6B6E" w:rsidRPr="00051BD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4.ОБЯЗАТЕЛЬСТВА ЗАКАЗЧИКА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4.1. Рассматривать предъявленные акт выполненных работ, формы и счета на выполненные работы в 5-ти </w:t>
      </w:r>
      <w:proofErr w:type="spellStart"/>
      <w:r w:rsidRPr="008D2E23">
        <w:rPr>
          <w:rFonts w:ascii="Franklin Gothic Book" w:hAnsi="Franklin Gothic Book" w:cs="Courier New"/>
          <w:bCs/>
        </w:rPr>
        <w:t>дневный</w:t>
      </w:r>
      <w:proofErr w:type="spellEnd"/>
      <w:r w:rsidRPr="008D2E23">
        <w:rPr>
          <w:rFonts w:ascii="Franklin Gothic Book" w:hAnsi="Franklin Gothic Book" w:cs="Courier New"/>
          <w:bCs/>
        </w:rPr>
        <w:t xml:space="preserve"> срок с момента их предъявления.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4.2. Произвести оплату выполненных работ согласно подписанным формам (№ КС-2), (№ КС-3), на выполненные работы при предоставлении счета и счета-фактуры.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4.3. Согласовывать в необходимых и обоснованных случаях изменения технических решений и сроков окончания производства работ.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4.4. Выполнить в полном объеме обязательства, предусмотренные в последующих статьях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говора. </w:t>
      </w:r>
    </w:p>
    <w:p w:rsidR="008D6B6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5.СРОКИ ВЫПОЛНЕНИЯ РАБОТ</w:t>
      </w:r>
    </w:p>
    <w:p w:rsidR="008D6B6E" w:rsidRPr="00D51C34" w:rsidRDefault="008D6B6E" w:rsidP="008D6B6E">
      <w:pPr>
        <w:jc w:val="both"/>
        <w:rPr>
          <w:rFonts w:ascii="Franklin Gothic Book" w:hAnsi="Franklin Gothic Book"/>
          <w:color w:val="000000"/>
          <w:spacing w:val="2"/>
        </w:rPr>
      </w:pPr>
      <w:r w:rsidRPr="008D2E23">
        <w:rPr>
          <w:rFonts w:ascii="Franklin Gothic Book" w:hAnsi="Franklin Gothic Book" w:cs="Courier New"/>
          <w:bCs/>
        </w:rPr>
        <w:t xml:space="preserve">5.1. </w:t>
      </w:r>
      <w:r w:rsidRPr="008D2E23">
        <w:rPr>
          <w:rFonts w:ascii="Franklin Gothic Book" w:hAnsi="Franklin Gothic Book"/>
          <w:color w:val="000000"/>
          <w:spacing w:val="2"/>
        </w:rPr>
        <w:t>Работы по настоящ</w:t>
      </w:r>
      <w:r>
        <w:rPr>
          <w:rFonts w:ascii="Franklin Gothic Book" w:hAnsi="Franklin Gothic Book"/>
          <w:color w:val="000000"/>
          <w:spacing w:val="2"/>
        </w:rPr>
        <w:t>ему д</w:t>
      </w:r>
      <w:r w:rsidRPr="008D2E23">
        <w:rPr>
          <w:rFonts w:ascii="Franklin Gothic Book" w:hAnsi="Franklin Gothic Book"/>
          <w:color w:val="000000"/>
          <w:spacing w:val="2"/>
        </w:rPr>
        <w:t>оговору должны бы</w:t>
      </w:r>
      <w:r>
        <w:rPr>
          <w:rFonts w:ascii="Franklin Gothic Book" w:hAnsi="Franklin Gothic Book"/>
          <w:color w:val="000000"/>
          <w:spacing w:val="2"/>
        </w:rPr>
        <w:t>ть начаты с момента подписания д</w:t>
      </w:r>
      <w:r w:rsidRPr="008D2E23">
        <w:rPr>
          <w:rFonts w:ascii="Franklin Gothic Book" w:hAnsi="Franklin Gothic Book"/>
          <w:color w:val="000000"/>
          <w:spacing w:val="2"/>
        </w:rPr>
        <w:t xml:space="preserve">оговора и </w:t>
      </w:r>
      <w:r w:rsidRPr="008D2E23">
        <w:rPr>
          <w:rFonts w:ascii="Franklin Gothic Book" w:hAnsi="Franklin Gothic Book"/>
          <w:color w:val="000000"/>
          <w:spacing w:val="-3"/>
        </w:rPr>
        <w:t>завершены</w:t>
      </w:r>
      <w:r>
        <w:rPr>
          <w:rFonts w:ascii="Franklin Gothic Book" w:hAnsi="Franklin Gothic Book"/>
          <w:b/>
          <w:color w:val="000000"/>
          <w:spacing w:val="-2"/>
        </w:rPr>
        <w:t xml:space="preserve"> </w:t>
      </w:r>
      <w:r>
        <w:rPr>
          <w:rFonts w:ascii="Franklin Gothic Book" w:hAnsi="Franklin Gothic Book"/>
          <w:color w:val="000000"/>
          <w:spacing w:val="2"/>
        </w:rPr>
        <w:t>до</w:t>
      </w:r>
      <w:r w:rsidRPr="00DC1B58">
        <w:rPr>
          <w:rFonts w:ascii="Franklin Gothic Book" w:hAnsi="Franklin Gothic Book"/>
          <w:color w:val="000000"/>
          <w:spacing w:val="2"/>
        </w:rPr>
        <w:t xml:space="preserve"> </w:t>
      </w:r>
      <w:r w:rsidRPr="00D51C34">
        <w:rPr>
          <w:rFonts w:ascii="Franklin Gothic Book" w:hAnsi="Franklin Gothic Book"/>
          <w:color w:val="000000"/>
          <w:spacing w:val="2"/>
        </w:rPr>
        <w:t>15.12.201</w:t>
      </w:r>
      <w:r>
        <w:rPr>
          <w:rFonts w:ascii="Franklin Gothic Book" w:hAnsi="Franklin Gothic Book"/>
          <w:color w:val="000000"/>
          <w:spacing w:val="2"/>
        </w:rPr>
        <w:t>5</w:t>
      </w:r>
      <w:r w:rsidRPr="00D51C34">
        <w:rPr>
          <w:rFonts w:ascii="Franklin Gothic Book" w:hAnsi="Franklin Gothic Book"/>
          <w:color w:val="000000"/>
          <w:spacing w:val="2"/>
        </w:rPr>
        <w:t>г.</w:t>
      </w:r>
    </w:p>
    <w:p w:rsidR="008D6B6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6. ПОРЯДОК СДАЧИ-ПР</w:t>
      </w:r>
      <w:r>
        <w:rPr>
          <w:rFonts w:ascii="Franklin Gothic Book" w:hAnsi="Franklin Gothic Book" w:cs="Courier New"/>
          <w:b/>
          <w:bCs/>
        </w:rPr>
        <w:t>И</w:t>
      </w:r>
      <w:r w:rsidRPr="008D2E23">
        <w:rPr>
          <w:rFonts w:ascii="Franklin Gothic Book" w:hAnsi="Franklin Gothic Book" w:cs="Courier New"/>
          <w:b/>
          <w:bCs/>
        </w:rPr>
        <w:t>ЕМКИ ВЫПОЛНЕННЫХ РАБОТ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6.1. </w:t>
      </w:r>
      <w:r>
        <w:rPr>
          <w:rFonts w:ascii="Franklin Gothic Book" w:hAnsi="Franklin Gothic Book" w:cs="Courier New"/>
          <w:bCs/>
        </w:rPr>
        <w:t>Сдача-приёмка выполненных работ по объекту производится за фактически выполненные работы и оформляется актами выполненных работ (форма КС-2),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справками о стоимости выполненных работ (форма КС-3). В случае получения Подрядчиком о</w:t>
      </w:r>
      <w:r>
        <w:rPr>
          <w:rFonts w:ascii="Franklin Gothic Book" w:hAnsi="Franklin Gothic Book" w:cs="Courier New"/>
          <w:bCs/>
        </w:rPr>
        <w:t>т</w:t>
      </w:r>
      <w:r>
        <w:rPr>
          <w:rFonts w:ascii="Franklin Gothic Book" w:hAnsi="Franklin Gothic Book" w:cs="Courier New"/>
          <w:bCs/>
        </w:rPr>
        <w:t>каза от приёмки объекта, последний обязан в сроки, согласованные с Заказчиком, устранить замечания и повторно направить Акт по форме КС-2, КС-3.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6.2.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 (пяти) рабочих дней после приёмки работ Подрядчик обязан предоставить счёт-фактуру на полную стоимость работ по Договору.</w:t>
      </w:r>
    </w:p>
    <w:p w:rsidR="008D6B6E" w:rsidRPr="00B727F7" w:rsidRDefault="008D6B6E" w:rsidP="008D6B6E">
      <w:pPr>
        <w:jc w:val="both"/>
        <w:rPr>
          <w:rFonts w:ascii="Franklin Gothic Book" w:hAnsi="Franklin Gothic Book" w:cs="Courier New"/>
          <w:bCs/>
        </w:rPr>
      </w:pP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7. ПЛАТЕЖИ И РАСЧЕТЫ</w:t>
      </w:r>
    </w:p>
    <w:p w:rsidR="008D6B6E" w:rsidRPr="00A431CB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7.2. Расчеты осуществляются за фактически выполненные объемы работ в течени</w:t>
      </w:r>
      <w:proofErr w:type="gramStart"/>
      <w:r w:rsidRPr="00A431CB">
        <w:rPr>
          <w:rFonts w:ascii="Franklin Gothic Book" w:hAnsi="Franklin Gothic Book" w:cs="Courier New"/>
          <w:bCs/>
        </w:rPr>
        <w:t>и</w:t>
      </w:r>
      <w:proofErr w:type="gramEnd"/>
      <w:r w:rsidRPr="00A431CB">
        <w:rPr>
          <w:rFonts w:ascii="Franklin Gothic Book" w:hAnsi="Franklin Gothic Book" w:cs="Courier New"/>
          <w:bCs/>
        </w:rPr>
        <w:t xml:space="preserve"> 5-ти</w:t>
      </w:r>
      <w:r>
        <w:rPr>
          <w:rFonts w:ascii="Franklin Gothic Book" w:hAnsi="Franklin Gothic Book" w:cs="Courier New"/>
          <w:bCs/>
        </w:rPr>
        <w:t xml:space="preserve"> раб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чих</w:t>
      </w:r>
      <w:r w:rsidRPr="00A431CB">
        <w:rPr>
          <w:rFonts w:ascii="Franklin Gothic Book" w:hAnsi="Franklin Gothic Book" w:cs="Courier New"/>
          <w:bCs/>
        </w:rPr>
        <w:t xml:space="preserve"> дней с даты представления счета, счета-фактуры и подписанных Актов выполненных работ формы (КС-2), (КС-3) на основании счета и счета-фактуры.</w:t>
      </w:r>
    </w:p>
    <w:p w:rsidR="008D6B6E" w:rsidRPr="00A431CB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7.3. Основанием для расчета служит Акт выполненных работ по форме (КС-2), справки о сто</w:t>
      </w:r>
      <w:r w:rsidRPr="00A431CB">
        <w:rPr>
          <w:rFonts w:ascii="Franklin Gothic Book" w:hAnsi="Franklin Gothic Book" w:cs="Courier New"/>
          <w:bCs/>
        </w:rPr>
        <w:t>и</w:t>
      </w:r>
      <w:r w:rsidRPr="00A431CB">
        <w:rPr>
          <w:rFonts w:ascii="Franklin Gothic Book" w:hAnsi="Franklin Gothic Book" w:cs="Courier New"/>
          <w:bCs/>
        </w:rPr>
        <w:t>мости выполненных работ формы (КС-3) счет и счет-фактура.</w:t>
      </w:r>
    </w:p>
    <w:p w:rsidR="008D6B6E" w:rsidRPr="00A431CB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7.3. Датой платежа по настоящему Договору подряда является дата отметки банка на платё</w:t>
      </w:r>
      <w:r w:rsidRPr="00A431CB">
        <w:rPr>
          <w:rFonts w:ascii="Franklin Gothic Book" w:hAnsi="Franklin Gothic Book" w:cs="Courier New"/>
          <w:bCs/>
        </w:rPr>
        <w:t>ж</w:t>
      </w:r>
      <w:r w:rsidRPr="00A431CB">
        <w:rPr>
          <w:rFonts w:ascii="Franklin Gothic Book" w:hAnsi="Franklin Gothic Book" w:cs="Courier New"/>
          <w:bCs/>
        </w:rPr>
        <w:t>ном документе Стороны, осуществляющей платёж. При этом Стороны самостоятельно несут все расходы, связанные с платежами.</w:t>
      </w: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8. ОТВЕТСТВЕННОСТЬ СТОРОН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При невыполнении предписаний, выданных государственным</w:t>
      </w:r>
      <w:r>
        <w:rPr>
          <w:rFonts w:ascii="Franklin Gothic Book" w:hAnsi="Franklin Gothic Book" w:cs="Courier New"/>
          <w:bCs/>
        </w:rPr>
        <w:t>и контролирующими орган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ми или Техническим директором П</w:t>
      </w:r>
      <w:r w:rsidRPr="008D2E23">
        <w:rPr>
          <w:rFonts w:ascii="Franklin Gothic Book" w:hAnsi="Franklin Gothic Book" w:cs="Courier New"/>
          <w:bCs/>
        </w:rPr>
        <w:t>АО «НМТП» в указанные сроки, Подрядчик возмещает убы</w:t>
      </w:r>
      <w:r w:rsidRPr="008D2E23">
        <w:rPr>
          <w:rFonts w:ascii="Franklin Gothic Book" w:hAnsi="Franklin Gothic Book" w:cs="Courier New"/>
          <w:bCs/>
        </w:rPr>
        <w:t>т</w:t>
      </w:r>
      <w:r>
        <w:rPr>
          <w:rFonts w:ascii="Franklin Gothic Book" w:hAnsi="Franklin Gothic Book" w:cs="Courier New"/>
          <w:bCs/>
        </w:rPr>
        <w:t>ки, причинённые П</w:t>
      </w:r>
      <w:r w:rsidRPr="008D2E23">
        <w:rPr>
          <w:rFonts w:ascii="Franklin Gothic Book" w:hAnsi="Franklin Gothic Book" w:cs="Courier New"/>
          <w:bCs/>
        </w:rPr>
        <w:t>АО «НМТП» вследствие нарушения противопожарного, природоохранного, с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нитарно-эпидемиологического и других отраслей законодательства.</w:t>
      </w:r>
    </w:p>
    <w:p w:rsidR="008D6B6E" w:rsidRDefault="008D6B6E" w:rsidP="008D6B6E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Pr="00AC6E69">
        <w:rPr>
          <w:rFonts w:ascii="Franklin Gothic Book" w:hAnsi="Franklin Gothic Book" w:cs="Franklin Gothic Book"/>
        </w:rPr>
        <w:t>В случае нарушения Подрядчиком сроков выполнения работ по договору Подрядчик  упл</w:t>
      </w:r>
      <w:r w:rsidRPr="00AC6E69">
        <w:rPr>
          <w:rFonts w:ascii="Franklin Gothic Book" w:hAnsi="Franklin Gothic Book" w:cs="Franklin Gothic Book"/>
        </w:rPr>
        <w:t>а</w:t>
      </w:r>
      <w:r w:rsidRPr="00AC6E69">
        <w:rPr>
          <w:rFonts w:ascii="Franklin Gothic Book" w:hAnsi="Franklin Gothic Book" w:cs="Franklin Gothic Book"/>
        </w:rPr>
        <w:t xml:space="preserve">чивает Заказчику пеню в размере 0,1% от невыполненного объема работ по договору </w:t>
      </w:r>
      <w:proofErr w:type="gramStart"/>
      <w:r w:rsidRPr="00AC6E69">
        <w:rPr>
          <w:rFonts w:ascii="Franklin Gothic Book" w:hAnsi="Franklin Gothic Book" w:cs="Franklin Gothic Book"/>
        </w:rPr>
        <w:t>за</w:t>
      </w:r>
      <w:proofErr w:type="gramEnd"/>
      <w:r w:rsidRPr="00AC6E69">
        <w:rPr>
          <w:rFonts w:ascii="Franklin Gothic Book" w:hAnsi="Franklin Gothic Book" w:cs="Franklin Gothic Book"/>
        </w:rPr>
        <w:t xml:space="preserve"> </w:t>
      </w:r>
    </w:p>
    <w:p w:rsidR="008D6B6E" w:rsidRDefault="008D6B6E" w:rsidP="008D6B6E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</w:p>
    <w:p w:rsidR="008D6B6E" w:rsidRDefault="008D6B6E" w:rsidP="008D6B6E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</w:p>
    <w:p w:rsidR="008D6B6E" w:rsidRDefault="008D6B6E" w:rsidP="008D6B6E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</w:p>
    <w:p w:rsidR="008D6B6E" w:rsidRPr="00AC6E69" w:rsidRDefault="008D6B6E" w:rsidP="008D6B6E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AC6E69">
        <w:rPr>
          <w:rFonts w:ascii="Franklin Gothic Book" w:hAnsi="Franklin Gothic Book" w:cs="Franklin Gothic Book"/>
        </w:rPr>
        <w:t xml:space="preserve">каждый день просрочки. </w:t>
      </w:r>
    </w:p>
    <w:p w:rsidR="008D6B6E" w:rsidRPr="00AC6E69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AC6E69">
        <w:rPr>
          <w:rFonts w:ascii="Franklin Gothic Book" w:hAnsi="Franklin Gothic Book" w:cs="Franklin Gothic Book"/>
        </w:rPr>
        <w:t>Сумма пени, начисленной в соответствии с настоящим пунктом Договора, может быть удержана Заказчиком из  платежей</w:t>
      </w:r>
      <w:r>
        <w:rPr>
          <w:rFonts w:ascii="Franklin Gothic Book" w:hAnsi="Franklin Gothic Book" w:cs="Franklin Gothic Book"/>
        </w:rPr>
        <w:t>/платежа</w:t>
      </w:r>
      <w:r w:rsidRPr="00AC6E69">
        <w:rPr>
          <w:rFonts w:ascii="Franklin Gothic Book" w:hAnsi="Franklin Gothic Book" w:cs="Franklin Gothic Book"/>
        </w:rPr>
        <w:t xml:space="preserve"> при окончательном расчете по Договору</w:t>
      </w:r>
      <w:r>
        <w:rPr>
          <w:rFonts w:ascii="Franklin Gothic Book" w:hAnsi="Franklin Gothic Book" w:cs="Franklin Gothic Book"/>
        </w:rPr>
        <w:t>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lastRenderedPageBreak/>
        <w:t>8.</w:t>
      </w:r>
      <w:r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>. Ответственность за соблюдение мероприятий, обеспечивающих безопасность произво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 xml:space="preserve">ства </w:t>
      </w:r>
      <w:r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 на территории действующего предприятия (Заказчика), несёт Подрядчик.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4</w:t>
      </w:r>
      <w:r w:rsidRPr="008D2E23">
        <w:rPr>
          <w:rFonts w:ascii="Franklin Gothic Book" w:hAnsi="Franklin Gothic Book" w:cs="Courier New"/>
          <w:bCs/>
        </w:rPr>
        <w:t xml:space="preserve">. В случае </w:t>
      </w:r>
      <w:proofErr w:type="gramStart"/>
      <w:r w:rsidRPr="008D2E23">
        <w:rPr>
          <w:rFonts w:ascii="Franklin Gothic Book" w:hAnsi="Franklin Gothic Book" w:cs="Courier New"/>
          <w:bCs/>
        </w:rPr>
        <w:t>несчастного случая, произошедшего с работником Подрядчика на объекте По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>рядчик самостоятельно расследует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этот случай и несет за него ответственность.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5</w:t>
      </w:r>
      <w:r w:rsidRPr="008D2E23">
        <w:rPr>
          <w:rFonts w:ascii="Franklin Gothic Book" w:hAnsi="Franklin Gothic Book" w:cs="Courier New"/>
          <w:bCs/>
        </w:rPr>
        <w:t>. За невыполнение или ненадлежащее выполнение принятых по Договору обязательств, Ст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роны несут имущественную ответственность в соответствии с действующим законодательством.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6</w:t>
      </w:r>
      <w:r w:rsidRPr="008D2E23">
        <w:rPr>
          <w:rFonts w:ascii="Franklin Gothic Book" w:hAnsi="Franklin Gothic Book" w:cs="Courier New"/>
          <w:bCs/>
        </w:rPr>
        <w:t>. В случае обнаружения недостатков в качестве выполненной работы, Заказчик вправе 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править недостатки за счет Подрядчика.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7</w:t>
      </w:r>
      <w:r w:rsidRPr="008D2E23">
        <w:rPr>
          <w:rFonts w:ascii="Franklin Gothic Book" w:hAnsi="Franklin Gothic Book" w:cs="Courier New"/>
          <w:bCs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 xml:space="preserve">сии. 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8</w:t>
      </w:r>
      <w:r w:rsidRPr="008D2E23">
        <w:rPr>
          <w:rFonts w:ascii="Franklin Gothic Book" w:hAnsi="Franklin Gothic Book" w:cs="Courier New"/>
          <w:bCs/>
        </w:rPr>
        <w:t>. Уплата неустойки и возмещение убытков в случае ненадлежащего исполнения или неи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полнения обязательств не освобождает Подрядчика от исполнения обязательств по договору.</w:t>
      </w:r>
    </w:p>
    <w:p w:rsidR="008D6B6E" w:rsidRPr="006E3D57" w:rsidRDefault="008D6B6E" w:rsidP="008D6B6E">
      <w:pPr>
        <w:jc w:val="both"/>
        <w:rPr>
          <w:rFonts w:ascii="Franklin Gothic Book" w:hAnsi="Franklin Gothic Book"/>
          <w:bCs/>
        </w:rPr>
      </w:pPr>
      <w:r>
        <w:rPr>
          <w:bCs/>
        </w:rPr>
        <w:t xml:space="preserve">8.9. </w:t>
      </w:r>
      <w:r w:rsidRPr="006E3D57">
        <w:rPr>
          <w:rFonts w:ascii="Franklin Gothic Book" w:hAnsi="Franklin Gothic Book"/>
          <w:bCs/>
        </w:rPr>
        <w:t>В случае заключения договора субподряда, Подрядчик принял на себя обязательство в т</w:t>
      </w:r>
      <w:r w:rsidRPr="006E3D57">
        <w:rPr>
          <w:rFonts w:ascii="Franklin Gothic Book" w:hAnsi="Franklin Gothic Book"/>
          <w:bCs/>
        </w:rPr>
        <w:t>е</w:t>
      </w:r>
      <w:r w:rsidRPr="006E3D57">
        <w:rPr>
          <w:rFonts w:ascii="Franklin Gothic Book" w:hAnsi="Franklin Gothic Book"/>
          <w:bCs/>
        </w:rPr>
        <w:t>чени</w:t>
      </w:r>
      <w:proofErr w:type="gramStart"/>
      <w:r w:rsidRPr="006E3D57">
        <w:rPr>
          <w:rFonts w:ascii="Franklin Gothic Book" w:hAnsi="Franklin Gothic Book"/>
          <w:bCs/>
        </w:rPr>
        <w:t>и</w:t>
      </w:r>
      <w:proofErr w:type="gramEnd"/>
      <w:r w:rsidRPr="006E3D57">
        <w:rPr>
          <w:rFonts w:ascii="Franklin Gothic Book" w:hAnsi="Franklin Gothic Book"/>
          <w:bCs/>
        </w:rPr>
        <w:t xml:space="preserve"> 1 рабочего дня со дня заключения договора с</w:t>
      </w:r>
      <w:r>
        <w:rPr>
          <w:rFonts w:ascii="Franklin Gothic Book" w:hAnsi="Franklin Gothic Book"/>
          <w:bCs/>
        </w:rPr>
        <w:t xml:space="preserve"> субподрядчиком предоставить в П</w:t>
      </w:r>
      <w:r w:rsidRPr="006E3D57">
        <w:rPr>
          <w:rFonts w:ascii="Franklin Gothic Book" w:hAnsi="Franklin Gothic Book"/>
          <w:bCs/>
        </w:rPr>
        <w:t>АО «НМТП» заверенную подрядчиком копию этого договора.</w:t>
      </w:r>
    </w:p>
    <w:p w:rsidR="008D6B6E" w:rsidRDefault="008D6B6E" w:rsidP="008D6B6E">
      <w:pPr>
        <w:jc w:val="both"/>
        <w:rPr>
          <w:bCs/>
        </w:rPr>
      </w:pPr>
      <w:r w:rsidRPr="006E3D57">
        <w:rPr>
          <w:rFonts w:ascii="Franklin Gothic Book" w:hAnsi="Franklin Gothic Book"/>
          <w:bCs/>
        </w:rPr>
        <w:t>В случае нарушения Подрядчиком вышеуказанного условия и если такое нарушение стало пр</w:t>
      </w:r>
      <w:r w:rsidRPr="006E3D57">
        <w:rPr>
          <w:rFonts w:ascii="Franklin Gothic Book" w:hAnsi="Franklin Gothic Book"/>
          <w:bCs/>
        </w:rPr>
        <w:t>и</w:t>
      </w:r>
      <w:r>
        <w:rPr>
          <w:rFonts w:ascii="Franklin Gothic Book" w:hAnsi="Franklin Gothic Book"/>
          <w:bCs/>
        </w:rPr>
        <w:t>чиной привлечения П</w:t>
      </w:r>
      <w:r w:rsidRPr="006E3D57">
        <w:rPr>
          <w:rFonts w:ascii="Franklin Gothic Book" w:hAnsi="Franklin Gothic Book"/>
          <w:bCs/>
        </w:rPr>
        <w:t>АО «НМТП» к административной ответственности, Подрядчик обязан во</w:t>
      </w:r>
      <w:r w:rsidRPr="006E3D57">
        <w:rPr>
          <w:rFonts w:ascii="Franklin Gothic Book" w:hAnsi="Franklin Gothic Book"/>
          <w:bCs/>
        </w:rPr>
        <w:t>з</w:t>
      </w:r>
      <w:r w:rsidRPr="006E3D57">
        <w:rPr>
          <w:rFonts w:ascii="Franklin Gothic Book" w:hAnsi="Franklin Gothic Book"/>
          <w:bCs/>
        </w:rPr>
        <w:t>ме</w:t>
      </w:r>
      <w:r>
        <w:rPr>
          <w:rFonts w:ascii="Franklin Gothic Book" w:hAnsi="Franklin Gothic Book"/>
          <w:bCs/>
        </w:rPr>
        <w:t>стить П</w:t>
      </w:r>
      <w:r w:rsidRPr="006E3D57">
        <w:rPr>
          <w:rFonts w:ascii="Franklin Gothic Book" w:hAnsi="Franklin Gothic Book"/>
          <w:bCs/>
        </w:rPr>
        <w:t>АО «НМТП» суммы наложенных штрафов в течени</w:t>
      </w:r>
      <w:proofErr w:type="gramStart"/>
      <w:r w:rsidRPr="006E3D57">
        <w:rPr>
          <w:rFonts w:ascii="Franklin Gothic Book" w:hAnsi="Franklin Gothic Book"/>
          <w:bCs/>
        </w:rPr>
        <w:t>и</w:t>
      </w:r>
      <w:proofErr w:type="gramEnd"/>
      <w:r w:rsidRPr="006E3D57">
        <w:rPr>
          <w:rFonts w:ascii="Franklin Gothic Book" w:hAnsi="Franklin Gothic Book"/>
          <w:bCs/>
        </w:rPr>
        <w:t xml:space="preserve"> 10 рабочих дней с момента пред</w:t>
      </w:r>
      <w:r w:rsidRPr="006E3D57">
        <w:rPr>
          <w:rFonts w:ascii="Franklin Gothic Book" w:hAnsi="Franklin Gothic Book"/>
          <w:bCs/>
        </w:rPr>
        <w:t>ъ</w:t>
      </w:r>
      <w:r w:rsidRPr="006E3D57">
        <w:rPr>
          <w:rFonts w:ascii="Franklin Gothic Book" w:hAnsi="Franklin Gothic Book"/>
          <w:bCs/>
        </w:rPr>
        <w:t>явления к нему соответствующего требования</w:t>
      </w:r>
      <w:r>
        <w:rPr>
          <w:bCs/>
        </w:rPr>
        <w:t>.</w:t>
      </w: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9. СРОК ДЕЙСТВИЯ ДОГОВОРА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9.1. Договор вступает в силу с момента подписания его сторонами и прекращает свое действие после исполнения сторонами своих обязательств.</w:t>
      </w: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10. ИЗМЕНЕНИЕ И РАСТОРЖЕНИЕ ДОГОВОРА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10.2. </w:t>
      </w:r>
      <w:proofErr w:type="gramStart"/>
      <w:r w:rsidRPr="008D2E23">
        <w:rPr>
          <w:rFonts w:ascii="Franklin Gothic Book" w:hAnsi="Franklin Gothic Book" w:cs="Courier New"/>
          <w:bCs/>
        </w:rPr>
        <w:t>Договор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может быть расторгнут в случаях предусмотренных действующим законодател</w:t>
      </w:r>
      <w:r w:rsidRPr="008D2E23">
        <w:rPr>
          <w:rFonts w:ascii="Franklin Gothic Book" w:hAnsi="Franklin Gothic Book" w:cs="Courier New"/>
          <w:bCs/>
        </w:rPr>
        <w:t>ь</w:t>
      </w:r>
      <w:r w:rsidRPr="008D2E23">
        <w:rPr>
          <w:rFonts w:ascii="Franklin Gothic Book" w:hAnsi="Franklin Gothic Book" w:cs="Courier New"/>
          <w:bCs/>
        </w:rPr>
        <w:t>ством.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10.3. При расторжении Договора по инициативе Заказчика расчеты с Подрядчиком произв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дятся з</w:t>
      </w:r>
      <w:r>
        <w:rPr>
          <w:rFonts w:ascii="Franklin Gothic Book" w:hAnsi="Franklin Gothic Book" w:cs="Courier New"/>
          <w:bCs/>
        </w:rPr>
        <w:t>а фактически выполненные работы.</w:t>
      </w:r>
    </w:p>
    <w:p w:rsidR="008D6B6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11. ФОРС-МАЖОР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11.1. Стороны освобождаются от ответственности за частичное или полное невыполнение об</w:t>
      </w:r>
      <w:r w:rsidRPr="008D2E23">
        <w:rPr>
          <w:rFonts w:ascii="Franklin Gothic Book" w:hAnsi="Franklin Gothic Book" w:cs="Courier New"/>
          <w:bCs/>
        </w:rPr>
        <w:t>я</w:t>
      </w:r>
      <w:r w:rsidRPr="008D2E23">
        <w:rPr>
          <w:rFonts w:ascii="Franklin Gothic Book" w:hAnsi="Franklin Gothic Book" w:cs="Courier New"/>
          <w:bCs/>
        </w:rPr>
        <w:t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катастрофы), норд-осты, гололеды, снегопады и другие сложные метеоусловия в г. Новороссийске.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8D6B6E" w:rsidRPr="008D2E23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12. ОСОБЫЕ УСЛОВИЯ</w:t>
      </w:r>
    </w:p>
    <w:p w:rsidR="008D6B6E" w:rsidRPr="008D2E23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12.1. Все изменения к настоящему Договору считаются действительными, если они оформлены в письменном виде.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12.2. Неурегулированные спорные вопросы, возникающие в ходе исполнения настоящего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говора, разрешаются арбитражным судом Краснодарского края.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12.3. Настоящий договор составлен в 2 </w:t>
      </w:r>
      <w:r w:rsidRPr="0050670E">
        <w:rPr>
          <w:rFonts w:ascii="Franklin Gothic Book" w:hAnsi="Franklin Gothic Book" w:cs="Courier New"/>
          <w:bCs/>
        </w:rPr>
        <w:t>(</w:t>
      </w:r>
      <w:r>
        <w:rPr>
          <w:rFonts w:ascii="Franklin Gothic Book" w:hAnsi="Franklin Gothic Book" w:cs="Courier New"/>
          <w:bCs/>
        </w:rPr>
        <w:t>двух) экземплярах, имеющих равную юридическую с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>лу.</w:t>
      </w:r>
      <w:r w:rsidRPr="00051BDE">
        <w:rPr>
          <w:rFonts w:ascii="Franklin Gothic Book" w:hAnsi="Franklin Gothic Book" w:cs="Courier New"/>
          <w:bCs/>
        </w:rPr>
        <w:t xml:space="preserve"> </w:t>
      </w:r>
    </w:p>
    <w:p w:rsidR="008D6B6E" w:rsidRPr="0037015C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>12</w:t>
      </w:r>
      <w:r>
        <w:rPr>
          <w:rFonts w:ascii="Franklin Gothic Book" w:hAnsi="Franklin Gothic Book" w:cs="Courier New"/>
          <w:bCs/>
        </w:rPr>
        <w:t>.</w:t>
      </w:r>
      <w:r w:rsidRPr="0037015C">
        <w:rPr>
          <w:rFonts w:ascii="Franklin Gothic Book" w:hAnsi="Franklin Gothic Book" w:cs="Courier New"/>
          <w:bCs/>
        </w:rPr>
        <w:t xml:space="preserve">4.  </w:t>
      </w:r>
      <w:proofErr w:type="gramStart"/>
      <w:r w:rsidRPr="0037015C">
        <w:rPr>
          <w:rFonts w:ascii="Franklin Gothic Book" w:hAnsi="Franklin Gothic Book" w:cs="Courier New"/>
          <w:bCs/>
        </w:rPr>
        <w:t>Подрядчик обязан предоставить письменную информацию о признании или не призн</w:t>
      </w:r>
      <w:r w:rsidRPr="0037015C"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нии себя связанной стороной П</w:t>
      </w:r>
      <w:r w:rsidRPr="0037015C">
        <w:rPr>
          <w:rFonts w:ascii="Franklin Gothic Book" w:hAnsi="Franklin Gothic Book" w:cs="Courier New"/>
          <w:bCs/>
        </w:rPr>
        <w:t>АО «НМТП», а та</w:t>
      </w:r>
      <w:r w:rsidR="00691419">
        <w:rPr>
          <w:rFonts w:ascii="Franklin Gothic Book" w:hAnsi="Franklin Gothic Book" w:cs="Courier New"/>
          <w:bCs/>
        </w:rPr>
        <w:t>кже своевременно информировать П</w:t>
      </w:r>
      <w:r w:rsidRPr="0037015C">
        <w:rPr>
          <w:rFonts w:ascii="Franklin Gothic Book" w:hAnsi="Franklin Gothic Book" w:cs="Courier New"/>
          <w:bCs/>
        </w:rPr>
        <w:t>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</w:t>
      </w:r>
      <w:r w:rsidRPr="0037015C"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занных сторон ПАО «НМТП» (Размещен на сайте П</w:t>
      </w:r>
      <w:r w:rsidRPr="0037015C">
        <w:rPr>
          <w:rFonts w:ascii="Franklin Gothic Book" w:hAnsi="Franklin Gothic Book" w:cs="Courier New"/>
          <w:bCs/>
        </w:rPr>
        <w:t>АО «НМТП», адрес: www.nmtp.info).</w:t>
      </w:r>
      <w:proofErr w:type="gramEnd"/>
    </w:p>
    <w:p w:rsidR="008D6B6E" w:rsidRPr="0037015C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 xml:space="preserve"> Подрядчик о</w:t>
      </w:r>
      <w:r>
        <w:rPr>
          <w:rFonts w:ascii="Franklin Gothic Book" w:hAnsi="Franklin Gothic Book" w:cs="Courier New"/>
          <w:bCs/>
        </w:rPr>
        <w:t>бязан дать письменное согласие П</w:t>
      </w:r>
      <w:r w:rsidRPr="0037015C">
        <w:rPr>
          <w:rFonts w:ascii="Franklin Gothic Book" w:hAnsi="Franklin Gothic Book" w:cs="Courier New"/>
          <w:bCs/>
        </w:rPr>
        <w:t>АО «НМТП» на обработку и раскрытие получе</w:t>
      </w:r>
      <w:r w:rsidRPr="0037015C">
        <w:rPr>
          <w:rFonts w:ascii="Franklin Gothic Book" w:hAnsi="Franklin Gothic Book" w:cs="Courier New"/>
          <w:bCs/>
        </w:rPr>
        <w:t>н</w:t>
      </w:r>
      <w:r w:rsidRPr="0037015C">
        <w:rPr>
          <w:rFonts w:ascii="Franklin Gothic Book" w:hAnsi="Franklin Gothic Book" w:cs="Courier New"/>
          <w:bCs/>
        </w:rPr>
        <w:t>ных от него данных в соответствии с Международными стандартами финансовой отчетности, а та</w:t>
      </w:r>
      <w:r w:rsidRPr="0037015C">
        <w:rPr>
          <w:rFonts w:ascii="Franklin Gothic Book" w:hAnsi="Franklin Gothic Book" w:cs="Courier New"/>
          <w:bCs/>
        </w:rPr>
        <w:t>к</w:t>
      </w:r>
      <w:r>
        <w:rPr>
          <w:rFonts w:ascii="Franklin Gothic Book" w:hAnsi="Franklin Gothic Book" w:cs="Courier New"/>
          <w:bCs/>
        </w:rPr>
        <w:t>же информировать П</w:t>
      </w:r>
      <w:r w:rsidRPr="0037015C">
        <w:rPr>
          <w:rFonts w:ascii="Franklin Gothic Book" w:hAnsi="Franklin Gothic Book" w:cs="Courier New"/>
          <w:bCs/>
        </w:rPr>
        <w:t>АО «НМТП» об изменениях, касающихся условий связанности сторон.</w:t>
      </w:r>
    </w:p>
    <w:p w:rsidR="008D6B6E" w:rsidRPr="0037015C" w:rsidRDefault="008D6B6E" w:rsidP="008D6B6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lastRenderedPageBreak/>
        <w:t xml:space="preserve"> В соответствии с Приложением №</w:t>
      </w:r>
      <w:r>
        <w:rPr>
          <w:rFonts w:ascii="Franklin Gothic Book" w:hAnsi="Franklin Gothic Book" w:cs="Courier New"/>
          <w:bCs/>
        </w:rPr>
        <w:t>3 Подрядчик  информирует П</w:t>
      </w:r>
      <w:r w:rsidRPr="0037015C">
        <w:rPr>
          <w:rFonts w:ascii="Franklin Gothic Book" w:hAnsi="Franklin Gothic Book" w:cs="Courier New"/>
          <w:bCs/>
        </w:rPr>
        <w:t>АО «НМТП» о том, что был озн</w:t>
      </w:r>
      <w:r w:rsidRPr="0037015C">
        <w:rPr>
          <w:rFonts w:ascii="Franklin Gothic Book" w:hAnsi="Franklin Gothic Book" w:cs="Courier New"/>
          <w:bCs/>
        </w:rPr>
        <w:t>а</w:t>
      </w:r>
      <w:r w:rsidRPr="0037015C">
        <w:rPr>
          <w:rFonts w:ascii="Franklin Gothic Book" w:hAnsi="Franklin Gothic Book" w:cs="Courier New"/>
          <w:bCs/>
        </w:rPr>
        <w:t>комлен с принятым в Порту Регламенто</w:t>
      </w:r>
      <w:r>
        <w:rPr>
          <w:rFonts w:ascii="Franklin Gothic Book" w:hAnsi="Franklin Gothic Book" w:cs="Courier New"/>
          <w:bCs/>
        </w:rPr>
        <w:t>м определения связанных сторон П</w:t>
      </w:r>
      <w:r w:rsidRPr="0037015C">
        <w:rPr>
          <w:rFonts w:ascii="Franklin Gothic Book" w:hAnsi="Franklin Gothic Book" w:cs="Courier New"/>
          <w:bCs/>
        </w:rPr>
        <w:t>АО «НМТП» и соо</w:t>
      </w:r>
      <w:r w:rsidRPr="0037015C">
        <w:rPr>
          <w:rFonts w:ascii="Franklin Gothic Book" w:hAnsi="Franklin Gothic Book" w:cs="Courier New"/>
          <w:bCs/>
        </w:rPr>
        <w:t>б</w:t>
      </w:r>
      <w:r w:rsidRPr="0037015C">
        <w:rPr>
          <w:rFonts w:ascii="Franklin Gothic Book" w:hAnsi="Franklin Gothic Book" w:cs="Courier New"/>
          <w:bCs/>
        </w:rPr>
        <w:t>щает информацию в соответствии с таблицей Приложения №</w:t>
      </w:r>
      <w:r>
        <w:rPr>
          <w:rFonts w:ascii="Franklin Gothic Book" w:hAnsi="Franklin Gothic Book" w:cs="Courier New"/>
          <w:bCs/>
        </w:rPr>
        <w:t>3</w:t>
      </w:r>
      <w:r w:rsidRPr="0037015C">
        <w:rPr>
          <w:rFonts w:ascii="Franklin Gothic Book" w:hAnsi="Franklin Gothic Book" w:cs="Courier New"/>
          <w:bCs/>
        </w:rPr>
        <w:t>.</w:t>
      </w:r>
    </w:p>
    <w:p w:rsidR="008D6B6E" w:rsidRDefault="008D6B6E" w:rsidP="008D6B6E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</w:t>
      </w:r>
      <w:r w:rsidRPr="0037015C">
        <w:rPr>
          <w:rFonts w:ascii="Franklin Gothic Book" w:hAnsi="Franklin Gothic Book" w:cs="Courier New"/>
          <w:bCs/>
        </w:rPr>
        <w:t>.5. Приложения являются неотъемлемой частью договора</w:t>
      </w:r>
      <w:r>
        <w:rPr>
          <w:rFonts w:ascii="Franklin Gothic Book" w:hAnsi="Franklin Gothic Book" w:cs="Courier New"/>
          <w:bCs/>
        </w:rPr>
        <w:t>.</w:t>
      </w:r>
    </w:p>
    <w:p w:rsidR="008D6B6E" w:rsidRDefault="008D6B6E" w:rsidP="008D6B6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13. ПРИЛОЖЕНИЯ</w:t>
      </w:r>
    </w:p>
    <w:p w:rsidR="008D6B6E" w:rsidRDefault="008D6B6E" w:rsidP="008D6B6E">
      <w:pPr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Cs/>
        </w:rPr>
        <w:t>13.1. Приложение №1: Техническое задание.</w:t>
      </w:r>
    </w:p>
    <w:p w:rsidR="008D6B6E" w:rsidRDefault="008D6B6E" w:rsidP="008D6B6E">
      <w:pPr>
        <w:rPr>
          <w:rFonts w:ascii="Franklin Gothic Book" w:hAnsi="Franklin Gothic Book" w:cs="Courier New"/>
          <w:bCs/>
        </w:rPr>
      </w:pPr>
      <w:r w:rsidRPr="002C5FF9">
        <w:rPr>
          <w:rFonts w:ascii="Franklin Gothic Book" w:hAnsi="Franklin Gothic Book" w:cs="Courier New"/>
          <w:bCs/>
        </w:rPr>
        <w:t>13.</w:t>
      </w:r>
      <w:r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>. Приложение №</w:t>
      </w:r>
      <w:r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 xml:space="preserve">: </w:t>
      </w:r>
      <w:r>
        <w:rPr>
          <w:rFonts w:ascii="Franklin Gothic Book" w:hAnsi="Franklin Gothic Book" w:cs="Courier New"/>
          <w:bCs/>
        </w:rPr>
        <w:t>Локальный ресурсный сметный расчёт.</w:t>
      </w:r>
    </w:p>
    <w:p w:rsidR="008D6B6E" w:rsidRDefault="008D6B6E" w:rsidP="008D6B6E">
      <w:pPr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13.3</w:t>
      </w:r>
      <w:r w:rsidRPr="00051BDE">
        <w:rPr>
          <w:rFonts w:ascii="Franklin Gothic Book" w:hAnsi="Franklin Gothic Book" w:cs="Courier New"/>
          <w:bCs/>
        </w:rPr>
        <w:t xml:space="preserve"> </w:t>
      </w:r>
      <w:r>
        <w:rPr>
          <w:rFonts w:ascii="Franklin Gothic Book" w:hAnsi="Franklin Gothic Book" w:cs="Courier New"/>
          <w:bCs/>
        </w:rPr>
        <w:t>Приложение №3: Уведомление о связанности сторон.</w:t>
      </w:r>
    </w:p>
    <w:p w:rsidR="008D6B6E" w:rsidRDefault="008D6B6E" w:rsidP="008D6B6E">
      <w:pPr>
        <w:rPr>
          <w:rFonts w:ascii="Franklin Gothic Book" w:hAnsi="Franklin Gothic Book" w:cs="Courier New"/>
          <w:bCs/>
        </w:rPr>
      </w:pPr>
    </w:p>
    <w:p w:rsidR="008D6B6E" w:rsidRDefault="008D6B6E" w:rsidP="008D6B6E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 xml:space="preserve">14. ЮРИДИЧЕСКИЕ </w:t>
      </w:r>
      <w:r w:rsidRPr="008D2E23">
        <w:rPr>
          <w:rFonts w:ascii="Franklin Gothic Book" w:hAnsi="Franklin Gothic Book"/>
          <w:b/>
          <w:bCs/>
          <w:color w:val="000000"/>
        </w:rPr>
        <w:t>АДРЕСА И РЕКВИЗИТЫ СТОРОН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218"/>
        <w:gridCol w:w="4955"/>
      </w:tblGrid>
      <w:tr w:rsidR="008D6B6E" w:rsidRPr="00980647" w:rsidTr="00691419">
        <w:trPr>
          <w:trHeight w:val="6833"/>
        </w:trPr>
        <w:tc>
          <w:tcPr>
            <w:tcW w:w="5218" w:type="dxa"/>
          </w:tcPr>
          <w:p w:rsidR="008D6B6E" w:rsidRPr="008D2E23" w:rsidRDefault="008D6B6E" w:rsidP="00691419">
            <w:pPr>
              <w:shd w:val="clear" w:color="auto" w:fill="FFFFFF"/>
              <w:spacing w:before="5" w:line="274" w:lineRule="exact"/>
              <w:ind w:left="754" w:right="-1" w:firstLine="686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«ЗАКАЗЧИК»</w:t>
            </w:r>
          </w:p>
          <w:p w:rsidR="008D6B6E" w:rsidRPr="008D2E23" w:rsidRDefault="008D6B6E" w:rsidP="00691419">
            <w:pPr>
              <w:shd w:val="clear" w:color="auto" w:fill="FFFFFF"/>
              <w:spacing w:line="274" w:lineRule="exact"/>
              <w:ind w:left="43" w:right="-1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П</w:t>
            </w:r>
            <w:r w:rsidRPr="008D2E23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АО «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НМТП</w:t>
            </w:r>
            <w:r w:rsidRPr="008D2E23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»</w:t>
            </w:r>
          </w:p>
          <w:p w:rsidR="008D6B6E" w:rsidRPr="008D2E2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3"/>
              </w:rPr>
              <w:t>Юридический адрес:</w:t>
            </w:r>
          </w:p>
          <w:p w:rsidR="008D6B6E" w:rsidRPr="008D2E2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8D2E23">
                <w:rPr>
                  <w:rFonts w:ascii="Franklin Gothic Book" w:hAnsi="Franklin Gothic Book"/>
                  <w:color w:val="000000"/>
                  <w:spacing w:val="-1"/>
                </w:rPr>
                <w:t>353901, г</w:t>
              </w:r>
            </w:smartTag>
            <w:r w:rsidRPr="008D2E23">
              <w:rPr>
                <w:rFonts w:ascii="Franklin Gothic Book" w:hAnsi="Franklin Gothic Book"/>
                <w:color w:val="000000"/>
                <w:spacing w:val="-1"/>
              </w:rPr>
              <w:t>.</w:t>
            </w:r>
            <w:r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1"/>
              </w:rPr>
              <w:t>Новороссийск, ул.</w:t>
            </w:r>
            <w:r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8D2E23">
              <w:rPr>
                <w:rFonts w:ascii="Franklin Gothic Book" w:hAnsi="Franklin Gothic Book"/>
                <w:color w:val="000000"/>
                <w:spacing w:val="-1"/>
              </w:rPr>
              <w:t>Портовая</w:t>
            </w:r>
            <w:proofErr w:type="gramEnd"/>
            <w:r w:rsidRPr="008D2E23">
              <w:rPr>
                <w:rFonts w:ascii="Franklin Gothic Book" w:hAnsi="Franklin Gothic Book"/>
                <w:color w:val="000000"/>
                <w:spacing w:val="-1"/>
              </w:rPr>
              <w:t>,14</w:t>
            </w:r>
          </w:p>
          <w:p w:rsidR="008D6B6E" w:rsidRPr="008D2E2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3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353907, г"/>
              </w:smartTagPr>
              <w:r w:rsidRPr="008D2E23">
                <w:rPr>
                  <w:rFonts w:ascii="Franklin Gothic Book" w:hAnsi="Franklin Gothic Book"/>
                  <w:color w:val="000000"/>
                  <w:spacing w:val="-3"/>
                </w:rPr>
                <w:t>353907, г</w:t>
              </w:r>
            </w:smartTag>
            <w:r w:rsidRPr="008D2E23">
              <w:rPr>
                <w:rFonts w:ascii="Franklin Gothic Book" w:hAnsi="Franklin Gothic Book"/>
                <w:color w:val="000000"/>
                <w:spacing w:val="-3"/>
              </w:rPr>
              <w:t>.</w:t>
            </w:r>
            <w:r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3"/>
              </w:rPr>
              <w:t>Новороссийск, ул.</w:t>
            </w:r>
            <w:r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3"/>
              </w:rPr>
              <w:t>Мира,2</w:t>
            </w:r>
          </w:p>
          <w:p w:rsidR="008D6B6E" w:rsidRPr="008D2E2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</w:rPr>
              <w:t>тел:        (8617) 61-06-93, 60-46-60</w:t>
            </w:r>
          </w:p>
          <w:p w:rsidR="008D6B6E" w:rsidRPr="008D2E23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1"/>
              </w:rPr>
              <w:t>факс:     (8617) 61-21-40, 60-29-51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ИНН 2315004404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КПП 997650001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Адрес: 353901, РФ, Краснодарский край, город Новороссийск, улица Портовая, 14.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proofErr w:type="gramStart"/>
            <w:r w:rsidRPr="00591413">
              <w:rPr>
                <w:rFonts w:ascii="Franklin Gothic Book" w:hAnsi="Franklin Gothic Book"/>
                <w:color w:val="000000"/>
                <w:spacing w:val="-3"/>
              </w:rPr>
              <w:t>Р</w:t>
            </w:r>
            <w:proofErr w:type="gramEnd"/>
            <w:r w:rsidRPr="00591413">
              <w:rPr>
                <w:rFonts w:ascii="Franklin Gothic Book" w:hAnsi="Franklin Gothic Book"/>
                <w:color w:val="000000"/>
                <w:spacing w:val="-3"/>
              </w:rPr>
              <w:t xml:space="preserve">/С     N 40702810952460102191   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Банк: Отделение №8619 Сбербанка России г. Краснодар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БИК  040349602</w:t>
            </w: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 xml:space="preserve">К/С    30101810100000000602   </w:t>
            </w:r>
          </w:p>
          <w:p w:rsidR="008D6B6E" w:rsidRPr="00980647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</w:p>
          <w:p w:rsidR="008D6B6E" w:rsidRPr="00980647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2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Первый заместитель</w:t>
            </w:r>
          </w:p>
          <w:p w:rsidR="008D6B6E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B2311A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Техническ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ого</w:t>
            </w:r>
            <w:r w:rsidRPr="00B2311A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 директор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а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 xml:space="preserve"> ПАО «НМТП»</w:t>
            </w:r>
          </w:p>
          <w:p w:rsidR="008D6B6E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8D6B6E" w:rsidRPr="00980647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8D6B6E" w:rsidRPr="00980647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ab/>
            </w:r>
            <w:r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И.М. Фофонов</w:t>
            </w:r>
          </w:p>
          <w:p w:rsidR="008D6B6E" w:rsidRPr="00980647" w:rsidRDefault="008D6B6E" w:rsidP="00691419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proofErr w:type="spellStart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</w:tc>
        <w:tc>
          <w:tcPr>
            <w:tcW w:w="4955" w:type="dxa"/>
          </w:tcPr>
          <w:p w:rsidR="008D6B6E" w:rsidRPr="00980647" w:rsidRDefault="008D6B6E" w:rsidP="00691419">
            <w:pPr>
              <w:shd w:val="clear" w:color="auto" w:fill="FFFFFF"/>
              <w:ind w:right="-1"/>
              <w:jc w:val="center"/>
              <w:rPr>
                <w:rFonts w:ascii="Franklin Gothic Book" w:hAnsi="Franklin Gothic Book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</w:rPr>
              <w:t>«ПОДРЯДЧИК»</w:t>
            </w: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Pr="00591413" w:rsidRDefault="008D6B6E" w:rsidP="00691419">
            <w:pPr>
              <w:shd w:val="clear" w:color="auto" w:fill="FFFFFF"/>
              <w:spacing w:line="250" w:lineRule="exact"/>
              <w:ind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8D6B6E" w:rsidRPr="00980647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8D6B6E" w:rsidRPr="00980647" w:rsidRDefault="008D6B6E" w:rsidP="00691419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  <w:r>
              <w:rPr>
                <w:rFonts w:ascii="Franklin Gothic Book" w:hAnsi="Franklin Gothic Book"/>
                <w:color w:val="000000"/>
                <w:spacing w:val="1"/>
              </w:rPr>
              <w:t xml:space="preserve"> </w:t>
            </w:r>
          </w:p>
          <w:p w:rsidR="008D6B6E" w:rsidRDefault="008D6B6E" w:rsidP="00691419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8D6B6E" w:rsidRPr="00980647" w:rsidRDefault="008D6B6E" w:rsidP="00691419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8D6B6E" w:rsidRDefault="008D6B6E" w:rsidP="00691419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Ф.И.О.</w:t>
            </w:r>
          </w:p>
          <w:p w:rsidR="008D6B6E" w:rsidRPr="00980647" w:rsidRDefault="008D6B6E" w:rsidP="00691419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8D6B6E" w:rsidRPr="00980647" w:rsidRDefault="008D6B6E" w:rsidP="00691419">
            <w:pPr>
              <w:shd w:val="clear" w:color="auto" w:fill="FFFFFF"/>
              <w:spacing w:line="250" w:lineRule="exact"/>
              <w:ind w:left="29" w:right="-1"/>
              <w:jc w:val="center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proofErr w:type="spellStart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  <w:p w:rsidR="008D6B6E" w:rsidRPr="00980647" w:rsidRDefault="008D6B6E" w:rsidP="00691419">
            <w:pPr>
              <w:spacing w:before="274" w:after="254"/>
              <w:ind w:right="-1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  <w:r w:rsidRPr="00691419">
        <w:rPr>
          <w:rFonts w:ascii="Franklin Gothic Book" w:hAnsi="Franklin Gothic Book"/>
          <w:iCs/>
        </w:rPr>
        <w:t xml:space="preserve">Приложение №1 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  <w:iCs/>
        </w:rPr>
      </w:pPr>
      <w:r w:rsidRPr="00691419">
        <w:rPr>
          <w:rFonts w:ascii="Franklin Gothic Book" w:hAnsi="Franklin Gothic Book"/>
          <w:iCs/>
        </w:rPr>
        <w:t>к договору №             от  «__» ________2015 г.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lastRenderedPageBreak/>
        <w:t xml:space="preserve">                                                         </w:t>
      </w:r>
      <w:r>
        <w:rPr>
          <w:rFonts w:ascii="Franklin Gothic Book" w:hAnsi="Franklin Gothic Book"/>
        </w:rPr>
        <w:t xml:space="preserve">                               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jc w:val="center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Техническое задание №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jc w:val="center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на выполнение работ по «Подъему посторонних предметов массой до 3 т. со</w:t>
      </w:r>
      <w:r w:rsidRPr="00691419">
        <w:rPr>
          <w:rFonts w:ascii="Franklin Gothic Book" w:hAnsi="Franklin Gothic Book"/>
        </w:rPr>
        <w:t xml:space="preserve"> </w:t>
      </w:r>
      <w:r w:rsidRPr="00691419">
        <w:rPr>
          <w:rFonts w:ascii="Franklin Gothic Book" w:hAnsi="Franklin Gothic Book"/>
          <w:b/>
        </w:rPr>
        <w:t xml:space="preserve">дна акватории </w:t>
      </w:r>
      <w:r>
        <w:rPr>
          <w:rFonts w:ascii="Franklin Gothic Book" w:hAnsi="Franklin Gothic Book"/>
          <w:b/>
        </w:rPr>
        <w:t>причалов П</w:t>
      </w:r>
      <w:r w:rsidRPr="00691419">
        <w:rPr>
          <w:rFonts w:ascii="Franklin Gothic Book" w:hAnsi="Franklin Gothic Book"/>
          <w:b/>
        </w:rPr>
        <w:t>АО «НМТП»»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828"/>
        <w:gridCol w:w="6521"/>
      </w:tblGrid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>Наименование работ задания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>Содержание работ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  <w:b/>
              </w:rPr>
            </w:pP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Основание для разр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 xml:space="preserve">ботки  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numPr>
                <w:ilvl w:val="0"/>
                <w:numId w:val="42"/>
              </w:num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Существующие ограничение проектных глубин у причалов в соответствии с Распоряжением кап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тана порта Новороссийск от 13.02.2015 года. №ВК-6-Р «Об объявлении гарантированных глубин и предельно допустимых осадок судов у причалов морского порта Новороссийск».</w:t>
            </w:r>
          </w:p>
          <w:p w:rsidR="00691419" w:rsidRPr="00691419" w:rsidRDefault="00691419" w:rsidP="00691419">
            <w:pPr>
              <w:numPr>
                <w:ilvl w:val="0"/>
                <w:numId w:val="42"/>
              </w:num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Имеющаяся производственная необходимость оперативного подъема посторонних предметов со дна акватории причалов после аварийных ситу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ций и штормовых ветров.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2.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Причалы Широкого пирса№1, Широкого пирса№2, Восто</w:t>
            </w:r>
            <w:r w:rsidRPr="00691419">
              <w:rPr>
                <w:rFonts w:ascii="Franklin Gothic Book" w:hAnsi="Franklin Gothic Book"/>
              </w:rPr>
              <w:t>ч</w:t>
            </w:r>
            <w:r w:rsidRPr="00691419">
              <w:rPr>
                <w:rFonts w:ascii="Franklin Gothic Book" w:hAnsi="Franklin Gothic Book"/>
              </w:rPr>
              <w:t>ного пирса и пристани</w:t>
            </w:r>
            <w:r>
              <w:rPr>
                <w:rFonts w:ascii="Franklin Gothic Book" w:hAnsi="Franklin Gothic Book"/>
              </w:rPr>
              <w:t xml:space="preserve"> №3,4,5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</w:tc>
      </w:tr>
      <w:tr w:rsidR="00691419" w:rsidRPr="00691419" w:rsidTr="00691419">
        <w:trPr>
          <w:trHeight w:val="452"/>
        </w:trPr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3.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691419">
              <w:rPr>
                <w:rFonts w:ascii="Franklin Gothic Book" w:hAnsi="Franklin Gothic Book"/>
              </w:rPr>
              <w:t>АО «Новороссийский морской торговый порт», г. Новоро</w:t>
            </w:r>
            <w:r w:rsidRPr="00691419">
              <w:rPr>
                <w:rFonts w:ascii="Franklin Gothic Book" w:hAnsi="Franklin Gothic Book"/>
              </w:rPr>
              <w:t>с</w:t>
            </w:r>
            <w:r w:rsidRPr="00691419">
              <w:rPr>
                <w:rFonts w:ascii="Franklin Gothic Book" w:hAnsi="Franklin Gothic Book"/>
              </w:rPr>
              <w:t>сийск, ул</w:t>
            </w:r>
            <w:proofErr w:type="gramStart"/>
            <w:r w:rsidRPr="00691419">
              <w:rPr>
                <w:rFonts w:ascii="Franklin Gothic Book" w:hAnsi="Franklin Gothic Book"/>
              </w:rPr>
              <w:t>.П</w:t>
            </w:r>
            <w:proofErr w:type="gramEnd"/>
            <w:r w:rsidRPr="00691419">
              <w:rPr>
                <w:rFonts w:ascii="Franklin Gothic Book" w:hAnsi="Franklin Gothic Book"/>
              </w:rPr>
              <w:t>ортовая,14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4.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Режим работы 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1.Работы выполняются в условиях действующего предпри</w:t>
            </w:r>
            <w:r w:rsidRPr="00691419">
              <w:rPr>
                <w:rFonts w:ascii="Franklin Gothic Book" w:hAnsi="Franklin Gothic Book"/>
              </w:rPr>
              <w:t>я</w:t>
            </w:r>
            <w:r w:rsidRPr="00691419">
              <w:rPr>
                <w:rFonts w:ascii="Franklin Gothic Book" w:hAnsi="Franklin Gothic Book"/>
              </w:rPr>
              <w:t>тия.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2.Проход/проезд на режимную территорию порта строго по пропускам с разрешения  таможенных и пограничных о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ганов.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3.Провоз необходимого оборудования по материальным пропускам.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4.Фото-, видеосъемка с разрешения </w:t>
            </w:r>
            <w:proofErr w:type="gramStart"/>
            <w:r w:rsidRPr="00691419">
              <w:rPr>
                <w:rFonts w:ascii="Franklin Gothic Book" w:hAnsi="Franklin Gothic Book"/>
              </w:rPr>
              <w:t>СБ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порта, таможенных и пограничных органов.</w:t>
            </w:r>
          </w:p>
        </w:tc>
      </w:tr>
      <w:tr w:rsidR="00691419" w:rsidRPr="00691419" w:rsidTr="00691419">
        <w:trPr>
          <w:trHeight w:val="274"/>
        </w:trPr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5.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5.1. Виды выполняемых работ:</w:t>
            </w:r>
          </w:p>
          <w:p w:rsidR="00691419" w:rsidRPr="00691419" w:rsidRDefault="00691419" w:rsidP="00691419">
            <w:pPr>
              <w:numPr>
                <w:ilvl w:val="0"/>
                <w:numId w:val="43"/>
              </w:num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Подъем посторонних предметов массой до 3 т.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5.2. Ориентировочный объем выполняемых работ указан в Ориентировочной ведомости объемов работ (Приложение №1 к ТЗ).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>5.3. Фактический объем требуемых к выполнению работ указывается в соответствующей заявке Заказчика. (При возникновении необходимости выполнения работ по под</w:t>
            </w:r>
            <w:r w:rsidRPr="00691419">
              <w:rPr>
                <w:rFonts w:ascii="Franklin Gothic Book" w:hAnsi="Franklin Gothic Book"/>
              </w:rPr>
              <w:t>ъ</w:t>
            </w:r>
            <w:r w:rsidRPr="00691419">
              <w:rPr>
                <w:rFonts w:ascii="Franklin Gothic Book" w:hAnsi="Franklin Gothic Book"/>
              </w:rPr>
              <w:t>ему посторонних предметов со дна акватории причалов З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казчик направляет Подрядчику заявку с указанием вида и объема требуемых к выполнению работ).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Основные требования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Работы производятся с учетом требований природоохра</w:t>
            </w:r>
            <w:r w:rsidRPr="00691419">
              <w:rPr>
                <w:rFonts w:ascii="Franklin Gothic Book" w:hAnsi="Franklin Gothic Book"/>
              </w:rPr>
              <w:t>н</w:t>
            </w:r>
            <w:r w:rsidRPr="00691419">
              <w:rPr>
                <w:rFonts w:ascii="Franklin Gothic Book" w:hAnsi="Franklin Gothic Book"/>
              </w:rPr>
              <w:t>ного законодательства РФ, не допуская загрязнения прил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>гающих территорий и акватории.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proofErr w:type="gramStart"/>
            <w:r w:rsidRPr="00691419">
              <w:rPr>
                <w:rFonts w:ascii="Franklin Gothic Book" w:hAnsi="Franklin Gothic Book"/>
              </w:rPr>
              <w:t xml:space="preserve">Работы производить со специальных  водолазных </w:t>
            </w:r>
            <w:proofErr w:type="spellStart"/>
            <w:r w:rsidRPr="00691419">
              <w:rPr>
                <w:rFonts w:ascii="Franklin Gothic Book" w:hAnsi="Franklin Gothic Book"/>
              </w:rPr>
              <w:t>пла</w:t>
            </w:r>
            <w:r w:rsidRPr="00691419">
              <w:rPr>
                <w:rFonts w:ascii="Franklin Gothic Book" w:hAnsi="Franklin Gothic Book"/>
              </w:rPr>
              <w:t>в</w:t>
            </w:r>
            <w:r w:rsidRPr="00691419">
              <w:rPr>
                <w:rFonts w:ascii="Franklin Gothic Book" w:hAnsi="Franklin Gothic Book"/>
              </w:rPr>
              <w:t>средств</w:t>
            </w:r>
            <w:proofErr w:type="spellEnd"/>
            <w:r w:rsidRPr="00691419">
              <w:rPr>
                <w:rFonts w:ascii="Franklin Gothic Book" w:hAnsi="Franklin Gothic Book"/>
              </w:rPr>
              <w:t xml:space="preserve"> в строгом соответствии с «Едиными правилами безопасности труда на водолазных работах» с обеспечен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ем постоянной радиовахты на УКВ.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Обо всех производимых водолазных работах и перемещениях </w:t>
            </w:r>
            <w:proofErr w:type="spellStart"/>
            <w:r w:rsidRPr="00691419">
              <w:rPr>
                <w:rFonts w:ascii="Franklin Gothic Book" w:hAnsi="Franklin Gothic Book"/>
              </w:rPr>
              <w:t>плавсредств</w:t>
            </w:r>
            <w:proofErr w:type="spellEnd"/>
            <w:r w:rsidRPr="00691419">
              <w:rPr>
                <w:rFonts w:ascii="Franklin Gothic Book" w:hAnsi="Franklin Gothic Book"/>
              </w:rPr>
              <w:t xml:space="preserve"> инфо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мировать портовые власти.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Поднятые предметы, образовавшиеся в ходе работ, выв</w:t>
            </w:r>
            <w:r w:rsidRPr="00691419"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зятся силами ОРПС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7.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Порядок предоставления результатов работы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Работы принимаются согласно смете. 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Акты водолазных работ Подрядчик передает Заказчику в количестве 3-х экземпляров на бумажном носителе    вм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>сте с актом сдачи-приемки и счетом на оплату.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9.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Основные требования к участнику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1.Наличие свидетельства о допуске к определенному виду или видам работ, которые оказывают влияние на безопа</w:t>
            </w:r>
            <w:r w:rsidRPr="00691419">
              <w:rPr>
                <w:rFonts w:ascii="Franklin Gothic Book" w:hAnsi="Franklin Gothic Book"/>
              </w:rPr>
              <w:t>с</w:t>
            </w:r>
            <w:r w:rsidRPr="00691419">
              <w:rPr>
                <w:rFonts w:ascii="Franklin Gothic Book" w:hAnsi="Franklin Gothic Book"/>
              </w:rPr>
              <w:t>ность объектов капитального строительства: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П.30.11 Водолазные (подводно-строительные) работы, в том числе </w:t>
            </w:r>
            <w:proofErr w:type="gramStart"/>
            <w:r w:rsidRPr="00691419">
              <w:rPr>
                <w:rFonts w:ascii="Franklin Gothic Book" w:hAnsi="Franklin Gothic Book"/>
              </w:rPr>
              <w:t>контроль за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качеством гидротехнических работ под водой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2. Наличие плав средства с подъемным краном.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3. Обеспечение возможности выхода на работу, по соотве</w:t>
            </w:r>
            <w:r w:rsidRPr="00691419">
              <w:rPr>
                <w:rFonts w:ascii="Franklin Gothic Book" w:hAnsi="Franklin Gothic Book"/>
              </w:rPr>
              <w:t>т</w:t>
            </w:r>
            <w:r w:rsidRPr="00691419">
              <w:rPr>
                <w:rFonts w:ascii="Franklin Gothic Book" w:hAnsi="Franklin Gothic Book"/>
              </w:rPr>
              <w:t>ствующей заявке Заказчика не позднее 12 часов с моме</w:t>
            </w:r>
            <w:r w:rsidRPr="00691419">
              <w:rPr>
                <w:rFonts w:ascii="Franklin Gothic Book" w:hAnsi="Franklin Gothic Book"/>
              </w:rPr>
              <w:t>н</w:t>
            </w:r>
            <w:r w:rsidRPr="00691419">
              <w:rPr>
                <w:rFonts w:ascii="Franklin Gothic Book" w:hAnsi="Franklin Gothic Book"/>
              </w:rPr>
              <w:t>та ее получения.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10.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Исходные данные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Планшеты промеров глубин причалов Широкого пи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са№1,Широкого пирса№2, Вост</w:t>
            </w:r>
            <w:r>
              <w:rPr>
                <w:rFonts w:ascii="Franklin Gothic Book" w:hAnsi="Franklin Gothic Book"/>
              </w:rPr>
              <w:t>очного пирса и пристани №3,4,5 П</w:t>
            </w:r>
            <w:r w:rsidRPr="00691419">
              <w:rPr>
                <w:rFonts w:ascii="Franklin Gothic Book" w:hAnsi="Franklin Gothic Book"/>
              </w:rPr>
              <w:t>АО «НМТП»</w:t>
            </w: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11.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proofErr w:type="gramStart"/>
            <w:r w:rsidRPr="00691419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 (Редакция 2014г.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С Изм.1)».</w:t>
            </w:r>
          </w:p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</w:p>
        </w:tc>
      </w:tr>
      <w:tr w:rsidR="00691419" w:rsidRPr="00691419" w:rsidTr="00691419">
        <w:tc>
          <w:tcPr>
            <w:tcW w:w="8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>12.</w:t>
            </w:r>
          </w:p>
        </w:tc>
        <w:tc>
          <w:tcPr>
            <w:tcW w:w="2828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521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С момента подписания договора и завершены до   15.12.2015г.</w:t>
            </w:r>
          </w:p>
        </w:tc>
      </w:tr>
    </w:tbl>
    <w:p w:rsidR="00691419" w:rsidRP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Приложение № 1 Ориентировочная ведомость объемов работ.</w:t>
      </w:r>
    </w:p>
    <w:p w:rsid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Приложение №1 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jc w:val="right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к ТЗ № _______ от  «___»_________2015 г.</w:t>
      </w:r>
    </w:p>
    <w:p w:rsidR="00691419" w:rsidRP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Ориентировочная ведомость объемов работ на выполнение работ по «Подъему посторонних предметов массой до 3 т. со </w:t>
      </w:r>
      <w:r>
        <w:rPr>
          <w:rFonts w:ascii="Franklin Gothic Book" w:hAnsi="Franklin Gothic Book"/>
        </w:rPr>
        <w:t>дна акватории причалов П</w:t>
      </w:r>
      <w:r w:rsidRPr="00691419">
        <w:rPr>
          <w:rFonts w:ascii="Franklin Gothic Book" w:hAnsi="Franklin Gothic Book"/>
        </w:rPr>
        <w:t>АО «НМТП»</w:t>
      </w:r>
    </w:p>
    <w:tbl>
      <w:tblPr>
        <w:tblStyle w:val="aff7"/>
        <w:tblW w:w="10031" w:type="dxa"/>
        <w:tblLayout w:type="fixed"/>
        <w:tblLook w:val="04A0" w:firstRow="1" w:lastRow="0" w:firstColumn="1" w:lastColumn="0" w:noHBand="0" w:noVBand="1"/>
      </w:tblPr>
      <w:tblGrid>
        <w:gridCol w:w="504"/>
        <w:gridCol w:w="4424"/>
        <w:gridCol w:w="1559"/>
        <w:gridCol w:w="3544"/>
      </w:tblGrid>
      <w:tr w:rsidR="00691419" w:rsidRPr="00691419" w:rsidTr="00691419">
        <w:tc>
          <w:tcPr>
            <w:tcW w:w="50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№</w:t>
            </w:r>
          </w:p>
        </w:tc>
        <w:tc>
          <w:tcPr>
            <w:tcW w:w="44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1559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354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Ориентировочный объем</w:t>
            </w:r>
          </w:p>
        </w:tc>
      </w:tr>
      <w:tr w:rsidR="00691419" w:rsidRPr="00691419" w:rsidTr="00691419">
        <w:tc>
          <w:tcPr>
            <w:tcW w:w="50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1.</w:t>
            </w:r>
          </w:p>
        </w:tc>
        <w:tc>
          <w:tcPr>
            <w:tcW w:w="442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Подъем посторонних предметов массой до 3 т.</w:t>
            </w:r>
          </w:p>
        </w:tc>
        <w:tc>
          <w:tcPr>
            <w:tcW w:w="1559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ед.</w:t>
            </w:r>
          </w:p>
        </w:tc>
        <w:tc>
          <w:tcPr>
            <w:tcW w:w="3544" w:type="dxa"/>
          </w:tcPr>
          <w:p w:rsidR="00691419" w:rsidRPr="00691419" w:rsidRDefault="00691419" w:rsidP="00691419">
            <w:pPr>
              <w:shd w:val="clear" w:color="auto" w:fill="FFFFFF"/>
              <w:spacing w:before="274" w:after="254"/>
              <w:ind w:right="-1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22</w:t>
            </w:r>
          </w:p>
        </w:tc>
      </w:tr>
    </w:tbl>
    <w:p w:rsidR="00691419" w:rsidRP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8D6B6E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*Объемы приняты на основании анализа объемов работ прошлых лет</w:t>
      </w: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Pr="00691419" w:rsidRDefault="00691419" w:rsidP="00691419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ПРИЛОЖЕНИЕ № 3</w:t>
      </w:r>
    </w:p>
    <w:p w:rsidR="00691419" w:rsidRPr="00691419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lastRenderedPageBreak/>
        <w:t>к договору № _________________ от ______________ 2015г.</w:t>
      </w:r>
    </w:p>
    <w:p w:rsidR="00691419" w:rsidRPr="00691419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Образец уведомления о связанности сторон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  <w:u w:val="single"/>
        </w:rPr>
      </w:pPr>
      <w:r w:rsidRPr="00691419">
        <w:rPr>
          <w:rFonts w:ascii="Franklin Gothic Book" w:hAnsi="Franklin Gothic Book"/>
          <w:u w:val="single"/>
        </w:rPr>
        <w:t xml:space="preserve"> (</w:t>
      </w:r>
      <w:r w:rsidRPr="00691419">
        <w:rPr>
          <w:rFonts w:ascii="Franklin Gothic Book" w:hAnsi="Franklin Gothic Book"/>
          <w:b/>
          <w:u w:val="single"/>
        </w:rPr>
        <w:t xml:space="preserve">Прим.: </w:t>
      </w:r>
      <w:r w:rsidRPr="00691419">
        <w:rPr>
          <w:rFonts w:ascii="Franklin Gothic Book" w:hAnsi="Franklin Gothic Book"/>
          <w:u w:val="single"/>
        </w:rPr>
        <w:t>необходимо отметить нужное)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Настоящим Подрядчик информирует </w:t>
      </w:r>
      <w:r>
        <w:rPr>
          <w:rFonts w:ascii="Franklin Gothic Book" w:hAnsi="Franklin Gothic Book"/>
        </w:rPr>
        <w:t>ПАО</w:t>
      </w:r>
      <w:r w:rsidRPr="00691419">
        <w:rPr>
          <w:rFonts w:ascii="Franklin Gothic Book" w:hAnsi="Franklin Gothic Book"/>
        </w:rPr>
        <w:t xml:space="preserve"> «НМТП» о том, ч</w:t>
      </w:r>
      <w:r>
        <w:rPr>
          <w:rFonts w:ascii="Franklin Gothic Book" w:hAnsi="Franklin Gothic Book"/>
        </w:rPr>
        <w:t>то был ознакомлен с принятым в П</w:t>
      </w:r>
      <w:r w:rsidRPr="00691419">
        <w:rPr>
          <w:rFonts w:ascii="Franklin Gothic Book" w:hAnsi="Franklin Gothic Book"/>
        </w:rPr>
        <w:t>АО «НМТП» Регламентом определения связанных сторон</w:t>
      </w:r>
      <w:r>
        <w:rPr>
          <w:rFonts w:ascii="Franklin Gothic Book" w:hAnsi="Franklin Gothic Book"/>
        </w:rPr>
        <w:t xml:space="preserve"> ПАО «НМТП» (размещён на сайте П</w:t>
      </w:r>
      <w:r w:rsidRPr="00691419">
        <w:rPr>
          <w:rFonts w:ascii="Franklin Gothic Book" w:hAnsi="Franklin Gothic Book"/>
        </w:rPr>
        <w:t xml:space="preserve">АО «НМТП», адрес: </w:t>
      </w:r>
      <w:hyperlink r:id="rId13" w:history="1">
        <w:r w:rsidRPr="00691419">
          <w:rPr>
            <w:rStyle w:val="a8"/>
            <w:rFonts w:ascii="Franklin Gothic Book" w:hAnsi="Franklin Gothic Book"/>
            <w:lang w:val="en-US"/>
          </w:rPr>
          <w:t>www</w:t>
        </w:r>
        <w:r w:rsidRPr="00691419">
          <w:rPr>
            <w:rStyle w:val="a8"/>
            <w:rFonts w:ascii="Franklin Gothic Book" w:hAnsi="Franklin Gothic Book"/>
          </w:rPr>
          <w:t>.</w:t>
        </w:r>
        <w:proofErr w:type="spellStart"/>
        <w:r w:rsidRPr="00691419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91419">
          <w:rPr>
            <w:rStyle w:val="a8"/>
            <w:rFonts w:ascii="Franklin Gothic Book" w:hAnsi="Franklin Gothic Book"/>
          </w:rPr>
          <w:t>.</w:t>
        </w:r>
        <w:r w:rsidRPr="00691419">
          <w:rPr>
            <w:rStyle w:val="a8"/>
            <w:rFonts w:ascii="Franklin Gothic Book" w:hAnsi="Franklin Gothic Book"/>
            <w:lang w:val="en-US"/>
          </w:rPr>
          <w:t>info</w:t>
        </w:r>
      </w:hyperlink>
      <w:r>
        <w:rPr>
          <w:rFonts w:ascii="Franklin Gothic Book" w:hAnsi="Franklin Gothic Book"/>
        </w:rPr>
        <w:t>) и дает согласие П</w:t>
      </w:r>
      <w:r w:rsidRPr="00691419">
        <w:rPr>
          <w:rFonts w:ascii="Franklin Gothic Book" w:hAnsi="Franklin Gothic Book"/>
        </w:rPr>
        <w:t>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16"/>
      </w:tblGrid>
      <w:tr w:rsidR="00691419" w:rsidRPr="00691419" w:rsidTr="00691419">
        <w:trPr>
          <w:trHeight w:hRule="exact" w:val="640"/>
        </w:trPr>
        <w:tc>
          <w:tcPr>
            <w:tcW w:w="4811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Признаки связанных сторон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91419" w:rsidRPr="00691419" w:rsidTr="00691419">
        <w:trPr>
          <w:trHeight w:val="3530"/>
        </w:trPr>
        <w:tc>
          <w:tcPr>
            <w:tcW w:w="4811" w:type="dxa"/>
          </w:tcPr>
          <w:p w:rsidR="00691419" w:rsidRPr="00691419" w:rsidRDefault="00691419" w:rsidP="00691419">
            <w:pPr>
              <w:pStyle w:val="afff6"/>
              <w:numPr>
                <w:ilvl w:val="0"/>
                <w:numId w:val="44"/>
              </w:numPr>
              <w:spacing w:before="60" w:after="60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 xml:space="preserve">Подрядчик, </w:t>
            </w:r>
            <w:r w:rsidRPr="00691419">
              <w:rPr>
                <w:rFonts w:ascii="Franklin Gothic Book" w:hAnsi="Franklin Gothic Book"/>
                <w:b/>
                <w:iCs/>
              </w:rPr>
              <w:t>прямо или косвенно, ч</w:t>
            </w:r>
            <w:r w:rsidRPr="00691419">
              <w:rPr>
                <w:rFonts w:ascii="Franklin Gothic Book" w:hAnsi="Franklin Gothic Book"/>
                <w:b/>
                <w:iCs/>
              </w:rPr>
              <w:t>е</w:t>
            </w:r>
            <w:r w:rsidRPr="00691419">
              <w:rPr>
                <w:rFonts w:ascii="Franklin Gothic Book" w:hAnsi="Franklin Gothic Book"/>
                <w:b/>
                <w:iCs/>
              </w:rPr>
              <w:t>рез одного или нескольких посредн</w:t>
            </w:r>
            <w:r w:rsidRPr="00691419">
              <w:rPr>
                <w:rFonts w:ascii="Franklin Gothic Book" w:hAnsi="Franklin Gothic Book"/>
                <w:b/>
                <w:iCs/>
              </w:rPr>
              <w:t>и</w:t>
            </w:r>
            <w:r w:rsidRPr="00691419">
              <w:rPr>
                <w:rFonts w:ascii="Franklin Gothic Book" w:hAnsi="Franklin Gothic Book"/>
                <w:b/>
                <w:iCs/>
              </w:rPr>
              <w:t>ков: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(а) </w:t>
            </w:r>
            <w:r>
              <w:rPr>
                <w:rFonts w:ascii="Franklin Gothic Book" w:hAnsi="Franklin Gothic Book"/>
                <w:iCs/>
              </w:rPr>
              <w:t>контролирует П</w:t>
            </w:r>
            <w:r w:rsidRPr="00691419">
              <w:rPr>
                <w:rFonts w:ascii="Franklin Gothic Book" w:hAnsi="Franklin Gothic Book"/>
                <w:iCs/>
              </w:rPr>
              <w:t>АО «НМТП» или контр</w:t>
            </w:r>
            <w:r w:rsidRPr="00691419">
              <w:rPr>
                <w:rFonts w:ascii="Franklin Gothic Book" w:hAnsi="Franklin Gothic Book"/>
                <w:iCs/>
              </w:rPr>
              <w:t>о</w:t>
            </w:r>
            <w:r>
              <w:rPr>
                <w:rFonts w:ascii="Franklin Gothic Book" w:hAnsi="Franklin Gothic Book"/>
                <w:iCs/>
              </w:rPr>
              <w:t>лируется ею, либо вместе с П</w:t>
            </w:r>
            <w:r w:rsidRPr="00691419">
              <w:rPr>
                <w:rFonts w:ascii="Franklin Gothic Book" w:hAnsi="Franklin Gothic Book"/>
                <w:iCs/>
              </w:rPr>
              <w:t>АО «НМТП» является объектом совместного контроля (это включает материнские организации, дочерние организации и дочерние орган</w:t>
            </w:r>
            <w:r w:rsidRPr="00691419">
              <w:rPr>
                <w:rFonts w:ascii="Franklin Gothic Book" w:hAnsi="Franklin Gothic Book"/>
                <w:iCs/>
              </w:rPr>
              <w:t>и</w:t>
            </w:r>
            <w:r w:rsidRPr="00691419">
              <w:rPr>
                <w:rFonts w:ascii="Franklin Gothic Book" w:hAnsi="Franklin Gothic Book"/>
                <w:iCs/>
              </w:rPr>
              <w:t>зации на основании косвенной доли уч</w:t>
            </w:r>
            <w:r w:rsidRPr="00691419">
              <w:rPr>
                <w:rFonts w:ascii="Franklin Gothic Book" w:hAnsi="Franklin Gothic Book"/>
                <w:iCs/>
              </w:rPr>
              <w:t>а</w:t>
            </w:r>
            <w:r w:rsidRPr="00691419">
              <w:rPr>
                <w:rFonts w:ascii="Franklin Gothic Book" w:hAnsi="Franklin Gothic Book"/>
                <w:iCs/>
              </w:rPr>
              <w:t>стия);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</w:t>
            </w:r>
            <w:r w:rsidRPr="00691419">
              <w:rPr>
                <w:rFonts w:ascii="Franklin Gothic Book" w:hAnsi="Franklin Gothic Book"/>
              </w:rPr>
              <w:t>т</w:t>
            </w:r>
            <w:r w:rsidRPr="00691419">
              <w:rPr>
                <w:rFonts w:ascii="Franklin Gothic Book" w:hAnsi="Franklin Gothic Book"/>
              </w:rPr>
              <w:t>ветствующий признак связанности.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</w:t>
            </w:r>
            <w:r w:rsidRPr="00691419">
              <w:rPr>
                <w:rFonts w:ascii="Franklin Gothic Book" w:hAnsi="Franklin Gothic Book"/>
              </w:rPr>
              <w:t xml:space="preserve"> (</w:t>
            </w:r>
            <w:r w:rsidRPr="00691419">
              <w:rPr>
                <w:rFonts w:ascii="Franklin Gothic Book" w:hAnsi="Franklin Gothic Book"/>
                <w:lang w:val="en-US"/>
              </w:rPr>
              <w:t>b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691419">
              <w:rPr>
                <w:rFonts w:ascii="Franklin Gothic Book" w:hAnsi="Franklin Gothic Book"/>
                <w:iCs/>
              </w:rPr>
              <w:t>ю</w:t>
            </w:r>
            <w:r w:rsidRPr="00691419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долю, обеспечи</w:t>
            </w:r>
            <w:r>
              <w:rPr>
                <w:rFonts w:ascii="Franklin Gothic Book" w:hAnsi="Franklin Gothic Book"/>
              </w:rPr>
              <w:t>вающую значительное влияние на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iCs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c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 xml:space="preserve">осуществляет совместный контроль </w:t>
            </w:r>
            <w:r>
              <w:rPr>
                <w:rFonts w:ascii="Franklin Gothic Book" w:hAnsi="Franklin Gothic Book"/>
                <w:iCs/>
              </w:rPr>
              <w:t>над П</w:t>
            </w:r>
            <w:r w:rsidRPr="00691419">
              <w:rPr>
                <w:rFonts w:ascii="Franklin Gothic Book" w:hAnsi="Franklin Gothic Book"/>
                <w:iCs/>
              </w:rPr>
              <w:t>АО «НМТП»;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орган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зации, с которыми осуществ</w:t>
            </w:r>
            <w:r>
              <w:rPr>
                <w:rFonts w:ascii="Franklin Gothic Book" w:hAnsi="Franklin Gothic Book"/>
              </w:rPr>
              <w:t>ляется со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местный контроль над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iCs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d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>является ассоциированной организ</w:t>
            </w:r>
            <w:r w:rsidRPr="00691419">
              <w:rPr>
                <w:rFonts w:ascii="Franklin Gothic Book" w:hAnsi="Franklin Gothic Book"/>
                <w:iCs/>
              </w:rPr>
              <w:t>а</w:t>
            </w:r>
            <w:r w:rsidRPr="00691419">
              <w:rPr>
                <w:rFonts w:ascii="Franklin Gothic Book" w:hAnsi="Franklin Gothic Book"/>
                <w:iCs/>
              </w:rPr>
              <w:t>цией.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>Если ответ «Да», то просим указать, какой инвестор и как именно он оказывает с</w:t>
            </w:r>
            <w:r w:rsidRPr="00691419">
              <w:rPr>
                <w:rFonts w:ascii="Franklin Gothic Book" w:hAnsi="Franklin Gothic Book"/>
              </w:rPr>
              <w:t>у</w:t>
            </w:r>
            <w:r w:rsidRPr="00691419">
              <w:rPr>
                <w:rFonts w:ascii="Franklin Gothic Book" w:hAnsi="Franklin Gothic Book"/>
              </w:rPr>
              <w:t>щественное влияние.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</w:t>
            </w:r>
            <w:r w:rsidRPr="00691419">
              <w:rPr>
                <w:rFonts w:ascii="Franklin Gothic Book" w:hAnsi="Franklin Gothic Book"/>
              </w:rPr>
              <w:t xml:space="preserve">2. </w:t>
            </w:r>
            <w:r w:rsidRPr="00691419">
              <w:rPr>
                <w:rFonts w:ascii="Franklin Gothic Book" w:hAnsi="Franklin Gothic Book"/>
                <w:b/>
              </w:rPr>
              <w:t>Физическое лицо</w:t>
            </w:r>
            <w:r w:rsidRPr="00691419">
              <w:rPr>
                <w:rFonts w:ascii="Franklin Gothic Book" w:hAnsi="Franklin Gothic Book"/>
              </w:rPr>
              <w:t xml:space="preserve"> </w:t>
            </w:r>
            <w:r w:rsidRPr="00691419">
              <w:rPr>
                <w:rFonts w:ascii="Franklin Gothic Book" w:hAnsi="Franklin Gothic Book"/>
                <w:b/>
                <w:iCs/>
              </w:rPr>
              <w:t>входит в состав ста</w:t>
            </w:r>
            <w:r w:rsidRPr="00691419">
              <w:rPr>
                <w:rFonts w:ascii="Franklin Gothic Book" w:hAnsi="Franklin Gothic Book"/>
                <w:b/>
                <w:iCs/>
              </w:rPr>
              <w:t>р</w:t>
            </w:r>
            <w:r w:rsidRPr="00691419">
              <w:rPr>
                <w:rFonts w:ascii="Franklin Gothic Book" w:hAnsi="Franklin Gothic Book"/>
                <w:b/>
                <w:iCs/>
              </w:rPr>
              <w:t>шего руководящего персонала ПАО «НМТП» или его материнской организ</w:t>
            </w:r>
            <w:r w:rsidRPr="00691419">
              <w:rPr>
                <w:rFonts w:ascii="Franklin Gothic Book" w:hAnsi="Franklin Gothic Book"/>
                <w:b/>
                <w:iCs/>
              </w:rPr>
              <w:t>а</w:t>
            </w:r>
            <w:r w:rsidRPr="00691419">
              <w:rPr>
                <w:rFonts w:ascii="Franklin Gothic Book" w:hAnsi="Franklin Gothic Book"/>
                <w:b/>
                <w:iCs/>
              </w:rPr>
              <w:t>ции: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a</w:t>
            </w:r>
            <w:r w:rsidRPr="00691419">
              <w:rPr>
                <w:rFonts w:ascii="Franklin Gothic Book" w:hAnsi="Franklin Gothic Book"/>
              </w:rPr>
              <w:t>) член Совета директоров (наблюдател</w:t>
            </w:r>
            <w:r w:rsidRPr="00691419">
              <w:rPr>
                <w:rFonts w:ascii="Franklin Gothic Book" w:hAnsi="Franklin Gothic Book"/>
              </w:rPr>
              <w:t>ь</w:t>
            </w:r>
            <w:r w:rsidRPr="00691419">
              <w:rPr>
                <w:rFonts w:ascii="Franklin Gothic Book" w:hAnsi="Franklin Gothic Book"/>
              </w:rPr>
              <w:t>ного совета)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b</w:t>
            </w:r>
            <w:r w:rsidRPr="00691419">
              <w:rPr>
                <w:rFonts w:ascii="Franklin Gothic Book" w:hAnsi="Franklin Gothic Book"/>
              </w:rPr>
              <w:t>) член коллегиального органа управл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>ния;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>ния.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на.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гана.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</w:t>
            </w:r>
            <w:r w:rsidRPr="00691419">
              <w:rPr>
                <w:rFonts w:ascii="Franklin Gothic Book" w:hAnsi="Franklin Gothic Book"/>
                <w:b/>
              </w:rPr>
              <w:t>о</w:t>
            </w:r>
            <w:r w:rsidRPr="00691419">
              <w:rPr>
                <w:rFonts w:ascii="Franklin Gothic Book" w:hAnsi="Franklin Gothic Book"/>
                <w:b/>
              </w:rPr>
              <w:t>гут оказаться под его влиянием в ходе проведения операций с предприят</w:t>
            </w:r>
            <w:r w:rsidRPr="00691419">
              <w:rPr>
                <w:rFonts w:ascii="Franklin Gothic Book" w:hAnsi="Franklin Gothic Book"/>
                <w:b/>
              </w:rPr>
              <w:t>и</w:t>
            </w:r>
            <w:r w:rsidRPr="00691419">
              <w:rPr>
                <w:rFonts w:ascii="Franklin Gothic Book" w:hAnsi="Franklin Gothic Book"/>
                <w:b/>
              </w:rPr>
              <w:t>ем: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ца;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691419">
              <w:rPr>
                <w:rFonts w:ascii="Franklin Gothic Book" w:hAnsi="Franklin Gothic Book"/>
              </w:rPr>
              <w:t>д</w:t>
            </w:r>
            <w:r w:rsidRPr="00691419">
              <w:rPr>
                <w:rFonts w:ascii="Franklin Gothic Book" w:hAnsi="Franklin Gothic Book"/>
              </w:rPr>
              <w:t>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(b) дети супруга (супруги) или гражданск</w:t>
            </w:r>
            <w:r w:rsidRPr="00691419">
              <w:rPr>
                <w:rFonts w:ascii="Franklin Gothic Book" w:hAnsi="Franklin Gothic Book"/>
              </w:rPr>
              <w:t>о</w:t>
            </w:r>
            <w:r w:rsidRPr="00691419">
              <w:rPr>
                <w:rFonts w:ascii="Franklin Gothic Book" w:hAnsi="Franklin Gothic Book"/>
              </w:rPr>
              <w:t>го супруга (супруги) такого л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ца;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691419">
              <w:rPr>
                <w:rFonts w:ascii="Franklin Gothic Book" w:hAnsi="Franklin Gothic Book"/>
              </w:rPr>
              <w:t>д</w:t>
            </w:r>
            <w:r w:rsidRPr="00691419">
              <w:rPr>
                <w:rFonts w:ascii="Franklin Gothic Book" w:hAnsi="Franklin Gothic Book"/>
              </w:rPr>
              <w:t>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 xml:space="preserve"> (c) иждивенцы такого лица, супруга (супр</w:t>
            </w:r>
            <w:r w:rsidRPr="00691419">
              <w:rPr>
                <w:rFonts w:ascii="Franklin Gothic Book" w:hAnsi="Franklin Gothic Book"/>
              </w:rPr>
              <w:t>у</w:t>
            </w:r>
            <w:r w:rsidRPr="00691419">
              <w:rPr>
                <w:rFonts w:ascii="Franklin Gothic Book" w:hAnsi="Franklin Gothic Book"/>
              </w:rPr>
              <w:t>ги) или гражданского супруга (супруги) т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кого лица.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</w:t>
            </w:r>
            <w:r w:rsidRPr="00691419">
              <w:rPr>
                <w:rFonts w:ascii="Franklin Gothic Book" w:hAnsi="Franklin Gothic Book"/>
              </w:rPr>
              <w:t>д</w:t>
            </w:r>
            <w:r w:rsidRPr="00691419">
              <w:rPr>
                <w:rFonts w:ascii="Franklin Gothic Book" w:hAnsi="Franklin Gothic Book"/>
              </w:rPr>
              <w:t>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</w:tc>
        <w:tc>
          <w:tcPr>
            <w:tcW w:w="4980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91419">
              <w:rPr>
                <w:rFonts w:ascii="Franklin Gothic Book" w:hAnsi="Franklin Gothic Book"/>
              </w:rPr>
              <w:t>потому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что у них общий директор или иной член ста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шего руководящего персонала, или пот</w:t>
            </w:r>
            <w:r w:rsidRPr="00691419">
              <w:rPr>
                <w:rFonts w:ascii="Franklin Gothic Book" w:hAnsi="Franklin Gothic Book"/>
              </w:rPr>
              <w:t>о</w:t>
            </w:r>
            <w:r w:rsidRPr="00691419">
              <w:rPr>
                <w:rFonts w:ascii="Franklin Gothic Book" w:hAnsi="Franklin Gothic Book"/>
              </w:rPr>
              <w:t>му, что член старшего руководящего пе</w:t>
            </w:r>
            <w:r w:rsidRPr="00691419">
              <w:rPr>
                <w:rFonts w:ascii="Franklin Gothic Book" w:hAnsi="Franklin Gothic Book"/>
              </w:rPr>
              <w:t>р</w:t>
            </w:r>
            <w:r w:rsidRPr="00691419">
              <w:rPr>
                <w:rFonts w:ascii="Franklin Gothic Book" w:hAnsi="Franklin Gothic Book"/>
              </w:rPr>
              <w:t>сонала одной организации имеет знач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тельное влияние на другую организацию;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</w:t>
            </w:r>
            <w:r w:rsidRPr="00691419">
              <w:rPr>
                <w:rFonts w:ascii="Franklin Gothic Book" w:hAnsi="Franklin Gothic Book"/>
              </w:rPr>
              <w:t>т</w:t>
            </w:r>
            <w:r w:rsidRPr="00691419">
              <w:rPr>
                <w:rFonts w:ascii="Franklin Gothic Book" w:hAnsi="Franklin Gothic Book"/>
              </w:rPr>
              <w:t>ветствующий признак и ФИО.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</w:t>
            </w:r>
            <w:r>
              <w:rPr>
                <w:rFonts w:ascii="Franklin Gothic Book" w:hAnsi="Franklin Gothic Book"/>
              </w:rPr>
              <w:t>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(b) два участника совместного предпри</w:t>
            </w:r>
            <w:r w:rsidRPr="00691419">
              <w:rPr>
                <w:rFonts w:ascii="Franklin Gothic Book" w:hAnsi="Franklin Gothic Book"/>
              </w:rPr>
              <w:t>я</w:t>
            </w:r>
            <w:r w:rsidRPr="00691419">
              <w:rPr>
                <w:rFonts w:ascii="Franklin Gothic Book" w:hAnsi="Franklin Gothic Book"/>
              </w:rPr>
              <w:t>тия только по той причине, что они ос</w:t>
            </w:r>
            <w:r w:rsidRPr="00691419">
              <w:rPr>
                <w:rFonts w:ascii="Franklin Gothic Book" w:hAnsi="Franklin Gothic Book"/>
              </w:rPr>
              <w:t>у</w:t>
            </w:r>
            <w:r w:rsidRPr="00691419">
              <w:rPr>
                <w:rFonts w:ascii="Franklin Gothic Book" w:hAnsi="Franklin Gothic Book"/>
              </w:rPr>
              <w:t>ществляют совместный контроль над совместной деятельностью;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</w:t>
            </w:r>
            <w:r>
              <w:rPr>
                <w:rFonts w:ascii="Franklin Gothic Book" w:hAnsi="Franklin Gothic Book"/>
              </w:rPr>
              <w:t>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(c) стороны, предоставляющие финанс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рование, профсоюзы, коммунальные службы, правительственные учреждения и ведомства, которые не осуществляют ко</w:t>
            </w:r>
            <w:r w:rsidRPr="00691419">
              <w:rPr>
                <w:rFonts w:ascii="Franklin Gothic Book" w:hAnsi="Franklin Gothic Book"/>
              </w:rPr>
              <w:t>н</w:t>
            </w:r>
            <w:r w:rsidRPr="00691419">
              <w:rPr>
                <w:rFonts w:ascii="Franklin Gothic Book" w:hAnsi="Franklin Gothic Book"/>
              </w:rPr>
              <w:t>троль, совместный контроль или не имеют значительного влияния на отчитывающ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>еся предприятие, только исходя из нал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чия обычных операций с предприятием (даже если они могут влиять на свободу действий предприятия или участвовать в процессе принятия решений предприят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ем);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</w:t>
            </w:r>
            <w:r w:rsidRPr="00691419">
              <w:rPr>
                <w:rFonts w:ascii="Franklin Gothic Book" w:hAnsi="Franklin Gothic Book"/>
              </w:rPr>
              <w:t>т</w:t>
            </w:r>
            <w:r w:rsidRPr="00691419">
              <w:rPr>
                <w:rFonts w:ascii="Franklin Gothic Book" w:hAnsi="Franklin Gothic Book"/>
              </w:rPr>
              <w:t>ветствующий признак с указанием орг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lastRenderedPageBreak/>
              <w:t>низ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ции.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</w:t>
            </w:r>
            <w:r>
              <w:rPr>
                <w:rFonts w:ascii="Franklin Gothic Book" w:hAnsi="Franklin Gothic Book"/>
              </w:rPr>
              <w:t>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(d) отдельный покупатель, поставщик, ст</w:t>
            </w:r>
            <w:r w:rsidRPr="00691419">
              <w:rPr>
                <w:rFonts w:ascii="Franklin Gothic Book" w:hAnsi="Franklin Gothic Book"/>
              </w:rPr>
              <w:t>о</w:t>
            </w:r>
            <w:r w:rsidRPr="00691419">
              <w:rPr>
                <w:rFonts w:ascii="Franklin Gothic Book" w:hAnsi="Franklin Gothic Book"/>
              </w:rPr>
              <w:t>рона, предоставляющая льготное право по договору о франшизе, дистрибьютор или генеральный агент, с которыми орг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низация проводит сделки значительного объ</w:t>
            </w:r>
            <w:r w:rsidRPr="00691419">
              <w:rPr>
                <w:rFonts w:ascii="Franklin Gothic Book" w:hAnsi="Franklin Gothic Book"/>
              </w:rPr>
              <w:t>е</w:t>
            </w:r>
            <w:r w:rsidRPr="00691419">
              <w:rPr>
                <w:rFonts w:ascii="Franklin Gothic Book" w:hAnsi="Franklin Gothic Book"/>
              </w:rPr>
              <w:t xml:space="preserve">ма лишь по </w:t>
            </w:r>
            <w:proofErr w:type="gramStart"/>
            <w:r w:rsidRPr="00691419">
              <w:rPr>
                <w:rFonts w:ascii="Franklin Gothic Book" w:hAnsi="Franklin Gothic Book"/>
              </w:rPr>
              <w:t>причине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возникающей в результате этого экономической завис</w:t>
            </w:r>
            <w:r w:rsidRPr="00691419">
              <w:rPr>
                <w:rFonts w:ascii="Franklin Gothic Book" w:hAnsi="Franklin Gothic Book"/>
              </w:rPr>
              <w:t>и</w:t>
            </w:r>
            <w:r w:rsidRPr="00691419">
              <w:rPr>
                <w:rFonts w:ascii="Franklin Gothic Book" w:hAnsi="Franklin Gothic Book"/>
              </w:rPr>
              <w:t>мости.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Да</w:t>
            </w:r>
            <w:proofErr w:type="gramStart"/>
            <w:r w:rsidRPr="00691419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</w:t>
            </w:r>
            <w:proofErr w:type="gramEnd"/>
            <w:r w:rsidRPr="00691419">
              <w:rPr>
                <w:rFonts w:ascii="Franklin Gothic Book" w:hAnsi="Franklin Gothic Book"/>
              </w:rPr>
              <w:t>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</w:t>
            </w:r>
            <w:r w:rsidRPr="00691419">
              <w:rPr>
                <w:rFonts w:ascii="Franklin Gothic Book" w:hAnsi="Franklin Gothic Book"/>
              </w:rPr>
              <w:t>т</w:t>
            </w:r>
            <w:r w:rsidRPr="00691419">
              <w:rPr>
                <w:rFonts w:ascii="Franklin Gothic Book" w:hAnsi="Franklin Gothic Book"/>
              </w:rPr>
              <w:t>ветствующий признак, условия льготного права/экономической зависимости и З</w:t>
            </w:r>
            <w:r w:rsidRPr="00691419">
              <w:rPr>
                <w:rFonts w:ascii="Franklin Gothic Book" w:hAnsi="Franklin Gothic Book"/>
              </w:rPr>
              <w:t>а</w:t>
            </w:r>
            <w:r w:rsidRPr="00691419">
              <w:rPr>
                <w:rFonts w:ascii="Franklin Gothic Book" w:hAnsi="Franklin Gothic Book"/>
              </w:rPr>
              <w:t>ка</w:t>
            </w:r>
            <w:r w:rsidRPr="00691419">
              <w:rPr>
                <w:rFonts w:ascii="Franklin Gothic Book" w:hAnsi="Franklin Gothic Book"/>
              </w:rPr>
              <w:t>з</w:t>
            </w:r>
            <w:r w:rsidRPr="00691419">
              <w:rPr>
                <w:rFonts w:ascii="Franklin Gothic Book" w:hAnsi="Franklin Gothic Book"/>
              </w:rPr>
              <w:t>чика.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_____________________________________</w:t>
            </w:r>
          </w:p>
        </w:tc>
      </w:tr>
    </w:tbl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</w:t>
      </w:r>
      <w:r w:rsidRPr="0069141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ной стороной П</w:t>
      </w:r>
      <w:r w:rsidRPr="00691419">
        <w:rPr>
          <w:rFonts w:ascii="Franklin Gothic Book" w:hAnsi="Franklin Gothic Book"/>
        </w:rPr>
        <w:t>АО «НМТП».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</w:t>
      </w:r>
    </w:p>
    <w:p w:rsid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организации                                                                                                                  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Ф.И.О.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Дата</w:t>
      </w: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  <w:b/>
        </w:rPr>
        <w:t>ПРИМЕЧАНИЕ:</w:t>
      </w:r>
      <w:r w:rsidRPr="00691419">
        <w:rPr>
          <w:rFonts w:ascii="Franklin Gothic Book" w:hAnsi="Franklin Gothic Book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</w:t>
      </w:r>
      <w:r>
        <w:rPr>
          <w:rFonts w:ascii="Franklin Gothic Book" w:hAnsi="Franklin Gothic Book"/>
        </w:rPr>
        <w:t>нании себя связанной стороной «П</w:t>
      </w:r>
      <w:r w:rsidRPr="00691419">
        <w:rPr>
          <w:rFonts w:ascii="Franklin Gothic Book" w:hAnsi="Franklin Gothic Book"/>
        </w:rPr>
        <w:t>АО» НМТП». При отмечании признаков в обоих полях Таблицы, пр</w:t>
      </w:r>
      <w:r w:rsidRPr="00691419">
        <w:rPr>
          <w:rFonts w:ascii="Franklin Gothic Book" w:hAnsi="Franklin Gothic Book"/>
        </w:rPr>
        <w:t>о</w:t>
      </w:r>
      <w:r w:rsidRPr="00691419">
        <w:rPr>
          <w:rFonts w:ascii="Franklin Gothic Book" w:hAnsi="Franklin Gothic Book"/>
        </w:rPr>
        <w:t>сим также сделать вывод о признании или не приз</w:t>
      </w:r>
      <w:r>
        <w:rPr>
          <w:rFonts w:ascii="Franklin Gothic Book" w:hAnsi="Franklin Gothic Book"/>
        </w:rPr>
        <w:t>нании себя связанной стороной «П</w:t>
      </w:r>
      <w:r w:rsidRPr="00691419">
        <w:rPr>
          <w:rFonts w:ascii="Franklin Gothic Book" w:hAnsi="Franklin Gothic Book"/>
        </w:rPr>
        <w:t>АО» НМТП».</w:t>
      </w: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  <w:i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  <w:i/>
        </w:rPr>
      </w:pPr>
      <w:r w:rsidRPr="00691419">
        <w:rPr>
          <w:rFonts w:ascii="Franklin Gothic Book" w:hAnsi="Franklin Gothic Book"/>
          <w:b/>
          <w:i/>
        </w:rPr>
        <w:t>АНКЕТА должна быть заполнена и</w:t>
      </w:r>
      <w:r>
        <w:rPr>
          <w:rFonts w:ascii="Franklin Gothic Book" w:hAnsi="Franklin Gothic Book"/>
          <w:b/>
          <w:i/>
        </w:rPr>
        <w:t xml:space="preserve"> возвращена Заказчиком в адрес П</w:t>
      </w:r>
      <w:r w:rsidRPr="00691419">
        <w:rPr>
          <w:rFonts w:ascii="Franklin Gothic Book" w:hAnsi="Franklin Gothic Book"/>
          <w:b/>
          <w:i/>
        </w:rPr>
        <w:t>АО «НМТП».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i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8D6B6E" w:rsidRDefault="008D6B6E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8D6B6E" w:rsidRDefault="008D6B6E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8D6B6E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91419" w:rsidRPr="000B65F6" w:rsidRDefault="00DE005B" w:rsidP="00691419">
      <w:pPr>
        <w:pStyle w:val="afff6"/>
        <w:numPr>
          <w:ilvl w:val="1"/>
          <w:numId w:val="12"/>
        </w:numPr>
        <w:spacing w:before="60" w:after="60"/>
        <w:ind w:left="858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91419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691419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691419" w:rsidRPr="006E4248">
        <w:rPr>
          <w:rFonts w:ascii="Franklin Gothic Book" w:hAnsi="Franklin Gothic Book"/>
          <w:b/>
          <w:snapToGrid w:val="0"/>
        </w:rPr>
        <w:fldChar w:fldCharType="begin"/>
      </w:r>
      <w:r w:rsidR="00691419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691419" w:rsidRPr="006E4248">
        <w:rPr>
          <w:rFonts w:ascii="Franklin Gothic Book" w:hAnsi="Franklin Gothic Book"/>
          <w:b/>
          <w:snapToGrid w:val="0"/>
        </w:rPr>
        <w:fldChar w:fldCharType="separate"/>
      </w:r>
      <w:r w:rsidR="00691419">
        <w:rPr>
          <w:rFonts w:ascii="Franklin Gothic Book" w:hAnsi="Franklin Gothic Book"/>
          <w:b/>
          <w:noProof/>
          <w:snapToGrid w:val="0"/>
        </w:rPr>
        <w:t>1</w:t>
      </w:r>
      <w:r w:rsidR="00691419" w:rsidRPr="006E4248">
        <w:rPr>
          <w:rFonts w:ascii="Franklin Gothic Book" w:hAnsi="Franklin Gothic Book"/>
          <w:b/>
          <w:snapToGrid w:val="0"/>
        </w:rPr>
        <w:fldChar w:fldCharType="end"/>
      </w:r>
      <w:r w:rsidR="00691419" w:rsidRPr="006E4248">
        <w:rPr>
          <w:rFonts w:ascii="Franklin Gothic Book" w:hAnsi="Franklin Gothic Book"/>
          <w:b/>
          <w:snapToGrid w:val="0"/>
        </w:rPr>
        <w:t>)</w:t>
      </w: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ПА</w:t>
      </w:r>
      <w:proofErr w:type="gramStart"/>
      <w:r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91419" w:rsidRPr="000B65F6" w:rsidRDefault="00691419" w:rsidP="0069141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691419" w:rsidRPr="00C30112" w:rsidRDefault="00691419" w:rsidP="00691419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91419" w:rsidRPr="0031462F" w:rsidRDefault="00691419" w:rsidP="00691419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691419" w:rsidRPr="0031462F" w:rsidRDefault="00691419" w:rsidP="00691419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91419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</w:t>
      </w:r>
      <w:r w:rsidRPr="0031462F"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91419" w:rsidRPr="00246BDF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работ</w:t>
      </w:r>
      <w:r w:rsidRPr="00246BDF">
        <w:rPr>
          <w:rFonts w:ascii="Franklin Gothic Book" w:hAnsi="Franklin Gothic Book"/>
          <w:vertAlign w:val="superscript"/>
        </w:rPr>
        <w:t>)</w:t>
      </w:r>
    </w:p>
    <w:p w:rsidR="00691419" w:rsidRPr="00C97B4E" w:rsidRDefault="00691419" w:rsidP="00691419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691419" w:rsidRPr="0061072D" w:rsidRDefault="00691419" w:rsidP="00691419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</w:t>
      </w:r>
      <w:r w:rsidRPr="00622EAF">
        <w:rPr>
          <w:rFonts w:ascii="Franklin Gothic Book" w:hAnsi="Franklin Gothic Book"/>
          <w:vertAlign w:val="superscript"/>
        </w:rPr>
        <w:t>Обеспечение возможности выхода на работу, по соответствующей заявке Заказчика не позднее 12 часов с момента ее получения</w:t>
      </w:r>
      <w:r>
        <w:rPr>
          <w:rFonts w:ascii="Franklin Gothic Book" w:hAnsi="Franklin Gothic Book"/>
          <w:vertAlign w:val="superscript"/>
        </w:rPr>
        <w:t>, Да</w:t>
      </w:r>
      <w:proofErr w:type="gramStart"/>
      <w:r>
        <w:rPr>
          <w:rFonts w:ascii="Franklin Gothic Book" w:hAnsi="Franklin Gothic Book"/>
          <w:vertAlign w:val="superscript"/>
        </w:rPr>
        <w:t>/Н</w:t>
      </w:r>
      <w:proofErr w:type="gramEnd"/>
      <w:r>
        <w:rPr>
          <w:rFonts w:ascii="Franklin Gothic Book" w:hAnsi="Franklin Gothic Book"/>
          <w:vertAlign w:val="superscript"/>
        </w:rPr>
        <w:t>ет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691419" w:rsidRPr="001521AD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691419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691419" w:rsidRPr="001C3930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691419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691419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691419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691419" w:rsidRPr="0061072D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691419" w:rsidRPr="0031462F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М.П.)</w:t>
      </w:r>
    </w:p>
    <w:p w:rsidR="00691419" w:rsidRPr="0031462F" w:rsidRDefault="00691419" w:rsidP="00691419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1462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Pr="00C30112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Pr="00BB1E41" w:rsidRDefault="00691419" w:rsidP="00691419">
      <w:pPr>
        <w:pStyle w:val="afff6"/>
        <w:numPr>
          <w:ilvl w:val="1"/>
          <w:numId w:val="12"/>
        </w:numPr>
        <w:spacing w:before="60" w:after="60"/>
        <w:ind w:left="858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Pr="001B1AFF">
        <w:rPr>
          <w:rFonts w:ascii="Franklin Gothic Book" w:hAnsi="Franklin Gothic Book"/>
          <w:b/>
        </w:rPr>
        <w:t>(структура предлагаемой цены) (форма 2)</w:t>
      </w:r>
      <w:r w:rsidRPr="00BB1E41">
        <w:rPr>
          <w:rFonts w:ascii="Franklin Gothic Book" w:hAnsi="Franklin Gothic Book"/>
          <w:b/>
        </w:rPr>
        <w:t xml:space="preserve"> </w:t>
      </w:r>
    </w:p>
    <w:p w:rsidR="00691419" w:rsidRPr="00BB1E41" w:rsidRDefault="00691419" w:rsidP="00691419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BB1E41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BB1E41">
        <w:rPr>
          <w:rFonts w:ascii="Franklin Gothic Book" w:hAnsi="Franklin Gothic Book"/>
          <w:sz w:val="24"/>
          <w:szCs w:val="24"/>
        </w:rPr>
        <w:t>г</w:t>
      </w:r>
      <w:proofErr w:type="gramEnd"/>
      <w:r w:rsidRPr="00BB1E41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91419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 xml:space="preserve">              </w:t>
      </w:r>
      <w:r w:rsidRPr="008C27A4">
        <w:rPr>
          <w:rFonts w:ascii="Franklin Gothic Book" w:hAnsi="Franklin Gothic Book"/>
        </w:rPr>
        <w:t xml:space="preserve">Коммерческое предложение подготовить в </w:t>
      </w:r>
      <w:r>
        <w:rPr>
          <w:rFonts w:ascii="Franklin Gothic Book" w:hAnsi="Franklin Gothic Book"/>
        </w:rPr>
        <w:t>виде локального ресурсного сметного ра</w:t>
      </w:r>
      <w:r>
        <w:rPr>
          <w:rFonts w:ascii="Franklin Gothic Book" w:hAnsi="Franklin Gothic Book"/>
        </w:rPr>
        <w:t>с</w:t>
      </w:r>
      <w:r>
        <w:rPr>
          <w:rFonts w:ascii="Franklin Gothic Book" w:hAnsi="Franklin Gothic Book"/>
        </w:rPr>
        <w:t xml:space="preserve">чета. </w:t>
      </w:r>
      <w:proofErr w:type="gramStart"/>
      <w:r w:rsidRPr="00622EAF">
        <w:rPr>
          <w:rFonts w:ascii="Franklin Gothic Book" w:hAnsi="Franklin Gothic Book"/>
        </w:rPr>
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 (Редакция 2014г.</w:t>
      </w:r>
      <w:proofErr w:type="gramEnd"/>
      <w:r w:rsidRPr="00622EAF">
        <w:rPr>
          <w:rFonts w:ascii="Franklin Gothic Book" w:hAnsi="Franklin Gothic Book"/>
        </w:rPr>
        <w:t xml:space="preserve"> С Изм.1)»</w:t>
      </w:r>
      <w:r w:rsidRPr="009B7FB0">
        <w:rPr>
          <w:rFonts w:ascii="Franklin Gothic Book" w:hAnsi="Franklin Gothic Book"/>
        </w:rPr>
        <w:t>.</w:t>
      </w:r>
    </w:p>
    <w:p w:rsidR="00691419" w:rsidRPr="00BB1E41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691419" w:rsidRPr="00BB1E41" w:rsidRDefault="00691419" w:rsidP="00691419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91419" w:rsidRPr="00BB1E41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BB1E4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BB1E41">
        <w:rPr>
          <w:rFonts w:ascii="Franklin Gothic Book" w:hAnsi="Franklin Gothic Book"/>
          <w:vertAlign w:val="superscript"/>
        </w:rPr>
        <w:t>, должность)</w:t>
      </w: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Pr="001E1F9D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Pr="00633412" w:rsidRDefault="00691419" w:rsidP="00691419">
      <w:pPr>
        <w:pStyle w:val="afff6"/>
        <w:numPr>
          <w:ilvl w:val="1"/>
          <w:numId w:val="12"/>
        </w:numPr>
        <w:spacing w:before="60" w:after="60"/>
        <w:ind w:left="858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91419" w:rsidRPr="00633412" w:rsidRDefault="00691419" w:rsidP="00691419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691419" w:rsidRPr="00633412" w:rsidRDefault="00691419" w:rsidP="00691419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691419" w:rsidRPr="00633412" w:rsidRDefault="00691419" w:rsidP="00691419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>
        <w:rPr>
          <w:rFonts w:ascii="Franklin Gothic Book" w:hAnsi="Franklin Gothic Book"/>
        </w:rPr>
        <w:t xml:space="preserve">на </w:t>
      </w:r>
      <w:r w:rsidR="004E63B7" w:rsidRPr="004E63B7">
        <w:rPr>
          <w:rFonts w:ascii="Franklin Gothic Book" w:hAnsi="Franklin Gothic Book"/>
        </w:rPr>
        <w:t>выполнение работ по «Подъему посторонних предметов массой до 3 т со дна акватории прич</w:t>
      </w:r>
      <w:r w:rsidR="004E63B7" w:rsidRPr="004E63B7">
        <w:rPr>
          <w:rFonts w:ascii="Franklin Gothic Book" w:hAnsi="Franklin Gothic Book"/>
        </w:rPr>
        <w:t>а</w:t>
      </w:r>
      <w:r w:rsidR="004E63B7" w:rsidRPr="004E63B7">
        <w:rPr>
          <w:rFonts w:ascii="Franklin Gothic Book" w:hAnsi="Franklin Gothic Book"/>
        </w:rPr>
        <w:t>лов ПАО «НМТП»</w:t>
      </w:r>
      <w:r w:rsidR="004E63B7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633412">
        <w:rPr>
          <w:rFonts w:ascii="Franklin Gothic Book" w:hAnsi="Franklin Gothic Book"/>
        </w:rPr>
        <w:t>о</w:t>
      </w:r>
      <w:r w:rsidRPr="00633412">
        <w:rPr>
          <w:rFonts w:ascii="Franklin Gothic Book" w:hAnsi="Franklin Gothic Book"/>
        </w:rPr>
        <w:t>кументации о закупке, без каких-либо оговорок.</w:t>
      </w:r>
    </w:p>
    <w:p w:rsidR="00691419" w:rsidRDefault="00691419" w:rsidP="00691419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87CFD" w:rsidRPr="004E63B7" w:rsidRDefault="00691419" w:rsidP="004E63B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4E63B7" w:rsidRPr="003E2ADC" w:rsidRDefault="004E63B7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E63B7" w:rsidRPr="004E63B7" w:rsidRDefault="004E63B7" w:rsidP="004E63B7">
      <w:pPr>
        <w:numPr>
          <w:ilvl w:val="1"/>
          <w:numId w:val="12"/>
        </w:num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t>Сведения об опыте выполнения аналогичных работ за 2012-2014гг., и период 2015 г.- (форма 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E63B7" w:rsidRPr="004E63B7" w:rsidTr="00F63E5A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Наименование в</w:t>
            </w:r>
            <w:r w:rsidRPr="004E63B7">
              <w:rPr>
                <w:rFonts w:ascii="Franklin Gothic Book" w:hAnsi="Franklin Gothic Book"/>
              </w:rPr>
              <w:t>ы</w:t>
            </w:r>
            <w:r w:rsidRPr="004E63B7">
              <w:rPr>
                <w:rFonts w:ascii="Franklin Gothic Book" w:hAnsi="Franklin Gothic Book"/>
              </w:rPr>
              <w:t>полненных работ (услуг), реализова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ных проектов по т</w:t>
            </w:r>
            <w:r w:rsidRPr="004E63B7">
              <w:rPr>
                <w:rFonts w:ascii="Franklin Gothic Book" w:hAnsi="Franklin Gothic Book"/>
              </w:rPr>
              <w:t>е</w:t>
            </w:r>
            <w:r w:rsidRPr="004E63B7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4E63B7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4E63B7" w:rsidRPr="004E63B7" w:rsidTr="00F63E5A">
        <w:tc>
          <w:tcPr>
            <w:tcW w:w="843" w:type="dxa"/>
          </w:tcPr>
          <w:p w:rsidR="004E63B7" w:rsidRPr="004E63B7" w:rsidRDefault="004E63B7" w:rsidP="004E63B7">
            <w:pPr>
              <w:numPr>
                <w:ilvl w:val="0"/>
                <w:numId w:val="3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c>
          <w:tcPr>
            <w:tcW w:w="7461" w:type="dxa"/>
            <w:gridSpan w:val="4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</w:tbl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4E63B7" w:rsidRPr="004E63B7" w:rsidRDefault="004E63B7" w:rsidP="004E63B7">
      <w:pPr>
        <w:numPr>
          <w:ilvl w:val="0"/>
          <w:numId w:val="45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E63B7" w:rsidRPr="004E63B7" w:rsidRDefault="004E63B7" w:rsidP="004E63B7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4E63B7" w:rsidRPr="004E63B7" w:rsidRDefault="004E63B7" w:rsidP="004E63B7">
      <w:p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lastRenderedPageBreak/>
        <w:t>6.6 Декларация о соответствии участника закупки критериям отнесения к субъектам малого и среднего предпринимательства (форма 6)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4E63B7">
        <w:rPr>
          <w:rFonts w:ascii="Franklin Gothic Book" w:hAnsi="Franklin Gothic Book"/>
          <w:i/>
        </w:rPr>
        <w:t>г</w:t>
      </w:r>
      <w:proofErr w:type="gramEnd"/>
      <w:r w:rsidRPr="004E63B7">
        <w:rPr>
          <w:rFonts w:ascii="Franklin Gothic Book" w:hAnsi="Franklin Gothic Book"/>
          <w:i/>
        </w:rPr>
        <w:t>. №__________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 xml:space="preserve">Настоящей декларацией подтверждаем, что </w:t>
      </w:r>
      <w:r w:rsidRPr="004E63B7">
        <w:rPr>
          <w:rFonts w:ascii="Franklin Gothic Book" w:hAnsi="Franklin Gothic Book"/>
          <w:i/>
          <w:u w:val="single"/>
        </w:rPr>
        <w:t xml:space="preserve">(указывается наименование участника закупки) </w:t>
      </w:r>
      <w:r w:rsidRPr="004E63B7">
        <w:rPr>
          <w:rFonts w:ascii="Franklin Gothic Book" w:hAnsi="Franklin Gothic Book"/>
          <w:i/>
        </w:rPr>
        <w:t>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4E63B7">
        <w:rPr>
          <w:rFonts w:ascii="Franklin Gothic Book" w:hAnsi="Franklin Gothic Book"/>
          <w:i/>
        </w:rPr>
        <w:t>е</w:t>
      </w:r>
      <w:r w:rsidRPr="004E63B7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4E63B7">
        <w:rPr>
          <w:rFonts w:ascii="Franklin Gothic Book" w:hAnsi="Franklin Gothic Book"/>
          <w:i/>
        </w:rPr>
        <w:t>а</w:t>
      </w:r>
      <w:r w:rsidRPr="004E63B7">
        <w:rPr>
          <w:rFonts w:ascii="Franklin Gothic Book" w:hAnsi="Franklin Gothic Book"/>
          <w:i/>
        </w:rPr>
        <w:t>ции.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i/>
          <w:vertAlign w:val="superscript"/>
        </w:rPr>
        <w:t>, должность)</w:t>
      </w: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6.7</w:t>
      </w:r>
      <w:r w:rsidRPr="004E63B7">
        <w:rPr>
          <w:rFonts w:ascii="Franklin Gothic Book" w:hAnsi="Franklin Gothic Book"/>
          <w:b/>
        </w:rPr>
        <w:t xml:space="preserve"> Справка о наличии материально-технических ресурсов (форма 7)</w:t>
      </w:r>
    </w:p>
    <w:p w:rsidR="004E63B7" w:rsidRPr="004E63B7" w:rsidRDefault="004E63B7" w:rsidP="004E63B7">
      <w:pPr>
        <w:rPr>
          <w:rFonts w:ascii="Franklin Gothic Book" w:hAnsi="Franklin Gothic Book"/>
          <w:bCs/>
        </w:rPr>
      </w:pPr>
      <w:r w:rsidRPr="004E63B7">
        <w:rPr>
          <w:rFonts w:ascii="Franklin Gothic Book" w:hAnsi="Franklin Gothic Book"/>
          <w:bCs/>
        </w:rPr>
        <w:t>от «____»_____________ </w:t>
      </w:r>
      <w:proofErr w:type="gramStart"/>
      <w:r w:rsidRPr="004E63B7">
        <w:rPr>
          <w:rFonts w:ascii="Franklin Gothic Book" w:hAnsi="Franklin Gothic Book"/>
          <w:bCs/>
        </w:rPr>
        <w:t>г</w:t>
      </w:r>
      <w:proofErr w:type="gramEnd"/>
      <w:r w:rsidRPr="004E63B7">
        <w:rPr>
          <w:rFonts w:ascii="Franklin Gothic Book" w:hAnsi="Franklin Gothic Book"/>
          <w:bCs/>
        </w:rPr>
        <w:t>. №__________</w:t>
      </w:r>
    </w:p>
    <w:p w:rsidR="004E63B7" w:rsidRPr="004E63B7" w:rsidRDefault="004E63B7" w:rsidP="004E63B7">
      <w:pPr>
        <w:rPr>
          <w:rFonts w:ascii="Franklin Gothic Book" w:hAnsi="Franklin Gothic Book"/>
        </w:rPr>
      </w:pPr>
    </w:p>
    <w:tbl>
      <w:tblPr>
        <w:tblW w:w="98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2693"/>
        <w:gridCol w:w="1579"/>
        <w:gridCol w:w="980"/>
      </w:tblGrid>
      <w:tr w:rsidR="004E63B7" w:rsidRPr="004E63B7" w:rsidTr="00F63E5A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  <w:r w:rsidRPr="004E63B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Основание принадле</w:t>
            </w:r>
            <w:r w:rsidRPr="004E63B7">
              <w:rPr>
                <w:rFonts w:ascii="Franklin Gothic Book" w:hAnsi="Franklin Gothic Book"/>
              </w:rPr>
              <w:t>ж</w:t>
            </w:r>
            <w:r w:rsidRPr="004E63B7">
              <w:rPr>
                <w:rFonts w:ascii="Franklin Gothic Book" w:hAnsi="Franklin Gothic Book"/>
              </w:rPr>
              <w:t>ности (право собстве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Год в</w:t>
            </w:r>
            <w:r w:rsidRPr="004E63B7">
              <w:rPr>
                <w:rFonts w:ascii="Franklin Gothic Book" w:hAnsi="Franklin Gothic Book"/>
              </w:rPr>
              <w:t>ы</w:t>
            </w:r>
            <w:r w:rsidRPr="004E63B7">
              <w:rPr>
                <w:rFonts w:ascii="Franklin Gothic Book" w:hAnsi="Franklin Gothic Book"/>
              </w:rPr>
              <w:t>пуска</w:t>
            </w:r>
          </w:p>
        </w:tc>
      </w:tr>
      <w:tr w:rsidR="004E63B7" w:rsidRPr="004E63B7" w:rsidTr="00F63E5A">
        <w:trPr>
          <w:cantSplit/>
          <w:trHeight w:val="396"/>
          <w:jc w:val="center"/>
        </w:trPr>
        <w:tc>
          <w:tcPr>
            <w:tcW w:w="4616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F63E5A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4E63B7" w:rsidRPr="004E63B7" w:rsidTr="00F63E5A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  <w:r w:rsidRPr="004E63B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  <w:r w:rsidRPr="004E63B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3B7" w:rsidRPr="004E63B7" w:rsidRDefault="004E63B7" w:rsidP="004E63B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4E63B7" w:rsidRPr="004E63B7" w:rsidRDefault="004E63B7" w:rsidP="004E63B7">
      <w:pPr>
        <w:rPr>
          <w:rFonts w:ascii="Franklin Gothic Book" w:hAnsi="Franklin Gothic Book"/>
        </w:rPr>
      </w:pP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  <w:r w:rsidRPr="004E63B7">
        <w:rPr>
          <w:rFonts w:ascii="Franklin Gothic Book" w:hAnsi="Franklin Gothic Book"/>
          <w:b/>
          <w:i/>
        </w:rPr>
        <w:t>К данной справке каждый участник должен предоставить:</w:t>
      </w:r>
    </w:p>
    <w:p w:rsidR="004E63B7" w:rsidRPr="004E63B7" w:rsidRDefault="004E63B7" w:rsidP="004E63B7">
      <w:pPr>
        <w:numPr>
          <w:ilvl w:val="0"/>
          <w:numId w:val="47"/>
        </w:numPr>
        <w:rPr>
          <w:rFonts w:ascii="Franklin Gothic Book" w:hAnsi="Franklin Gothic Book"/>
        </w:rPr>
      </w:pPr>
      <w:r w:rsidRPr="004E63B7">
        <w:rPr>
          <w:rFonts w:ascii="Franklin Gothic Book" w:hAnsi="Franklin Gothic Book"/>
          <w:b/>
          <w:i/>
        </w:rPr>
        <w:t>заверенные участником закупки копии подтверждающих документов о наличии плав сре</w:t>
      </w:r>
      <w:proofErr w:type="gramStart"/>
      <w:r w:rsidRPr="004E63B7">
        <w:rPr>
          <w:rFonts w:ascii="Franklin Gothic Book" w:hAnsi="Franklin Gothic Book"/>
          <w:b/>
          <w:i/>
        </w:rPr>
        <w:t>дств с п</w:t>
      </w:r>
      <w:proofErr w:type="gramEnd"/>
      <w:r w:rsidRPr="004E63B7">
        <w:rPr>
          <w:rFonts w:ascii="Franklin Gothic Book" w:hAnsi="Franklin Gothic Book"/>
          <w:b/>
          <w:i/>
        </w:rPr>
        <w:t xml:space="preserve">одъемным краном </w:t>
      </w:r>
    </w:p>
    <w:p w:rsidR="004E63B7" w:rsidRPr="004E63B7" w:rsidRDefault="004E63B7" w:rsidP="004E63B7">
      <w:pPr>
        <w:rPr>
          <w:rFonts w:ascii="Franklin Gothic Book" w:hAnsi="Franklin Gothic Book"/>
        </w:rPr>
      </w:pPr>
    </w:p>
    <w:p w:rsidR="004E63B7" w:rsidRPr="004E63B7" w:rsidRDefault="004E63B7" w:rsidP="004E63B7">
      <w:pPr>
        <w:rPr>
          <w:rFonts w:ascii="Franklin Gothic Book" w:hAnsi="Franklin Gothic Book"/>
        </w:rPr>
      </w:pPr>
    </w:p>
    <w:p w:rsidR="004E63B7" w:rsidRPr="004E63B7" w:rsidRDefault="004E63B7" w:rsidP="004E63B7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>(подпись, М.П.)</w:t>
      </w:r>
    </w:p>
    <w:p w:rsidR="004E63B7" w:rsidRPr="004E63B7" w:rsidRDefault="004E63B7" w:rsidP="004E63B7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  <w:r w:rsidRPr="004E63B7">
        <w:rPr>
          <w:rFonts w:ascii="Franklin Gothic Book" w:hAnsi="Franklin Gothic Book"/>
          <w:b/>
          <w:i/>
        </w:rPr>
        <w:t>Инструкции по заполнению</w:t>
      </w:r>
    </w:p>
    <w:p w:rsidR="004E63B7" w:rsidRPr="004E63B7" w:rsidRDefault="004E63B7" w:rsidP="004E63B7">
      <w:pPr>
        <w:numPr>
          <w:ilvl w:val="0"/>
          <w:numId w:val="46"/>
        </w:num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4E63B7">
        <w:rPr>
          <w:rFonts w:ascii="Franklin Gothic Book" w:hAnsi="Franklin Gothic Book"/>
        </w:rPr>
        <w:t>т</w:t>
      </w:r>
      <w:r w:rsidRPr="004E63B7">
        <w:rPr>
          <w:rFonts w:ascii="Franklin Gothic Book" w:hAnsi="Franklin Gothic Book"/>
        </w:rPr>
        <w:t>ником размещения заказа!</w:t>
      </w:r>
    </w:p>
    <w:p w:rsidR="004E63B7" w:rsidRPr="004E63B7" w:rsidRDefault="004E63B7" w:rsidP="004E63B7">
      <w:pPr>
        <w:numPr>
          <w:ilvl w:val="0"/>
          <w:numId w:val="46"/>
        </w:num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t>Указать наличие необходимого оборудования, технологической оснастки, средств обеспечения безопасности, средств контроля и измерений для обеспечения выпо</w:t>
      </w:r>
      <w:r w:rsidRPr="004E63B7">
        <w:rPr>
          <w:rFonts w:ascii="Franklin Gothic Book" w:hAnsi="Franklin Gothic Book"/>
          <w:b/>
        </w:rPr>
        <w:t>л</w:t>
      </w:r>
      <w:r w:rsidRPr="004E63B7">
        <w:rPr>
          <w:rFonts w:ascii="Franklin Gothic Book" w:hAnsi="Franklin Gothic Book"/>
          <w:b/>
        </w:rPr>
        <w:t>нения работ.</w:t>
      </w:r>
    </w:p>
    <w:p w:rsidR="004E63B7" w:rsidRPr="004E63B7" w:rsidRDefault="004E63B7" w:rsidP="004E63B7">
      <w:pPr>
        <w:numPr>
          <w:ilvl w:val="0"/>
          <w:numId w:val="46"/>
        </w:num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В этой форме Участник размещения заказа указывает сведения об имеющихся у н</w:t>
      </w:r>
      <w:r w:rsidRPr="004E63B7">
        <w:rPr>
          <w:rFonts w:ascii="Franklin Gothic Book" w:hAnsi="Franklin Gothic Book"/>
        </w:rPr>
        <w:t>е</w:t>
      </w:r>
      <w:r w:rsidRPr="004E63B7">
        <w:rPr>
          <w:rFonts w:ascii="Franklin Gothic Book" w:hAnsi="Franklin Gothic Book"/>
        </w:rPr>
        <w:t>го материально-технических ресурсах, которые он планирует использовать при в</w:t>
      </w:r>
      <w:r w:rsidRPr="004E63B7">
        <w:rPr>
          <w:rFonts w:ascii="Franklin Gothic Book" w:hAnsi="Franklin Gothic Book"/>
        </w:rPr>
        <w:t>ы</w:t>
      </w:r>
      <w:r w:rsidRPr="004E63B7">
        <w:rPr>
          <w:rFonts w:ascii="Franklin Gothic Book" w:hAnsi="Franklin Gothic Book"/>
        </w:rPr>
        <w:t>полнении работ.</w:t>
      </w:r>
    </w:p>
    <w:p w:rsidR="004E63B7" w:rsidRDefault="004E63B7" w:rsidP="004E63B7">
      <w:p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t xml:space="preserve"> </w:t>
      </w: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  <w:r w:rsidRPr="004E63B7">
        <w:rPr>
          <w:rFonts w:ascii="Franklin Gothic Book" w:hAnsi="Franklin Gothic Book"/>
          <w:b/>
          <w:i/>
        </w:rPr>
        <w:lastRenderedPageBreak/>
        <w:t>6.</w:t>
      </w:r>
      <w:r>
        <w:rPr>
          <w:rFonts w:ascii="Franklin Gothic Book" w:hAnsi="Franklin Gothic Book"/>
          <w:b/>
          <w:i/>
        </w:rPr>
        <w:t>8</w:t>
      </w:r>
      <w:r w:rsidRPr="004E63B7">
        <w:rPr>
          <w:rFonts w:ascii="Franklin Gothic Book" w:hAnsi="Franklin Gothic Book"/>
          <w:b/>
          <w:i/>
        </w:rPr>
        <w:t xml:space="preserve"> Перечень разрешительной документации (форма 8)</w:t>
      </w: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920"/>
        <w:gridCol w:w="1840"/>
        <w:gridCol w:w="1940"/>
        <w:gridCol w:w="2092"/>
      </w:tblGrid>
      <w:tr w:rsidR="004E63B7" w:rsidRPr="004E63B7" w:rsidTr="00F63E5A">
        <w:trPr>
          <w:trHeight w:val="48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Выдавший о</w:t>
            </w:r>
            <w:r w:rsidRPr="004E63B7">
              <w:rPr>
                <w:rFonts w:ascii="Franklin Gothic Book" w:hAnsi="Franklin Gothic Book"/>
              </w:rPr>
              <w:t>р</w:t>
            </w:r>
            <w:r w:rsidRPr="004E63B7">
              <w:rPr>
                <w:rFonts w:ascii="Franklin Gothic Book" w:hAnsi="Franklin Gothic Book"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Разрешенные территории де</w:t>
            </w:r>
            <w:r w:rsidRPr="004E63B7">
              <w:rPr>
                <w:rFonts w:ascii="Franklin Gothic Book" w:hAnsi="Franklin Gothic Book"/>
              </w:rPr>
              <w:t>я</w:t>
            </w:r>
            <w:r w:rsidRPr="004E63B7">
              <w:rPr>
                <w:rFonts w:ascii="Franklin Gothic Book" w:hAnsi="Franklin Gothic Book"/>
              </w:rPr>
              <w:t>тельности</w:t>
            </w:r>
          </w:p>
        </w:tc>
      </w:tr>
      <w:tr w:rsidR="004E63B7" w:rsidRPr="004E63B7" w:rsidTr="00F63E5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</w:tr>
      <w:tr w:rsidR="004E63B7" w:rsidRPr="004E63B7" w:rsidTr="00F63E5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</w:tr>
      <w:tr w:rsidR="004E63B7" w:rsidRPr="004E63B7" w:rsidTr="00F63E5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</w:tr>
      <w:tr w:rsidR="004E63B7" w:rsidRPr="004E63B7" w:rsidTr="00F63E5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7" w:rsidRPr="004E63B7" w:rsidRDefault="004E63B7" w:rsidP="004E63B7">
            <w:pPr>
              <w:rPr>
                <w:rFonts w:ascii="Franklin Gothic Book" w:hAnsi="Franklin Gothic Book"/>
                <w:i/>
              </w:rPr>
            </w:pPr>
            <w:r w:rsidRPr="004E63B7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4E63B7" w:rsidRPr="004E63B7" w:rsidRDefault="004E63B7" w:rsidP="004E63B7">
      <w:pPr>
        <w:rPr>
          <w:rFonts w:ascii="Franklin Gothic Book" w:hAnsi="Franklin Gothic Book"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4E63B7" w:rsidRPr="004E63B7" w:rsidRDefault="004E63B7" w:rsidP="004E63B7">
      <w:pPr>
        <w:numPr>
          <w:ilvl w:val="0"/>
          <w:numId w:val="16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4E63B7">
        <w:rPr>
          <w:rFonts w:ascii="Franklin Gothic Book" w:hAnsi="Franklin Gothic Book"/>
          <w:i/>
        </w:rPr>
        <w:t>з</w:t>
      </w:r>
      <w:r w:rsidRPr="004E63B7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4E63B7">
        <w:rPr>
          <w:rFonts w:ascii="Franklin Gothic Book" w:hAnsi="Franklin Gothic Book"/>
          <w:i/>
        </w:rPr>
        <w:t>Ростехнадзора</w:t>
      </w:r>
      <w:proofErr w:type="spellEnd"/>
      <w:r w:rsidRPr="004E63B7">
        <w:rPr>
          <w:rFonts w:ascii="Franklin Gothic Book" w:hAnsi="Franklin Gothic Book"/>
          <w:i/>
        </w:rPr>
        <w:t>, лицензии на осуществляемые виды де</w:t>
      </w:r>
      <w:r w:rsidRPr="004E63B7">
        <w:rPr>
          <w:rFonts w:ascii="Franklin Gothic Book" w:hAnsi="Franklin Gothic Book"/>
          <w:i/>
        </w:rPr>
        <w:t>я</w:t>
      </w:r>
      <w:r w:rsidRPr="004E63B7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4E63B7" w:rsidRPr="004E63B7" w:rsidRDefault="004E63B7" w:rsidP="004E63B7">
      <w:pPr>
        <w:numPr>
          <w:ilvl w:val="0"/>
          <w:numId w:val="16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4E63B7">
        <w:rPr>
          <w:rFonts w:ascii="Franklin Gothic Book" w:hAnsi="Franklin Gothic Book"/>
          <w:i/>
        </w:rPr>
        <w:t>б</w:t>
      </w:r>
      <w:r w:rsidRPr="004E63B7">
        <w:rPr>
          <w:rFonts w:ascii="Franklin Gothic Book" w:hAnsi="Franklin Gothic Book"/>
          <w:i/>
        </w:rPr>
        <w:t>агентов), перечисленных в ней.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i/>
          <w:vertAlign w:val="superscript"/>
        </w:rPr>
        <w:t>, должность)</w:t>
      </w:r>
    </w:p>
    <w:p w:rsidR="00B87CFD" w:rsidRPr="004E63B7" w:rsidRDefault="00B87CFD" w:rsidP="00BE7F5A">
      <w:pPr>
        <w:rPr>
          <w:rFonts w:ascii="Franklin Gothic Book" w:hAnsi="Franklin Gothic Book"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="005B6437">
              <w:rPr>
                <w:rFonts w:ascii="Franklin Gothic Book" w:hAnsi="Franklin Gothic Book"/>
              </w:rPr>
              <w:t xml:space="preserve"> – 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86AB9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86AB9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0351CD" w:rsidRDefault="00FD67B4" w:rsidP="00CC008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C008A" w:rsidRPr="00CC008A">
              <w:rPr>
                <w:rFonts w:ascii="Franklin Gothic Book" w:hAnsi="Franklin Gothic Book"/>
              </w:rPr>
              <w:t>на выполнение работ по «Подъему посторонних предметов массой до 3 т со дна акватории причалов ПАО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3C3B52" w:rsidRPr="003C3B52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5B6437">
              <w:rPr>
                <w:rFonts w:ascii="Franklin Gothic Book" w:hAnsi="Franklin Gothic Book"/>
              </w:rPr>
              <w:t>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43492A">
              <w:rPr>
                <w:rFonts w:ascii="Franklin Gothic Book" w:hAnsi="Franklin Gothic Book"/>
              </w:rPr>
              <w:t>не</w:t>
            </w:r>
            <w:r w:rsidR="0043492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19" w:rsidRDefault="00691419">
      <w:r>
        <w:separator/>
      </w:r>
    </w:p>
  </w:endnote>
  <w:endnote w:type="continuationSeparator" w:id="0">
    <w:p w:rsidR="00691419" w:rsidRDefault="0069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19" w:rsidRDefault="00691419">
    <w:pPr>
      <w:pStyle w:val="afa"/>
    </w:pPr>
  </w:p>
  <w:p w:rsidR="00691419" w:rsidRDefault="006914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19" w:rsidRDefault="00691419">
      <w:r>
        <w:separator/>
      </w:r>
    </w:p>
  </w:footnote>
  <w:footnote w:type="continuationSeparator" w:id="0">
    <w:p w:rsidR="00691419" w:rsidRDefault="0069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8C6265"/>
    <w:multiLevelType w:val="hybridMultilevel"/>
    <w:tmpl w:val="2496FE74"/>
    <w:lvl w:ilvl="0" w:tplc="32EE5224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2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F451D40"/>
    <w:multiLevelType w:val="hybridMultilevel"/>
    <w:tmpl w:val="022A4F5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5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5"/>
  </w:num>
  <w:num w:numId="3">
    <w:abstractNumId w:val="40"/>
  </w:num>
  <w:num w:numId="4">
    <w:abstractNumId w:val="21"/>
  </w:num>
  <w:num w:numId="5">
    <w:abstractNumId w:val="27"/>
  </w:num>
  <w:num w:numId="6">
    <w:abstractNumId w:val="6"/>
  </w:num>
  <w:num w:numId="7">
    <w:abstractNumId w:val="23"/>
  </w:num>
  <w:num w:numId="8">
    <w:abstractNumId w:val="31"/>
  </w:num>
  <w:num w:numId="9">
    <w:abstractNumId w:val="26"/>
  </w:num>
  <w:num w:numId="10">
    <w:abstractNumId w:val="43"/>
  </w:num>
  <w:num w:numId="11">
    <w:abstractNumId w:val="13"/>
  </w:num>
  <w:num w:numId="12">
    <w:abstractNumId w:val="47"/>
  </w:num>
  <w:num w:numId="13">
    <w:abstractNumId w:val="33"/>
  </w:num>
  <w:num w:numId="14">
    <w:abstractNumId w:val="16"/>
  </w:num>
  <w:num w:numId="15">
    <w:abstractNumId w:val="20"/>
  </w:num>
  <w:num w:numId="16">
    <w:abstractNumId w:val="46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32"/>
  </w:num>
  <w:num w:numId="36">
    <w:abstractNumId w:val="29"/>
  </w:num>
  <w:num w:numId="37">
    <w:abstractNumId w:val="41"/>
  </w:num>
  <w:num w:numId="38">
    <w:abstractNumId w:val="45"/>
  </w:num>
  <w:num w:numId="39">
    <w:abstractNumId w:val="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7"/>
  </w:num>
  <w:num w:numId="43">
    <w:abstractNumId w:val="18"/>
  </w:num>
  <w:num w:numId="44">
    <w:abstractNumId w:val="42"/>
  </w:num>
  <w:num w:numId="45">
    <w:abstractNumId w:val="38"/>
  </w:num>
  <w:num w:numId="46">
    <w:abstractNumId w:val="44"/>
  </w:num>
  <w:num w:numId="4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4DFD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406"/>
    <w:rsid w:val="004D6729"/>
    <w:rsid w:val="004D761D"/>
    <w:rsid w:val="004E07CA"/>
    <w:rsid w:val="004E2A81"/>
    <w:rsid w:val="004E3F3F"/>
    <w:rsid w:val="004E445E"/>
    <w:rsid w:val="004E4840"/>
    <w:rsid w:val="004E5ABD"/>
    <w:rsid w:val="004E63B7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C7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15D0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437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340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1419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D6B6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77DB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008A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E481E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070BD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3EEF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03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20F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20EA-A320-4220-9112-34AAF3CE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28</Pages>
  <Words>8289</Words>
  <Characters>61534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69684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53</cp:revision>
  <cp:lastPrinted>2015-07-10T08:36:00Z</cp:lastPrinted>
  <dcterms:created xsi:type="dcterms:W3CDTF">2015-02-02T06:05:00Z</dcterms:created>
  <dcterms:modified xsi:type="dcterms:W3CDTF">2015-07-17T13:59:00Z</dcterms:modified>
</cp:coreProperties>
</file>