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Открытое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0351CD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Запрос </w:t>
      </w:r>
      <w:r w:rsidR="00391AB4" w:rsidRPr="00ED743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котировок на поставку </w:t>
      </w:r>
      <w:r w:rsidR="000351CD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патронов токарных </w:t>
      </w:r>
      <w:proofErr w:type="spellStart"/>
      <w:r w:rsidR="000351CD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Norgau</w:t>
      </w:r>
      <w:proofErr w:type="spellEnd"/>
      <w:r w:rsidR="000351CD" w:rsidRPr="000351CD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r w:rsidR="000351CD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или </w:t>
      </w:r>
      <w:r w:rsidR="000351CD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Bison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Предметом закупки является право заключения договора для ОАО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– ОАО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ОАО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3C3B52" w:rsidRPr="003C3B52" w:rsidRDefault="003C3B52" w:rsidP="003C3B5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3C3B52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3C3B52">
        <w:rPr>
          <w:rFonts w:ascii="Franklin Gothic Book" w:hAnsi="Franklin Gothic Book"/>
          <w:color w:val="000000" w:themeColor="text1"/>
        </w:rPr>
        <w:t>а</w:t>
      </w:r>
      <w:r w:rsidRPr="003C3B52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391AB4" w:rsidRPr="00391AB4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391AB4"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391AB4">
        <w:rPr>
          <w:rFonts w:ascii="Franklin Gothic Book" w:hAnsi="Franklin Gothic Book"/>
        </w:rPr>
        <w:t>у</w:t>
      </w:r>
      <w:r w:rsidR="00391AB4" w:rsidRPr="00391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391AB4">
        <w:rPr>
          <w:rFonts w:ascii="Franklin Gothic Book" w:hAnsi="Franklin Gothic Book"/>
        </w:rPr>
        <w:t>а</w:t>
      </w:r>
      <w:r w:rsidR="00391AB4" w:rsidRPr="00391AB4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391AB4">
        <w:rPr>
          <w:rFonts w:ascii="Franklin Gothic Book" w:hAnsi="Franklin Gothic Book"/>
        </w:rPr>
        <w:t>е</w:t>
      </w:r>
      <w:r w:rsidR="00391AB4" w:rsidRPr="00391AB4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391AB4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91AB4">
        <w:rPr>
          <w:rFonts w:ascii="Franklin Gothic Book" w:hAnsi="Franklin Gothic Book"/>
        </w:rPr>
        <w:t>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D53A16">
        <w:rPr>
          <w:rFonts w:ascii="Franklin Gothic Book" w:hAnsi="Franklin Gothic Book"/>
        </w:rPr>
        <w:t>2</w:t>
      </w:r>
      <w:r w:rsidR="00D53A16" w:rsidRPr="00D53A16">
        <w:rPr>
          <w:rFonts w:ascii="Franklin Gothic Book" w:hAnsi="Franklin Gothic Book"/>
        </w:rPr>
        <w:t>2</w:t>
      </w:r>
      <w:r w:rsidRPr="00632A47">
        <w:rPr>
          <w:rFonts w:ascii="Franklin Gothic Book" w:hAnsi="Franklin Gothic Book"/>
        </w:rPr>
        <w:t xml:space="preserve"> </w:t>
      </w:r>
      <w:r w:rsidR="00FD7716">
        <w:rPr>
          <w:rFonts w:ascii="Franklin Gothic Book" w:hAnsi="Franklin Gothic Book"/>
        </w:rPr>
        <w:t>июл</w:t>
      </w:r>
      <w:r w:rsidR="00ED7438">
        <w:rPr>
          <w:rFonts w:ascii="Franklin Gothic Book" w:hAnsi="Franklin Gothic Book"/>
        </w:rPr>
        <w:t>я</w:t>
      </w:r>
      <w:r w:rsidRPr="00632A47">
        <w:rPr>
          <w:rFonts w:ascii="Franklin Gothic Book" w:hAnsi="Franklin Gothic Book"/>
        </w:rPr>
        <w:t xml:space="preserve"> 2015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дрович – Отдел тендеров и экспертиз ОАО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C3B52" w:rsidRPr="003C3B52" w:rsidRDefault="003C3B52" w:rsidP="003C3B52">
      <w:pPr>
        <w:pStyle w:val="afff6"/>
        <w:widowControl w:val="0"/>
        <w:numPr>
          <w:ilvl w:val="0"/>
          <w:numId w:val="38"/>
        </w:numPr>
        <w:ind w:left="1276" w:firstLine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3C3B52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Pr="003C3B52">
        <w:rPr>
          <w:rFonts w:ascii="Franklin Gothic Book" w:hAnsi="Franklin Gothic Book"/>
          <w:color w:val="000000" w:themeColor="text1"/>
        </w:rPr>
        <w:t>ь</w:t>
      </w:r>
      <w:r w:rsidRPr="003C3B52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ОАО «НМТП» либо предприятиями группы ОАО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</w:t>
      </w:r>
      <w:proofErr w:type="gramEnd"/>
      <w:r w:rsidRPr="00A467B0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A467B0">
        <w:rPr>
          <w:rFonts w:ascii="Franklin Gothic Book" w:hAnsi="Franklin Gothic Book"/>
          <w:color w:val="000000" w:themeColor="text1"/>
        </w:rPr>
        <w:t>ю</w:t>
      </w:r>
      <w:r w:rsidRPr="00A467B0">
        <w:rPr>
          <w:rFonts w:ascii="Franklin Gothic Book" w:hAnsi="Franklin Gothic Book"/>
          <w:color w:val="000000" w:themeColor="text1"/>
        </w:rPr>
        <w:lastRenderedPageBreak/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ОАО «НМТП» либо предприятиями группы ОАО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lastRenderedPageBreak/>
        <w:t>Победителем закупки признается участник закупки, предложивший наименьшую цену.</w:t>
      </w:r>
    </w:p>
    <w:p w:rsidR="00391AB4" w:rsidRPr="00664497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391AB4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В случае</w:t>
      </w:r>
      <w:proofErr w:type="gramStart"/>
      <w:r w:rsidRPr="00664497">
        <w:rPr>
          <w:rFonts w:ascii="Franklin Gothic Book" w:hAnsi="Franklin Gothic Book"/>
        </w:rPr>
        <w:t>,</w:t>
      </w:r>
      <w:proofErr w:type="gramEnd"/>
      <w:r w:rsidRPr="00664497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664497">
        <w:rPr>
          <w:rFonts w:ascii="Franklin Gothic Book" w:hAnsi="Franklin Gothic Book"/>
        </w:rPr>
        <w:t>о</w:t>
      </w:r>
      <w:r w:rsidRPr="00664497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664497">
        <w:rPr>
          <w:rFonts w:ascii="Franklin Gothic Book" w:hAnsi="Franklin Gothic Book"/>
        </w:rPr>
        <w:t>е</w:t>
      </w:r>
      <w:r w:rsidRPr="00664497">
        <w:rPr>
          <w:rFonts w:ascii="Franklin Gothic Book" w:hAnsi="Franklin Gothic Book"/>
        </w:rPr>
        <w:t>ной.</w:t>
      </w: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33D39">
        <w:rPr>
          <w:rFonts w:ascii="Franklin Gothic Book" w:hAnsi="Franklin Gothic Book"/>
          <w:color w:val="000000" w:themeColor="text1"/>
        </w:rPr>
        <w:t>е</w:t>
      </w:r>
      <w:r w:rsidRPr="00733D39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D53A16">
        <w:rPr>
          <w:rFonts w:ascii="Franklin Gothic Book" w:hAnsi="Franklin Gothic Book"/>
        </w:rPr>
        <w:t xml:space="preserve"> </w:t>
      </w:r>
      <w:r w:rsidR="00D53A16">
        <w:rPr>
          <w:rFonts w:ascii="Franklin Gothic Book" w:hAnsi="Franklin Gothic Book"/>
        </w:rPr>
        <w:t>котировок</w:t>
      </w:r>
      <w:r w:rsidRPr="00D809C6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809C6">
        <w:rPr>
          <w:rFonts w:ascii="Franklin Gothic Book" w:hAnsi="Franklin Gothic Book"/>
        </w:rPr>
        <w:t>учтено</w:t>
      </w:r>
      <w:proofErr w:type="gramEnd"/>
      <w:r w:rsidRPr="00D809C6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809C6">
        <w:rPr>
          <w:rFonts w:ascii="Franklin Gothic Book" w:hAnsi="Franklin Gothic Book"/>
        </w:rPr>
        <w:t>з</w:t>
      </w:r>
      <w:r w:rsidRPr="00D809C6">
        <w:rPr>
          <w:rFonts w:ascii="Franklin Gothic Book" w:hAnsi="Franklin Gothic Book"/>
        </w:rPr>
        <w:t>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E65F06">
        <w:rPr>
          <w:rFonts w:ascii="Franklin Gothic Book" w:hAnsi="Franklin Gothic Book"/>
        </w:rPr>
        <w:t xml:space="preserve"> </w:t>
      </w:r>
      <w:r w:rsidR="00E65F06" w:rsidRPr="00E65F06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F80FB4" w:rsidRPr="00F80FB4" w:rsidRDefault="00F80FB4" w:rsidP="00F80FB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80FB4">
        <w:rPr>
          <w:rFonts w:ascii="Franklin Gothic Book" w:hAnsi="Franklin Gothic Book"/>
        </w:rPr>
        <w:t xml:space="preserve">ведения об опыте аналогичных поставок за 2012-2014гг., </w:t>
      </w:r>
      <w:r>
        <w:rPr>
          <w:rFonts w:ascii="Franklin Gothic Book" w:hAnsi="Franklin Gothic Book"/>
        </w:rPr>
        <w:t xml:space="preserve">и период 2015 г. - </w:t>
      </w:r>
      <w:r w:rsidRPr="00F80FB4">
        <w:rPr>
          <w:rFonts w:ascii="Franklin Gothic Book" w:hAnsi="Franklin Gothic Book"/>
        </w:rPr>
        <w:t>фор</w:t>
      </w:r>
      <w:r>
        <w:rPr>
          <w:rFonts w:ascii="Franklin Gothic Book" w:hAnsi="Franklin Gothic Book"/>
        </w:rPr>
        <w:t>ма 6</w:t>
      </w:r>
      <w:r w:rsidRPr="00F80FB4">
        <w:rPr>
          <w:rFonts w:ascii="Franklin Gothic Book" w:hAnsi="Franklin Gothic Book"/>
        </w:rPr>
        <w:t>;</w:t>
      </w:r>
    </w:p>
    <w:p w:rsidR="00F63C84" w:rsidRDefault="00D809C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</w:p>
    <w:p w:rsidR="00FD7716" w:rsidRPr="00FD7716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D809C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59329B" w:rsidRDefault="00FD7716" w:rsidP="00FD77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FD7716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5C5E87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F80FB4" w:rsidRPr="00F80FB4" w:rsidRDefault="00F80FB4" w:rsidP="00F80FB4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80FB4">
        <w:rPr>
          <w:rFonts w:ascii="Franklin Gothic Book" w:hAnsi="Franklin Gothic Book"/>
        </w:rPr>
        <w:t xml:space="preserve">сведения об опыте аналогичных поставок за 2012-2014гг., и период 2015 г. </w:t>
      </w:r>
      <w:r>
        <w:rPr>
          <w:rFonts w:ascii="Franklin Gothic Book" w:hAnsi="Franklin Gothic Book"/>
        </w:rPr>
        <w:t>–</w:t>
      </w:r>
      <w:r w:rsidRPr="00F80F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(</w:t>
      </w:r>
      <w:r w:rsidRPr="00F80FB4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</w:t>
      </w:r>
      <w:r w:rsidRPr="00F80FB4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)</w:t>
      </w:r>
      <w:r w:rsidRPr="00F80FB4">
        <w:rPr>
          <w:rFonts w:ascii="Franklin Gothic Book" w:hAnsi="Franklin Gothic Book"/>
        </w:rPr>
        <w:t>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lastRenderedPageBreak/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документа о государственной регистрации  юридич</w:t>
      </w:r>
      <w:r>
        <w:rPr>
          <w:rFonts w:ascii="Franklin Gothic Book" w:hAnsi="Franklin Gothic Book"/>
        </w:rPr>
        <w:t xml:space="preserve">еского </w:t>
      </w:r>
      <w:proofErr w:type="gramStart"/>
      <w:r>
        <w:rPr>
          <w:rFonts w:ascii="Franklin Gothic Book" w:hAnsi="Franklin Gothic Book"/>
        </w:rPr>
        <w:t>ли-</w:t>
      </w:r>
      <w:proofErr w:type="spellStart"/>
      <w:r>
        <w:rPr>
          <w:rFonts w:ascii="Franklin Gothic Book" w:hAnsi="Franklin Gothic Book"/>
        </w:rPr>
        <w:t>ца</w:t>
      </w:r>
      <w:proofErr w:type="spellEnd"/>
      <w:proofErr w:type="gramEnd"/>
      <w:r>
        <w:rPr>
          <w:rFonts w:ascii="Franklin Gothic Book" w:hAnsi="Franklin Gothic Book"/>
        </w:rPr>
        <w:t>/</w:t>
      </w:r>
      <w:proofErr w:type="spellStart"/>
      <w:r>
        <w:rPr>
          <w:rFonts w:ascii="Franklin Gothic Book" w:hAnsi="Franklin Gothic Book"/>
        </w:rPr>
        <w:t>индивидуального</w:t>
      </w:r>
      <w:r w:rsidRPr="0059329B">
        <w:rPr>
          <w:rFonts w:ascii="Franklin Gothic Book" w:hAnsi="Franklin Gothic Book"/>
        </w:rPr>
        <w:t>предпринимателя</w:t>
      </w:r>
      <w:proofErr w:type="spellEnd"/>
      <w:r w:rsidRPr="0059329B">
        <w:rPr>
          <w:rFonts w:ascii="Franklin Gothic Book" w:hAnsi="Franklin Gothic Book"/>
        </w:rPr>
        <w:t xml:space="preserve"> (свидетельство о  регистрации в ЕГРЮЛ/ЕГРИП);</w:t>
      </w:r>
    </w:p>
    <w:p w:rsidR="00FD7716" w:rsidRPr="0059329B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F63C84" w:rsidRDefault="00FD7716" w:rsidP="00FD7716">
      <w:pPr>
        <w:pStyle w:val="afff6"/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  <w:r w:rsidRPr="00D57923">
        <w:rPr>
          <w:rFonts w:ascii="Franklin Gothic Book" w:hAnsi="Franklin Gothic Book"/>
        </w:rPr>
        <w:t xml:space="preserve"> </w:t>
      </w:r>
    </w:p>
    <w:p w:rsidR="00FD7716" w:rsidRPr="00FD7716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17031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619BF">
        <w:rPr>
          <w:rFonts w:ascii="Franklin Gothic Book" w:hAnsi="Franklin Gothic Book"/>
        </w:rPr>
        <w:t>Объем поставляемого товара</w:t>
      </w:r>
      <w:r w:rsidR="009B21B1" w:rsidRPr="009B21B1">
        <w:rPr>
          <w:rFonts w:ascii="Franklin Gothic Book" w:hAnsi="Franklin Gothic Book"/>
        </w:rPr>
        <w:t>.</w:t>
      </w:r>
    </w:p>
    <w:p w:rsidR="00D53A16" w:rsidRDefault="00D53A16" w:rsidP="0017031E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17031E" w:rsidRDefault="0017031E" w:rsidP="0017031E">
      <w:pPr>
        <w:spacing w:line="276" w:lineRule="auto"/>
        <w:jc w:val="center"/>
        <w:rPr>
          <w:rFonts w:ascii="Franklin Gothic Book" w:hAnsi="Franklin Gothic Book"/>
          <w:b/>
        </w:rPr>
      </w:pPr>
      <w:r w:rsidRPr="00D53A16">
        <w:rPr>
          <w:rFonts w:ascii="Franklin Gothic Book" w:hAnsi="Franklin Gothic Book"/>
          <w:b/>
        </w:rPr>
        <w:t>ТЕХНИЧЕСКОЕ ЗАДАНИЕ</w:t>
      </w:r>
    </w:p>
    <w:p w:rsidR="004F0E01" w:rsidRPr="00D53A16" w:rsidRDefault="004F0E01" w:rsidP="0017031E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D53A16" w:rsidRDefault="00D53A16" w:rsidP="00D53A16">
      <w:pPr>
        <w:jc w:val="center"/>
        <w:rPr>
          <w:rFonts w:ascii="Franklin Gothic Book" w:eastAsiaTheme="minorHAnsi" w:hAnsi="Franklin Gothic Book"/>
          <w:lang w:eastAsia="en-US"/>
        </w:rPr>
      </w:pPr>
      <w:r w:rsidRPr="00D53A16">
        <w:rPr>
          <w:rFonts w:ascii="Franklin Gothic Book" w:eastAsiaTheme="minorHAnsi" w:hAnsi="Franklin Gothic Book"/>
          <w:lang w:eastAsia="en-US"/>
        </w:rPr>
        <w:t xml:space="preserve">на поставку </w:t>
      </w:r>
      <w:r w:rsidR="000351CD" w:rsidRPr="000351CD">
        <w:rPr>
          <w:rFonts w:ascii="Franklin Gothic Book" w:eastAsiaTheme="minorHAnsi" w:hAnsi="Franklin Gothic Book"/>
          <w:lang w:eastAsia="en-US"/>
        </w:rPr>
        <w:t xml:space="preserve">патронов токарных </w:t>
      </w:r>
      <w:proofErr w:type="spellStart"/>
      <w:r w:rsidR="000351CD" w:rsidRPr="000351CD">
        <w:rPr>
          <w:rFonts w:ascii="Franklin Gothic Book" w:eastAsiaTheme="minorHAnsi" w:hAnsi="Franklin Gothic Book"/>
          <w:lang w:eastAsia="en-US"/>
        </w:rPr>
        <w:t>Norgau</w:t>
      </w:r>
      <w:proofErr w:type="spellEnd"/>
      <w:r w:rsidR="000351CD" w:rsidRPr="000351CD">
        <w:rPr>
          <w:rFonts w:ascii="Franklin Gothic Book" w:eastAsiaTheme="minorHAnsi" w:hAnsi="Franklin Gothic Book"/>
          <w:lang w:eastAsia="en-US"/>
        </w:rPr>
        <w:t xml:space="preserve"> или </w:t>
      </w:r>
      <w:proofErr w:type="spellStart"/>
      <w:r w:rsidR="000351CD" w:rsidRPr="000351CD">
        <w:rPr>
          <w:rFonts w:ascii="Franklin Gothic Book" w:eastAsiaTheme="minorHAnsi" w:hAnsi="Franklin Gothic Book"/>
          <w:lang w:eastAsia="en-US"/>
        </w:rPr>
        <w:t>Bison</w:t>
      </w:r>
      <w:proofErr w:type="spellEnd"/>
    </w:p>
    <w:p w:rsidR="004F0E01" w:rsidRPr="00D53A16" w:rsidRDefault="004F0E01" w:rsidP="00D53A16">
      <w:pPr>
        <w:jc w:val="center"/>
        <w:rPr>
          <w:rFonts w:ascii="Franklin Gothic Book" w:eastAsiaTheme="minorHAnsi" w:hAnsi="Franklin Gothic Book"/>
          <w:lang w:eastAsia="en-US"/>
        </w:rPr>
      </w:pPr>
    </w:p>
    <w:tbl>
      <w:tblPr>
        <w:tblStyle w:val="131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664"/>
        <w:gridCol w:w="530"/>
        <w:gridCol w:w="5140"/>
        <w:gridCol w:w="1134"/>
      </w:tblGrid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b/>
              </w:rPr>
            </w:pPr>
            <w:r w:rsidRPr="000351C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351C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351C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b/>
              </w:rPr>
            </w:pPr>
            <w:r w:rsidRPr="000351C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b/>
              </w:rPr>
            </w:pPr>
            <w:r w:rsidRPr="000351C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1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351CD" w:rsidRPr="000351CD" w:rsidRDefault="000351CD" w:rsidP="000351CD">
            <w:pPr>
              <w:rPr>
                <w:rFonts w:ascii="Franklin Gothic Book" w:hAnsi="Franklin Gothic Book"/>
                <w:lang w:val="en-US"/>
              </w:rPr>
            </w:pPr>
            <w:r w:rsidRPr="000351CD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0351CD">
              <w:rPr>
                <w:rFonts w:ascii="Franklin Gothic Book" w:hAnsi="Franklin Gothic Book"/>
              </w:rPr>
              <w:t>Портовая</w:t>
            </w:r>
            <w:proofErr w:type="gramEnd"/>
            <w:r w:rsidRPr="000351CD">
              <w:rPr>
                <w:rFonts w:ascii="Franklin Gothic Book" w:hAnsi="Franklin Gothic Book"/>
              </w:rPr>
              <w:t>, 14</w:t>
            </w:r>
          </w:p>
        </w:tc>
      </w:tr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2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  <w:lang w:val="en-US"/>
              </w:rPr>
            </w:pPr>
            <w:r w:rsidRPr="000351CD">
              <w:rPr>
                <w:rFonts w:ascii="Franklin Gothic Book" w:hAnsi="Franklin Gothic Book"/>
              </w:rPr>
              <w:t>Поставка патронов токарных</w:t>
            </w:r>
          </w:p>
        </w:tc>
      </w:tr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3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Требования к участн</w:t>
            </w:r>
            <w:r w:rsidRPr="000351CD">
              <w:rPr>
                <w:rFonts w:ascii="Franklin Gothic Book" w:hAnsi="Franklin Gothic Book"/>
              </w:rPr>
              <w:t>и</w:t>
            </w:r>
            <w:r w:rsidRPr="000351CD">
              <w:rPr>
                <w:rFonts w:ascii="Franklin Gothic Book" w:hAnsi="Franklin Gothic Book"/>
              </w:rPr>
              <w:t>кам конкурентных м</w:t>
            </w:r>
            <w:r w:rsidRPr="000351CD">
              <w:rPr>
                <w:rFonts w:ascii="Franklin Gothic Book" w:hAnsi="Franklin Gothic Book"/>
              </w:rPr>
              <w:t>е</w:t>
            </w:r>
            <w:r w:rsidRPr="000351CD">
              <w:rPr>
                <w:rFonts w:ascii="Franklin Gothic Book" w:hAnsi="Franklin Gothic Book"/>
              </w:rPr>
              <w:t>роприятий при подаче заявок</w:t>
            </w:r>
          </w:p>
        </w:tc>
        <w:tc>
          <w:tcPr>
            <w:tcW w:w="6804" w:type="dxa"/>
            <w:gridSpan w:val="3"/>
          </w:tcPr>
          <w:p w:rsidR="000351CD" w:rsidRPr="000351CD" w:rsidRDefault="000351CD" w:rsidP="000351CD">
            <w:pPr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 xml:space="preserve">1.Наличие опыта поставки аналогичной продукции. </w:t>
            </w:r>
          </w:p>
          <w:p w:rsidR="000351CD" w:rsidRPr="000351CD" w:rsidRDefault="000351CD" w:rsidP="000351CD">
            <w:pPr>
              <w:rPr>
                <w:rFonts w:ascii="Franklin Gothic Book" w:hAnsi="Franklin Gothic Book"/>
                <w:i/>
                <w:color w:val="FF0000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2.Гарантийный срок на поставляемый инструмент  должен быть не менее 12 (двенадцати) месяцев после поставки тов</w:t>
            </w:r>
            <w:r w:rsidRPr="000351CD">
              <w:rPr>
                <w:rFonts w:ascii="Franklin Gothic Book" w:hAnsi="Franklin Gothic Book"/>
                <w:color w:val="000000" w:themeColor="text1"/>
              </w:rPr>
              <w:t>а</w:t>
            </w:r>
            <w:r w:rsidRPr="000351CD">
              <w:rPr>
                <w:rFonts w:ascii="Franklin Gothic Book" w:hAnsi="Franklin Gothic Book"/>
                <w:color w:val="000000" w:themeColor="text1"/>
              </w:rPr>
              <w:t>ра на склад Покупателя.</w:t>
            </w:r>
          </w:p>
        </w:tc>
      </w:tr>
      <w:tr w:rsidR="000351CD" w:rsidRPr="000351CD" w:rsidTr="000351CD">
        <w:trPr>
          <w:trHeight w:val="300"/>
        </w:trPr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4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Требования к поста</w:t>
            </w:r>
            <w:r w:rsidRPr="000351CD">
              <w:rPr>
                <w:rFonts w:ascii="Franklin Gothic Book" w:hAnsi="Franklin Gothic Book"/>
              </w:rPr>
              <w:t>в</w:t>
            </w:r>
            <w:r w:rsidRPr="000351CD">
              <w:rPr>
                <w:rFonts w:ascii="Franklin Gothic Book" w:hAnsi="Franklin Gothic Book"/>
              </w:rPr>
              <w:t>ляемому оборудов</w:t>
            </w:r>
            <w:r w:rsidRPr="000351CD">
              <w:rPr>
                <w:rFonts w:ascii="Franklin Gothic Book" w:hAnsi="Franklin Gothic Book"/>
              </w:rPr>
              <w:t>а</w:t>
            </w:r>
            <w:r w:rsidRPr="000351CD">
              <w:rPr>
                <w:rFonts w:ascii="Franklin Gothic Book" w:hAnsi="Franklin Gothic Book"/>
              </w:rPr>
              <w:t>нию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1. Данная продукция должны быть новая, ранее не использ</w:t>
            </w:r>
            <w:r w:rsidRPr="000351CD">
              <w:rPr>
                <w:rFonts w:ascii="Franklin Gothic Book" w:hAnsi="Franklin Gothic Book"/>
                <w:color w:val="000000" w:themeColor="text1"/>
              </w:rPr>
              <w:t>о</w:t>
            </w:r>
            <w:r w:rsidRPr="000351CD">
              <w:rPr>
                <w:rFonts w:ascii="Franklin Gothic Book" w:hAnsi="Franklin Gothic Book"/>
                <w:color w:val="000000" w:themeColor="text1"/>
              </w:rPr>
              <w:t>валась.</w:t>
            </w:r>
          </w:p>
          <w:p w:rsidR="000351CD" w:rsidRPr="000351CD" w:rsidRDefault="000351CD" w:rsidP="000351CD">
            <w:pPr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2. Полностью соответствовать заявленным характеристикам.</w:t>
            </w:r>
          </w:p>
          <w:p w:rsidR="000351CD" w:rsidRPr="000351CD" w:rsidRDefault="000351CD" w:rsidP="000351CD">
            <w:pPr>
              <w:rPr>
                <w:rFonts w:ascii="Franklin Gothic Book" w:hAnsi="Franklin Gothic Book"/>
                <w:i/>
                <w:color w:val="FF0000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3. Предоставление при поставке, паспортов на продукцию.</w:t>
            </w:r>
          </w:p>
        </w:tc>
      </w:tr>
      <w:tr w:rsidR="000351CD" w:rsidRPr="000351CD" w:rsidTr="000351CD">
        <w:trPr>
          <w:trHeight w:val="300"/>
        </w:trPr>
        <w:tc>
          <w:tcPr>
            <w:tcW w:w="563" w:type="dxa"/>
            <w:vMerge w:val="restart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5</w:t>
            </w:r>
          </w:p>
        </w:tc>
        <w:tc>
          <w:tcPr>
            <w:tcW w:w="2664" w:type="dxa"/>
            <w:vMerge w:val="restart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Наименование и об</w:t>
            </w:r>
            <w:r w:rsidRPr="000351CD">
              <w:rPr>
                <w:rFonts w:ascii="Franklin Gothic Book" w:hAnsi="Franklin Gothic Book"/>
              </w:rPr>
              <w:t>ъ</w:t>
            </w:r>
            <w:r w:rsidRPr="000351CD">
              <w:rPr>
                <w:rFonts w:ascii="Franklin Gothic Book" w:hAnsi="Franklin Gothic Book"/>
              </w:rPr>
              <w:t>ём поставляемых т</w:t>
            </w:r>
            <w:r w:rsidRPr="000351CD">
              <w:rPr>
                <w:rFonts w:ascii="Franklin Gothic Book" w:hAnsi="Franklin Gothic Book"/>
              </w:rPr>
              <w:t>о</w:t>
            </w:r>
            <w:r w:rsidRPr="000351CD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530" w:type="dxa"/>
            <w:vAlign w:val="center"/>
          </w:tcPr>
          <w:p w:rsidR="000351CD" w:rsidRPr="000351CD" w:rsidRDefault="000351CD" w:rsidP="000351CD">
            <w:pPr>
              <w:ind w:right="-145"/>
              <w:rPr>
                <w:rFonts w:ascii="Franklin Gothic Book" w:hAnsi="Franklin Gothic Book"/>
                <w:b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 xml:space="preserve">№ </w:t>
            </w:r>
            <w:proofErr w:type="gramStart"/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>п</w:t>
            </w:r>
            <w:proofErr w:type="gramEnd"/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>/п</w:t>
            </w:r>
          </w:p>
        </w:tc>
        <w:tc>
          <w:tcPr>
            <w:tcW w:w="5140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1134" w:type="dxa"/>
            <w:vAlign w:val="center"/>
          </w:tcPr>
          <w:p w:rsidR="000351CD" w:rsidRPr="000351CD" w:rsidRDefault="000351CD" w:rsidP="000351C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0351CD" w:rsidRPr="000351CD" w:rsidRDefault="000351CD" w:rsidP="000351C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0351CD" w:rsidRPr="000351CD" w:rsidTr="000351CD">
        <w:trPr>
          <w:trHeight w:val="300"/>
        </w:trPr>
        <w:tc>
          <w:tcPr>
            <w:tcW w:w="563" w:type="dxa"/>
            <w:vMerge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5140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 xml:space="preserve">Патрон токарный, </w:t>
            </w:r>
            <w:proofErr w:type="spellStart"/>
            <w:r w:rsidRPr="000351CD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0351CD">
              <w:rPr>
                <w:rFonts w:ascii="Franklin Gothic Book" w:hAnsi="Franklin Gothic Book"/>
              </w:rPr>
              <w:t xml:space="preserve"> Ø=250мм. </w:t>
            </w:r>
            <w:proofErr w:type="spellStart"/>
            <w:r w:rsidRPr="000351CD">
              <w:rPr>
                <w:rFonts w:ascii="Franklin Gothic Book" w:hAnsi="Franklin Gothic Book"/>
                <w:b/>
                <w:lang w:val="en-US"/>
              </w:rPr>
              <w:t>Norgau</w:t>
            </w:r>
            <w:proofErr w:type="spellEnd"/>
            <w:r w:rsidRPr="000351CD">
              <w:rPr>
                <w:rFonts w:ascii="Franklin Gothic Book" w:hAnsi="Franklin Gothic Book"/>
                <w:b/>
              </w:rPr>
              <w:t xml:space="preserve"> или </w:t>
            </w:r>
            <w:r w:rsidRPr="000351CD">
              <w:rPr>
                <w:rFonts w:ascii="Franklin Gothic Book" w:hAnsi="Franklin Gothic Book"/>
                <w:b/>
                <w:lang w:val="en-US"/>
              </w:rPr>
              <w:t>Bison</w:t>
            </w:r>
          </w:p>
        </w:tc>
        <w:tc>
          <w:tcPr>
            <w:tcW w:w="1134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0351CD" w:rsidRPr="000351CD" w:rsidTr="000351CD">
        <w:trPr>
          <w:trHeight w:val="300"/>
        </w:trPr>
        <w:tc>
          <w:tcPr>
            <w:tcW w:w="563" w:type="dxa"/>
            <w:vMerge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5140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 xml:space="preserve">Патрон токарный, </w:t>
            </w:r>
            <w:proofErr w:type="spellStart"/>
            <w:r w:rsidRPr="000351CD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0351CD">
              <w:rPr>
                <w:rFonts w:ascii="Franklin Gothic Book" w:hAnsi="Franklin Gothic Book"/>
              </w:rPr>
              <w:t xml:space="preserve"> Ø=315мм. </w:t>
            </w:r>
            <w:proofErr w:type="spellStart"/>
            <w:r w:rsidRPr="000351CD">
              <w:rPr>
                <w:rFonts w:ascii="Franklin Gothic Book" w:hAnsi="Franklin Gothic Book"/>
                <w:b/>
              </w:rPr>
              <w:t>Norgau</w:t>
            </w:r>
            <w:proofErr w:type="spellEnd"/>
            <w:r w:rsidRPr="000351CD">
              <w:rPr>
                <w:rFonts w:ascii="Franklin Gothic Book" w:hAnsi="Franklin Gothic Book"/>
                <w:b/>
              </w:rPr>
              <w:t xml:space="preserve"> или </w:t>
            </w:r>
            <w:proofErr w:type="spellStart"/>
            <w:r w:rsidRPr="000351CD">
              <w:rPr>
                <w:rFonts w:ascii="Franklin Gothic Book" w:hAnsi="Franklin Gothic Book"/>
                <w:b/>
              </w:rPr>
              <w:t>Bison</w:t>
            </w:r>
            <w:proofErr w:type="spellEnd"/>
          </w:p>
        </w:tc>
        <w:tc>
          <w:tcPr>
            <w:tcW w:w="1134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351C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6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Обязанность конт</w:t>
            </w:r>
            <w:r w:rsidRPr="000351CD">
              <w:rPr>
                <w:rFonts w:ascii="Franklin Gothic Book" w:hAnsi="Franklin Gothic Book"/>
              </w:rPr>
              <w:t>р</w:t>
            </w:r>
            <w:r w:rsidRPr="000351CD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.</w:t>
            </w:r>
          </w:p>
        </w:tc>
      </w:tr>
      <w:tr w:rsidR="000351CD" w:rsidRPr="000351CD" w:rsidTr="000351CD">
        <w:tc>
          <w:tcPr>
            <w:tcW w:w="563" w:type="dxa"/>
            <w:vAlign w:val="center"/>
          </w:tcPr>
          <w:p w:rsidR="000351CD" w:rsidRPr="000351CD" w:rsidRDefault="000351CD" w:rsidP="000351CD">
            <w:pPr>
              <w:jc w:val="center"/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7</w:t>
            </w:r>
          </w:p>
        </w:tc>
        <w:tc>
          <w:tcPr>
            <w:tcW w:w="2664" w:type="dxa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Срок  поставки</w:t>
            </w:r>
            <w:r w:rsidRPr="000351CD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0351CD" w:rsidRPr="000351CD" w:rsidRDefault="000351CD" w:rsidP="000351CD">
            <w:pPr>
              <w:rPr>
                <w:rFonts w:ascii="Franklin Gothic Book" w:hAnsi="Franklin Gothic Book"/>
              </w:rPr>
            </w:pPr>
            <w:r w:rsidRPr="000351CD">
              <w:rPr>
                <w:rFonts w:ascii="Franklin Gothic Book" w:hAnsi="Franklin Gothic Book"/>
              </w:rPr>
              <w:t>Не более 45 (сорок</w:t>
            </w:r>
            <w:r w:rsidR="004F0E01">
              <w:rPr>
                <w:rFonts w:ascii="Franklin Gothic Book" w:hAnsi="Franklin Gothic Book"/>
              </w:rPr>
              <w:t>а пяти</w:t>
            </w:r>
            <w:r w:rsidRPr="000351CD">
              <w:rPr>
                <w:rFonts w:ascii="Franklin Gothic Book" w:hAnsi="Franklin Gothic Book"/>
              </w:rPr>
              <w:t xml:space="preserve">) рабочих дней от даты подписания Договора и Приложения №1 обеими сторонами. </w:t>
            </w:r>
          </w:p>
        </w:tc>
      </w:tr>
    </w:tbl>
    <w:p w:rsidR="0017031E" w:rsidRDefault="0017031E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4F0E01" w:rsidRDefault="004F0E01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4F0E01" w:rsidRDefault="004F0E01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4F0E01" w:rsidRDefault="004F0E01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4F0E01" w:rsidRDefault="004F0E01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4F0E01" w:rsidRDefault="004F0E01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83856" w:rsidRDefault="00183856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83856" w:rsidRDefault="00183856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83856" w:rsidRDefault="00183856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83856" w:rsidRPr="00D53A16" w:rsidRDefault="00183856" w:rsidP="0017031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  <w:bookmarkStart w:id="0" w:name="_GoBack"/>
      <w:bookmarkEnd w:id="0"/>
    </w:p>
    <w:p w:rsidR="00FD2947" w:rsidRPr="00D53A16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53A16">
        <w:rPr>
          <w:rFonts w:ascii="Franklin Gothic Book" w:hAnsi="Franklin Gothic Book"/>
        </w:rPr>
        <w:lastRenderedPageBreak/>
        <w:t>Проект договора</w:t>
      </w:r>
      <w:r w:rsidR="0070588C" w:rsidRPr="00D53A16">
        <w:rPr>
          <w:rFonts w:ascii="Franklin Gothic Book" w:hAnsi="Franklin Gothic Book"/>
        </w:rPr>
        <w:t>.</w:t>
      </w:r>
    </w:p>
    <w:p w:rsidR="00E65F06" w:rsidRPr="004F0E01" w:rsidRDefault="00E65F06" w:rsidP="00E65F06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4F0E01" w:rsidRPr="004F0E01" w:rsidRDefault="004F0E01" w:rsidP="004F0E01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4F0E01" w:rsidRPr="004F0E01" w:rsidRDefault="004F0E01" w:rsidP="004F0E01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_____________________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4F0E01" w:rsidRPr="004F0E01" w:rsidRDefault="004F0E01" w:rsidP="004F0E01">
      <w:pPr>
        <w:tabs>
          <w:tab w:val="left" w:pos="1980"/>
        </w:tabs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ab/>
      </w:r>
    </w:p>
    <w:p w:rsidR="004F0E01" w:rsidRPr="004F0E01" w:rsidRDefault="004F0E01" w:rsidP="004F0E01">
      <w:pPr>
        <w:jc w:val="center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 xml:space="preserve">               </w:t>
      </w:r>
      <w:r w:rsidRPr="004F0E01">
        <w:rPr>
          <w:rFonts w:ascii="Franklin Gothic Book" w:hAnsi="Franklin Gothic Book"/>
          <w:b/>
        </w:rPr>
        <w:t>ОАО «Новороссийский морской торговый порт»,</w:t>
      </w:r>
      <w:r w:rsidRPr="004F0E01">
        <w:rPr>
          <w:rFonts w:ascii="Franklin Gothic Book" w:hAnsi="Franklin Gothic Book"/>
        </w:rPr>
        <w:t xml:space="preserve"> именуемое в дальнейшем «Покуп</w:t>
      </w:r>
      <w:r w:rsidRPr="004F0E01">
        <w:rPr>
          <w:rFonts w:ascii="Franklin Gothic Book" w:hAnsi="Franklin Gothic Book"/>
        </w:rPr>
        <w:t>а</w:t>
      </w:r>
      <w:r w:rsidRPr="004F0E01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4F0E01">
        <w:rPr>
          <w:rFonts w:ascii="Franklin Gothic Book" w:hAnsi="Franklin Gothic Book"/>
        </w:rPr>
        <w:t>Фофонова</w:t>
      </w:r>
      <w:proofErr w:type="spellEnd"/>
      <w:r w:rsidRPr="004F0E01">
        <w:rPr>
          <w:rFonts w:ascii="Franklin Gothic Book" w:hAnsi="Franklin Gothic Book"/>
        </w:rPr>
        <w:t xml:space="preserve"> Ивана Михайловича, действу</w:t>
      </w:r>
      <w:r w:rsidRPr="004F0E01">
        <w:rPr>
          <w:rFonts w:ascii="Franklin Gothic Book" w:hAnsi="Franklin Gothic Book"/>
        </w:rPr>
        <w:t>ю</w:t>
      </w:r>
      <w:r w:rsidRPr="004F0E01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4F0E01">
        <w:rPr>
          <w:rFonts w:ascii="Franklin Gothic Book" w:hAnsi="Franklin Gothic Book"/>
        </w:rPr>
        <w:t>и</w:t>
      </w:r>
      <w:r w:rsidRPr="004F0E01">
        <w:rPr>
          <w:rFonts w:ascii="Franklin Gothic Book" w:hAnsi="Franklin Gothic Book"/>
        </w:rPr>
        <w:t>ли настоящий Договор о нижеследующем:</w:t>
      </w:r>
    </w:p>
    <w:p w:rsidR="004F0E01" w:rsidRPr="004F0E01" w:rsidRDefault="004F0E01" w:rsidP="004F0E01">
      <w:pPr>
        <w:jc w:val="both"/>
        <w:rPr>
          <w:rFonts w:ascii="Franklin Gothic Book" w:hAnsi="Franklin Gothic Book"/>
        </w:rPr>
      </w:pPr>
    </w:p>
    <w:p w:rsidR="004F0E01" w:rsidRPr="004F0E01" w:rsidRDefault="004F0E01" w:rsidP="004F0E01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4F0E01">
        <w:rPr>
          <w:rFonts w:ascii="Franklin Gothic Book" w:hAnsi="Franklin Gothic Book"/>
          <w:b/>
          <w:caps/>
        </w:rPr>
        <w:t>Предмет Договора</w:t>
      </w:r>
    </w:p>
    <w:p w:rsidR="004F0E01" w:rsidRPr="004F0E01" w:rsidRDefault="004F0E01" w:rsidP="004F0E01">
      <w:pPr>
        <w:ind w:left="426" w:hanging="426"/>
        <w:jc w:val="both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numPr>
          <w:ilvl w:val="1"/>
          <w:numId w:val="24"/>
        </w:numPr>
        <w:ind w:left="709" w:hanging="709"/>
        <w:contextualSpacing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Поставщик обязуется поставить Покупателю</w:t>
      </w:r>
      <w:r w:rsidRPr="004F0E01">
        <w:rPr>
          <w:rFonts w:ascii="Franklin Gothic Book" w:hAnsi="Franklin Gothic Book"/>
          <w:b/>
        </w:rPr>
        <w:t xml:space="preserve"> патроны токарные </w:t>
      </w:r>
      <w:proofErr w:type="spellStart"/>
      <w:r w:rsidRPr="004F0E01">
        <w:rPr>
          <w:rFonts w:ascii="Franklin Gothic Book" w:hAnsi="Franklin Gothic Book"/>
          <w:b/>
          <w:lang w:val="en-US"/>
        </w:rPr>
        <w:t>Norgau</w:t>
      </w:r>
      <w:proofErr w:type="spellEnd"/>
      <w:r w:rsidRPr="004F0E01">
        <w:rPr>
          <w:rFonts w:ascii="Franklin Gothic Book" w:hAnsi="Franklin Gothic Book"/>
          <w:b/>
        </w:rPr>
        <w:t xml:space="preserve"> или </w:t>
      </w:r>
      <w:r w:rsidRPr="004F0E01">
        <w:rPr>
          <w:rFonts w:ascii="Franklin Gothic Book" w:hAnsi="Franklin Gothic Book"/>
          <w:b/>
          <w:lang w:val="en-US"/>
        </w:rPr>
        <w:t>Bison</w:t>
      </w:r>
      <w:r w:rsidRPr="004F0E0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4F0E01" w:rsidRPr="004F0E01" w:rsidRDefault="004F0E01" w:rsidP="004F0E01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F0E01" w:rsidRPr="004F0E01" w:rsidRDefault="004F0E01" w:rsidP="004F0E01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4F0E01" w:rsidRPr="004F0E01" w:rsidRDefault="004F0E01" w:rsidP="004F0E01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F0E01" w:rsidRPr="004F0E01" w:rsidRDefault="004F0E01" w:rsidP="004F0E01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4F0E01" w:rsidRPr="004F0E01" w:rsidRDefault="004F0E01" w:rsidP="004F0E01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4F0E01">
        <w:rPr>
          <w:rFonts w:ascii="Franklin Gothic Book" w:hAnsi="Franklin Gothic Book"/>
          <w:b/>
          <w:caps/>
        </w:rPr>
        <w:t>Качество и комплектность</w:t>
      </w:r>
    </w:p>
    <w:p w:rsidR="004F0E01" w:rsidRPr="004F0E01" w:rsidRDefault="004F0E01" w:rsidP="004F0E01">
      <w:pPr>
        <w:ind w:left="240"/>
        <w:jc w:val="both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4F0E01">
        <w:rPr>
          <w:rFonts w:ascii="Franklin Gothic Book" w:hAnsi="Franklin Gothic Book"/>
          <w:szCs w:val="20"/>
          <w:lang w:eastAsia="ar-SA"/>
        </w:rPr>
        <w:t>о</w:t>
      </w:r>
      <w:r w:rsidRPr="004F0E01">
        <w:rPr>
          <w:rFonts w:ascii="Franklin Gothic Book" w:hAnsi="Franklin Gothic Book"/>
          <w:szCs w:val="20"/>
          <w:lang w:eastAsia="ar-SA"/>
        </w:rPr>
        <w:t>виям, подтверждаются паспортами и сертификатами качества.</w:t>
      </w:r>
    </w:p>
    <w:p w:rsidR="004F0E01" w:rsidRPr="004F0E01" w:rsidRDefault="004F0E01" w:rsidP="004F0E01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F0E01">
        <w:rPr>
          <w:rFonts w:ascii="Franklin Gothic Book" w:hAnsi="Franklin Gothic Book"/>
          <w:szCs w:val="20"/>
          <w:lang w:eastAsia="ar-SA"/>
        </w:rPr>
        <w:t>в</w:t>
      </w:r>
      <w:r w:rsidRPr="004F0E01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4F0E01" w:rsidRPr="004F0E01" w:rsidRDefault="004F0E01" w:rsidP="004F0E01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4F0E01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4F0E01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4F0E01">
        <w:rPr>
          <w:rFonts w:ascii="Franklin Gothic Book" w:hAnsi="Franklin Gothic Book"/>
          <w:szCs w:val="20"/>
          <w:lang w:eastAsia="ar-SA"/>
        </w:rPr>
        <w:t>о</w:t>
      </w:r>
      <w:r w:rsidRPr="004F0E01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4F0E01">
        <w:rPr>
          <w:rFonts w:ascii="Franklin Gothic Book" w:hAnsi="Franklin Gothic Book"/>
          <w:szCs w:val="20"/>
          <w:lang w:eastAsia="ar-SA"/>
        </w:rPr>
        <w:t>с</w:t>
      </w:r>
      <w:r w:rsidRPr="004F0E01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4F0E01" w:rsidRPr="004F0E01" w:rsidRDefault="004F0E01" w:rsidP="004F0E01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4F0E01">
        <w:rPr>
          <w:rFonts w:ascii="Franklin Gothic Book" w:hAnsi="Franklin Gothic Book"/>
          <w:szCs w:val="20"/>
          <w:lang w:eastAsia="ar-SA"/>
        </w:rPr>
        <w:t>а</w:t>
      </w:r>
      <w:r w:rsidRPr="004F0E01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4F0E01">
        <w:rPr>
          <w:rFonts w:ascii="Franklin Gothic Book" w:hAnsi="Franklin Gothic Book"/>
          <w:szCs w:val="20"/>
          <w:lang w:eastAsia="ar-SA"/>
        </w:rPr>
        <w:tab/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numPr>
          <w:ilvl w:val="0"/>
          <w:numId w:val="26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4F0E01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4F0E01" w:rsidRPr="004F0E01" w:rsidRDefault="004F0E01" w:rsidP="004F0E01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lastRenderedPageBreak/>
        <w:t>Поставщик вправе отгружать Товар отдельными частями по согласованию с Покупат</w:t>
      </w:r>
      <w:r w:rsidRPr="004F0E01">
        <w:rPr>
          <w:rFonts w:ascii="Franklin Gothic Book" w:hAnsi="Franklin Gothic Book"/>
          <w:szCs w:val="20"/>
          <w:lang w:eastAsia="ar-SA"/>
        </w:rPr>
        <w:t>е</w:t>
      </w:r>
      <w:r w:rsidRPr="004F0E01">
        <w:rPr>
          <w:rFonts w:ascii="Franklin Gothic Book" w:hAnsi="Franklin Gothic Book"/>
          <w:szCs w:val="20"/>
          <w:lang w:eastAsia="ar-SA"/>
        </w:rPr>
        <w:t>лем.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F0E01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4F0E01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F0E01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4F0E01">
        <w:rPr>
          <w:rFonts w:ascii="Franklin Gothic Book" w:hAnsi="Franklin Gothic Book"/>
        </w:rPr>
        <w:t>о</w:t>
      </w:r>
      <w:r w:rsidRPr="004F0E01">
        <w:rPr>
          <w:rFonts w:ascii="Franklin Gothic Book" w:hAnsi="Franklin Gothic Book"/>
        </w:rPr>
        <w:t>ронами накладной.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F0E01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4F0E01">
        <w:rPr>
          <w:rFonts w:ascii="Franklin Gothic Book" w:hAnsi="Franklin Gothic Book"/>
          <w:bCs/>
          <w:szCs w:val="20"/>
          <w:lang w:eastAsia="ar-SA"/>
        </w:rPr>
        <w:t>о</w:t>
      </w:r>
      <w:r w:rsidRPr="004F0E01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4F0E01">
        <w:rPr>
          <w:rFonts w:ascii="Franklin Gothic Book" w:hAnsi="Franklin Gothic Book"/>
          <w:szCs w:val="20"/>
          <w:lang w:eastAsia="ar-SA"/>
        </w:rPr>
        <w:t xml:space="preserve"> трех </w:t>
      </w:r>
      <w:r w:rsidRPr="004F0E01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4F0E01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4F0E01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4F0E01">
        <w:rPr>
          <w:rFonts w:ascii="Franklin Gothic Book" w:hAnsi="Franklin Gothic Book"/>
          <w:szCs w:val="20"/>
          <w:lang w:eastAsia="ar-SA"/>
        </w:rPr>
        <w:t xml:space="preserve">. </w:t>
      </w:r>
      <w:r w:rsidRPr="004F0E01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4F0E01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4F0E01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4F0E01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4F0E01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4F0E01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4F0E01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4F0E01">
        <w:rPr>
          <w:rFonts w:ascii="Franklin Gothic Book" w:hAnsi="Franklin Gothic Book"/>
          <w:szCs w:val="20"/>
          <w:lang w:eastAsia="ar-SA"/>
        </w:rPr>
        <w:t>. При укл</w:t>
      </w:r>
      <w:r w:rsidRPr="004F0E01">
        <w:rPr>
          <w:rFonts w:ascii="Franklin Gothic Book" w:hAnsi="Franklin Gothic Book"/>
          <w:szCs w:val="20"/>
          <w:lang w:eastAsia="ar-SA"/>
        </w:rPr>
        <w:t>о</w:t>
      </w:r>
      <w:r w:rsidRPr="004F0E01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4F0E01">
        <w:rPr>
          <w:rFonts w:ascii="Franklin Gothic Book" w:hAnsi="Franklin Gothic Book"/>
          <w:szCs w:val="20"/>
          <w:lang w:eastAsia="ar-SA"/>
        </w:rPr>
        <w:t>о</w:t>
      </w:r>
      <w:r w:rsidRPr="004F0E01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4F0E01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4F0E01">
        <w:rPr>
          <w:rFonts w:ascii="Franklin Gothic Book" w:hAnsi="Franklin Gothic Book"/>
          <w:bCs/>
          <w:szCs w:val="20"/>
          <w:lang w:eastAsia="ar-SA"/>
        </w:rPr>
        <w:t>е</w:t>
      </w:r>
      <w:r w:rsidRPr="004F0E01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F0E01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4F0E01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4F0E01" w:rsidRPr="004F0E01" w:rsidRDefault="004F0E01" w:rsidP="004F0E01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bCs/>
          <w:szCs w:val="20"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4F0E01" w:rsidRPr="004F0E01" w:rsidRDefault="004F0E01" w:rsidP="004F0E01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4F0E01" w:rsidRPr="004F0E01" w:rsidRDefault="004F0E01" w:rsidP="004F0E01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4F0E01">
        <w:rPr>
          <w:rFonts w:ascii="Franklin Gothic Book" w:hAnsi="Franklin Gothic Book"/>
          <w:b/>
          <w:caps/>
        </w:rPr>
        <w:t>Цены и порядок расчетов</w:t>
      </w:r>
    </w:p>
    <w:p w:rsidR="004F0E01" w:rsidRPr="004F0E01" w:rsidRDefault="004F0E01" w:rsidP="004F0E01">
      <w:pPr>
        <w:ind w:left="284"/>
        <w:jc w:val="both"/>
        <w:rPr>
          <w:rFonts w:ascii="Franklin Gothic Book" w:hAnsi="Franklin Gothic Book"/>
          <w:b/>
          <w:caps/>
        </w:rPr>
      </w:pPr>
    </w:p>
    <w:p w:rsidR="004F0E01" w:rsidRPr="004F0E01" w:rsidRDefault="004F0E01" w:rsidP="004F0E01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4F0E01">
        <w:rPr>
          <w:rFonts w:ascii="Franklin Gothic Book" w:hAnsi="Franklin Gothic Book"/>
        </w:rPr>
        <w:t>а</w:t>
      </w:r>
      <w:r w:rsidRPr="004F0E01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4F0E01">
        <w:rPr>
          <w:rFonts w:ascii="Franklin Gothic Book" w:hAnsi="Franklin Gothic Book"/>
        </w:rPr>
        <w:t>о</w:t>
      </w:r>
      <w:r w:rsidRPr="004F0E01">
        <w:rPr>
          <w:rFonts w:ascii="Franklin Gothic Book" w:hAnsi="Franklin Gothic Book"/>
        </w:rPr>
        <w:t xml:space="preserve">дится Покупателем на основании счета, счета-фактуры и товарной накладной (ТОРГ-12), </w:t>
      </w:r>
      <w:proofErr w:type="gramStart"/>
      <w:r w:rsidRPr="004F0E01">
        <w:rPr>
          <w:rFonts w:ascii="Franklin Gothic Book" w:hAnsi="Franklin Gothic Book"/>
        </w:rPr>
        <w:t>полученных</w:t>
      </w:r>
      <w:proofErr w:type="gramEnd"/>
      <w:r w:rsidRPr="004F0E01">
        <w:rPr>
          <w:rFonts w:ascii="Franklin Gothic Book" w:hAnsi="Franklin Gothic Book"/>
        </w:rPr>
        <w:t xml:space="preserve"> от Поставщика.</w:t>
      </w:r>
    </w:p>
    <w:p w:rsidR="004F0E01" w:rsidRPr="004F0E01" w:rsidRDefault="004F0E01" w:rsidP="004F0E01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4F0E01">
        <w:rPr>
          <w:rFonts w:ascii="Franklin Gothic Book" w:hAnsi="Franklin Gothic Book"/>
          <w:bCs/>
        </w:rPr>
        <w:t>ь</w:t>
      </w:r>
      <w:r w:rsidRPr="004F0E01">
        <w:rPr>
          <w:rFonts w:ascii="Franklin Gothic Book" w:hAnsi="Franklin Gothic Book"/>
          <w:bCs/>
        </w:rPr>
        <w:t>ной и пересмотру не подлежит.</w:t>
      </w:r>
    </w:p>
    <w:p w:rsidR="004F0E01" w:rsidRPr="004F0E01" w:rsidRDefault="004F0E01" w:rsidP="004F0E01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4F0E01">
        <w:rPr>
          <w:rFonts w:ascii="Franklin Gothic Book" w:hAnsi="Franklin Gothic Book"/>
        </w:rPr>
        <w:t>е</w:t>
      </w:r>
      <w:r w:rsidRPr="004F0E0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F0E01">
        <w:rPr>
          <w:rFonts w:ascii="Franklin Gothic Book" w:hAnsi="Franklin Gothic Book"/>
        </w:rPr>
        <w:t>дств с  р</w:t>
      </w:r>
      <w:proofErr w:type="gramEnd"/>
      <w:r w:rsidRPr="004F0E01">
        <w:rPr>
          <w:rFonts w:ascii="Franklin Gothic Book" w:hAnsi="Franklin Gothic Book"/>
        </w:rPr>
        <w:t>асчётного счета банка Покупателя.</w:t>
      </w:r>
    </w:p>
    <w:p w:rsidR="004F0E01" w:rsidRPr="004F0E01" w:rsidRDefault="004F0E01" w:rsidP="004F0E01">
      <w:pPr>
        <w:jc w:val="both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4F0E01">
        <w:rPr>
          <w:rFonts w:ascii="Franklin Gothic Book" w:hAnsi="Franklin Gothic Book"/>
          <w:b/>
          <w:caps/>
        </w:rPr>
        <w:t>Ответственность Сторон</w:t>
      </w:r>
    </w:p>
    <w:p w:rsidR="004F0E01" w:rsidRPr="004F0E01" w:rsidRDefault="004F0E01" w:rsidP="004F0E01">
      <w:pPr>
        <w:ind w:left="284"/>
        <w:jc w:val="both"/>
        <w:rPr>
          <w:rFonts w:ascii="Franklin Gothic Book" w:hAnsi="Franklin Gothic Book"/>
          <w:b/>
          <w:caps/>
        </w:rPr>
      </w:pPr>
    </w:p>
    <w:p w:rsidR="004F0E01" w:rsidRPr="004F0E01" w:rsidRDefault="004F0E01" w:rsidP="004F0E01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F0E01">
        <w:rPr>
          <w:rFonts w:ascii="Franklin Gothic Book" w:hAnsi="Franklin Gothic Book"/>
          <w:lang w:eastAsia="ar-SA"/>
        </w:rPr>
        <w:t>т</w:t>
      </w:r>
      <w:r w:rsidRPr="004F0E0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4F0E01" w:rsidRPr="004F0E01" w:rsidRDefault="004F0E01" w:rsidP="004F0E01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4F0E01">
        <w:rPr>
          <w:rFonts w:ascii="Franklin Gothic Book" w:hAnsi="Franklin Gothic Book"/>
        </w:rPr>
        <w:t>о</w:t>
      </w:r>
      <w:r w:rsidRPr="004F0E01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F0E01">
        <w:rPr>
          <w:rFonts w:ascii="Franklin Gothic Book" w:hAnsi="Franklin Gothic Book"/>
        </w:rPr>
        <w:t>Под убытк</w:t>
      </w:r>
      <w:r w:rsidRPr="004F0E01">
        <w:rPr>
          <w:rFonts w:ascii="Franklin Gothic Book" w:hAnsi="Franklin Gothic Book"/>
        </w:rPr>
        <w:t>а</w:t>
      </w:r>
      <w:r w:rsidRPr="004F0E0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F0E01">
        <w:rPr>
          <w:rFonts w:ascii="Franklin Gothic Book" w:hAnsi="Franklin Gothic Book"/>
        </w:rPr>
        <w:t>е</w:t>
      </w:r>
      <w:r w:rsidRPr="004F0E0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F0E01" w:rsidRPr="004F0E01" w:rsidRDefault="004F0E01" w:rsidP="004F0E01">
      <w:pPr>
        <w:numPr>
          <w:ilvl w:val="1"/>
          <w:numId w:val="29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lastRenderedPageBreak/>
        <w:t>За нарушение сроков поставки Покупатель вправе взыскать  с Поставщика пени в ра</w:t>
      </w:r>
      <w:r w:rsidRPr="004F0E01">
        <w:rPr>
          <w:rFonts w:ascii="Franklin Gothic Book" w:hAnsi="Franklin Gothic Book"/>
          <w:szCs w:val="20"/>
          <w:lang w:eastAsia="ar-SA"/>
        </w:rPr>
        <w:t>з</w:t>
      </w:r>
      <w:r w:rsidRPr="004F0E01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4F0E01">
        <w:rPr>
          <w:rFonts w:ascii="Franklin Gothic Book" w:hAnsi="Franklin Gothic Book"/>
          <w:szCs w:val="20"/>
          <w:lang w:eastAsia="ar-SA"/>
        </w:rPr>
        <w:t>ж</w:t>
      </w:r>
      <w:r w:rsidRPr="004F0E01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F0E01">
        <w:rPr>
          <w:rFonts w:ascii="Franklin Gothic Book" w:hAnsi="Franklin Gothic Book"/>
          <w:szCs w:val="20"/>
          <w:lang w:eastAsia="ar-SA"/>
        </w:rPr>
        <w:t>ь</w:t>
      </w:r>
      <w:r w:rsidRPr="004F0E01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4F0E01" w:rsidRPr="004F0E01" w:rsidRDefault="004F0E01" w:rsidP="004F0E01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F0E01">
        <w:rPr>
          <w:rFonts w:ascii="Franklin Gothic Book" w:hAnsi="Franklin Gothic Book"/>
        </w:rPr>
        <w:t>о</w:t>
      </w:r>
      <w:r w:rsidRPr="004F0E01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4F0E01">
        <w:rPr>
          <w:rFonts w:ascii="Franklin Gothic Book" w:hAnsi="Franklin Gothic Book"/>
        </w:rPr>
        <w:t>а</w:t>
      </w:r>
      <w:r w:rsidRPr="004F0E01">
        <w:rPr>
          <w:rFonts w:ascii="Franklin Gothic Book" w:hAnsi="Franklin Gothic Book"/>
        </w:rPr>
        <w:t>ченного Товара за каждый день просрочки.</w:t>
      </w:r>
    </w:p>
    <w:p w:rsidR="004F0E01" w:rsidRPr="004F0E01" w:rsidRDefault="004F0E01" w:rsidP="004F0E01">
      <w:pPr>
        <w:jc w:val="both"/>
        <w:rPr>
          <w:rFonts w:ascii="Franklin Gothic Book" w:hAnsi="Franklin Gothic Book"/>
        </w:rPr>
      </w:pPr>
    </w:p>
    <w:p w:rsidR="004F0E01" w:rsidRDefault="004F0E01" w:rsidP="004F0E01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F0E0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F0E01" w:rsidRPr="004F0E01" w:rsidRDefault="004F0E01" w:rsidP="004F0E01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4F0E01" w:rsidRPr="004F0E01" w:rsidRDefault="004F0E01" w:rsidP="004F0E01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F0E0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4F0E01" w:rsidRPr="004F0E01" w:rsidRDefault="004F0E01" w:rsidP="004F0E01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F0E0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F0E01" w:rsidRPr="004F0E01" w:rsidRDefault="004F0E01" w:rsidP="004F0E01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4F0E01">
        <w:rPr>
          <w:rFonts w:ascii="Franklin Gothic Book" w:eastAsia="Calibri" w:hAnsi="Franklin Gothic Book"/>
          <w:bCs/>
          <w:lang w:eastAsia="en-US"/>
        </w:rPr>
        <w:t>а</w:t>
      </w:r>
      <w:r w:rsidRPr="004F0E01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4F0E01" w:rsidRPr="004F0E01" w:rsidRDefault="004F0E01" w:rsidP="004F0E01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bCs/>
          <w:lang w:eastAsia="en-US"/>
        </w:rPr>
        <w:t xml:space="preserve"> </w:t>
      </w:r>
      <w:r w:rsidRPr="004F0E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F0E01" w:rsidRPr="004F0E01" w:rsidRDefault="004F0E01" w:rsidP="004F0E01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F0E01" w:rsidRPr="004F0E01" w:rsidRDefault="004F0E01" w:rsidP="004F0E0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F0E01" w:rsidRPr="004F0E01" w:rsidRDefault="004F0E01" w:rsidP="004F0E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4F0E01">
        <w:rPr>
          <w:rFonts w:ascii="Franklin Gothic Book" w:eastAsia="Calibri" w:hAnsi="Franklin Gothic Book"/>
          <w:lang w:eastAsia="en-US"/>
        </w:rPr>
        <w:t>о</w:t>
      </w:r>
      <w:r w:rsidRPr="004F0E01">
        <w:rPr>
          <w:rFonts w:ascii="Franklin Gothic Book" w:eastAsia="Calibri" w:hAnsi="Franklin Gothic Book"/>
          <w:lang w:eastAsia="en-US"/>
        </w:rPr>
        <w:t>вании товара;</w:t>
      </w:r>
    </w:p>
    <w:p w:rsidR="004F0E01" w:rsidRPr="004F0E01" w:rsidRDefault="004F0E01" w:rsidP="004F0E0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-</w:t>
      </w:r>
      <w:r w:rsidRPr="004F0E01">
        <w:rPr>
          <w:rFonts w:ascii="Franklin Gothic Book" w:hAnsi="Franklin Gothic Book"/>
        </w:rPr>
        <w:t xml:space="preserve">  </w:t>
      </w:r>
      <w:r w:rsidRPr="004F0E0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F0E01" w:rsidRPr="004F0E01" w:rsidRDefault="004F0E01" w:rsidP="004F0E0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4F0E01" w:rsidRPr="004F0E01" w:rsidRDefault="004F0E01" w:rsidP="004F0E0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 xml:space="preserve">6.6. </w:t>
      </w:r>
      <w:r w:rsidRPr="004F0E01">
        <w:rPr>
          <w:rFonts w:ascii="Franklin Gothic Book" w:eastAsia="Calibri" w:hAnsi="Franklin Gothic Book"/>
          <w:lang w:eastAsia="en-US"/>
        </w:rPr>
        <w:tab/>
      </w:r>
      <w:r w:rsidRPr="004F0E0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F0E01">
        <w:rPr>
          <w:rFonts w:ascii="Franklin Gothic Book" w:eastAsia="Calibri" w:hAnsi="Franklin Gothic Book"/>
          <w:lang w:eastAsia="en-US"/>
        </w:rPr>
        <w:t>о</w:t>
      </w:r>
      <w:r w:rsidRPr="004F0E01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F0E01">
        <w:rPr>
          <w:rFonts w:ascii="Franklin Gothic Book" w:eastAsia="Calibri" w:hAnsi="Franklin Gothic Book"/>
          <w:lang w:eastAsia="en-US"/>
        </w:rPr>
        <w:t>т</w:t>
      </w:r>
      <w:r w:rsidRPr="004F0E01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4F0E0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F0E01" w:rsidRPr="004F0E01" w:rsidRDefault="004F0E01" w:rsidP="004F0E0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4F0E01" w:rsidRPr="004F0E01" w:rsidRDefault="004F0E01" w:rsidP="004F0E01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F0E01" w:rsidRPr="004F0E01" w:rsidRDefault="004F0E01" w:rsidP="004F0E01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4F0E01">
        <w:rPr>
          <w:rFonts w:ascii="Franklin Gothic Book" w:hAnsi="Franklin Gothic Book"/>
          <w:szCs w:val="20"/>
          <w:lang w:eastAsia="ar-SA"/>
        </w:rPr>
        <w:t>ж</w:t>
      </w:r>
      <w:r w:rsidRPr="004F0E01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4F0E01" w:rsidRPr="004F0E01" w:rsidRDefault="004F0E01" w:rsidP="004F0E01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4F0E01">
        <w:rPr>
          <w:rFonts w:ascii="Franklin Gothic Book" w:hAnsi="Franklin Gothic Book"/>
          <w:szCs w:val="20"/>
          <w:lang w:eastAsia="ar-SA"/>
        </w:rPr>
        <w:t>х</w:t>
      </w:r>
      <w:r w:rsidRPr="004F0E01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4F0E01" w:rsidRPr="004F0E01" w:rsidRDefault="004F0E01" w:rsidP="004F0E01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F0E01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4F0E01" w:rsidRPr="004F0E01" w:rsidRDefault="004F0E01" w:rsidP="004F0E01">
      <w:pPr>
        <w:jc w:val="both"/>
        <w:rPr>
          <w:rFonts w:ascii="Franklin Gothic Book" w:hAnsi="Franklin Gothic Book"/>
          <w:szCs w:val="20"/>
          <w:lang w:eastAsia="ar-SA"/>
        </w:rPr>
      </w:pPr>
    </w:p>
    <w:p w:rsidR="004F0E01" w:rsidRPr="004F0E01" w:rsidRDefault="004F0E01" w:rsidP="004F0E01">
      <w:pPr>
        <w:jc w:val="both"/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8. </w:t>
      </w:r>
      <w:r w:rsidRPr="004F0E0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F0E01" w:rsidRPr="004F0E01" w:rsidRDefault="004F0E01" w:rsidP="004F0E01">
      <w:pPr>
        <w:jc w:val="both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4F0E01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4F0E01" w:rsidRPr="004F0E01" w:rsidRDefault="004F0E01" w:rsidP="004F0E01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F0E01" w:rsidRPr="004F0E01" w:rsidTr="00FB3063">
        <w:trPr>
          <w:trHeight w:val="3226"/>
        </w:trPr>
        <w:tc>
          <w:tcPr>
            <w:tcW w:w="4717" w:type="dxa"/>
          </w:tcPr>
          <w:p w:rsidR="004F0E01" w:rsidRPr="004F0E01" w:rsidRDefault="004F0E01" w:rsidP="004F0E01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F0E01" w:rsidRPr="004F0E01" w:rsidRDefault="004F0E01" w:rsidP="004F0E0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F0E01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4F0E01" w:rsidRPr="004F0E01" w:rsidRDefault="004F0E01" w:rsidP="004F0E0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F0E01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4F0E01">
              <w:rPr>
                <w:rFonts w:ascii="Franklin Gothic Book" w:hAnsi="Franklin Gothic Book"/>
              </w:rPr>
              <w:t>Портовая</w:t>
            </w:r>
            <w:proofErr w:type="gramEnd"/>
            <w:r w:rsidRPr="004F0E01">
              <w:rPr>
                <w:rFonts w:ascii="Franklin Gothic Book" w:hAnsi="Franklin Gothic Book"/>
              </w:rPr>
              <w:t>,14</w:t>
            </w:r>
          </w:p>
          <w:p w:rsidR="004F0E01" w:rsidRPr="004F0E01" w:rsidRDefault="004F0E01" w:rsidP="004F0E0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F0E01" w:rsidRPr="004F0E01" w:rsidRDefault="004F0E01" w:rsidP="004F0E0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F0E01" w:rsidRPr="004F0E01" w:rsidRDefault="004F0E01" w:rsidP="004F0E0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  <w:proofErr w:type="gramStart"/>
            <w:r w:rsidRPr="004F0E01">
              <w:rPr>
                <w:rFonts w:ascii="Franklin Gothic Book" w:hAnsi="Franklin Gothic Book"/>
              </w:rPr>
              <w:t>р</w:t>
            </w:r>
            <w:proofErr w:type="gramEnd"/>
            <w:r w:rsidRPr="004F0E01">
              <w:rPr>
                <w:rFonts w:ascii="Franklin Gothic Book" w:hAnsi="Franklin Gothic Book"/>
              </w:rPr>
              <w:t>/с 40702810952460102191</w:t>
            </w:r>
          </w:p>
          <w:p w:rsidR="004F0E01" w:rsidRPr="004F0E01" w:rsidRDefault="004F0E01" w:rsidP="004F0E0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4F0E01" w:rsidRPr="004F0E01" w:rsidRDefault="004F0E01" w:rsidP="004F0E0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  <w:r w:rsidRPr="004F0E01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4F0E01" w:rsidRPr="004F0E01" w:rsidRDefault="004F0E01" w:rsidP="004F0E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F0E01" w:rsidRPr="004F0E01" w:rsidRDefault="004F0E01" w:rsidP="004F0E0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F0E01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ab/>
      </w:r>
      <w:r>
        <w:rPr>
          <w:rFonts w:ascii="Franklin Gothic Book" w:hAnsi="Franklin Gothic Book"/>
          <w:b/>
          <w:lang w:eastAsia="ar-SA"/>
        </w:rPr>
        <w:tab/>
        <w:t xml:space="preserve">       </w:t>
      </w:r>
      <w:r w:rsidRPr="004F0E01">
        <w:rPr>
          <w:rFonts w:ascii="Franklin Gothic Book" w:hAnsi="Franklin Gothic Book"/>
          <w:b/>
          <w:lang w:eastAsia="ar-SA"/>
        </w:rPr>
        <w:t>ОТ ПОКУПАТЕЛЯ</w:t>
      </w:r>
    </w:p>
    <w:p w:rsidR="004F0E01" w:rsidRPr="004F0E01" w:rsidRDefault="004F0E01" w:rsidP="004F0E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4F0E01" w:rsidRPr="004F0E01" w:rsidRDefault="004F0E01" w:rsidP="004F0E0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4F0E01" w:rsidRPr="004F0E01" w:rsidRDefault="004F0E01" w:rsidP="004F0E01">
      <w:pPr>
        <w:tabs>
          <w:tab w:val="left" w:pos="3617"/>
        </w:tabs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jc w:val="center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</w:rPr>
        <w:t xml:space="preserve"> ______________________                        </w:t>
      </w:r>
      <w:r w:rsidRPr="004F0E01">
        <w:rPr>
          <w:rFonts w:ascii="Franklin Gothic Book" w:hAnsi="Franklin Gothic Book"/>
        </w:rPr>
        <w:tab/>
        <w:t xml:space="preserve">         </w:t>
      </w:r>
      <w:r>
        <w:rPr>
          <w:rFonts w:ascii="Franklin Gothic Book" w:hAnsi="Franklin Gothic Book"/>
        </w:rPr>
        <w:t xml:space="preserve">    </w:t>
      </w:r>
      <w:r w:rsidRPr="004F0E01">
        <w:rPr>
          <w:rFonts w:ascii="Franklin Gothic Book" w:hAnsi="Franklin Gothic Book"/>
        </w:rPr>
        <w:t xml:space="preserve"> _______________________ И.М. Фофонов</w:t>
      </w:r>
      <w:r w:rsidRPr="004F0E0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lang w:eastAsia="ar-SA"/>
        </w:rPr>
        <w:t xml:space="preserve">«_____»_______________ 2015 г.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4F0E01">
        <w:rPr>
          <w:rFonts w:ascii="Franklin Gothic Book" w:hAnsi="Franklin Gothic Book"/>
          <w:lang w:eastAsia="ar-SA"/>
        </w:rPr>
        <w:t>«_____» ____________________ 2015 г.</w:t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4F0E01" w:rsidRDefault="004F0E01" w:rsidP="004F0E01">
      <w:pPr>
        <w:ind w:left="-709"/>
        <w:jc w:val="right"/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4F0E01">
        <w:rPr>
          <w:rFonts w:ascii="Franklin Gothic Book" w:hAnsi="Franklin Gothic Book"/>
          <w:b/>
        </w:rPr>
        <w:t xml:space="preserve">Приложение </w:t>
      </w:r>
      <w:r w:rsidR="00183856">
        <w:rPr>
          <w:rFonts w:ascii="Franklin Gothic Book" w:hAnsi="Franklin Gothic Book"/>
          <w:b/>
        </w:rPr>
        <w:t>№</w:t>
      </w:r>
      <w:r w:rsidRPr="004F0E01">
        <w:rPr>
          <w:rFonts w:ascii="Franklin Gothic Book" w:hAnsi="Franklin Gothic Book"/>
          <w:b/>
        </w:rPr>
        <w:t xml:space="preserve">1 </w:t>
      </w:r>
    </w:p>
    <w:p w:rsidR="004F0E01" w:rsidRPr="004F0E01" w:rsidRDefault="004F0E01" w:rsidP="004F0E01">
      <w:pPr>
        <w:ind w:left="-709"/>
        <w:jc w:val="right"/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>к Договору № ____________ «____» _________ 2015 г.</w:t>
      </w:r>
    </w:p>
    <w:p w:rsidR="004F0E01" w:rsidRP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ind w:left="-709"/>
        <w:jc w:val="center"/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>СПЕЦИФИКАЦИЯ НА ПОСТАВЛЯЕМЫЙ ТОВАР</w:t>
      </w:r>
    </w:p>
    <w:p w:rsidR="004F0E01" w:rsidRPr="004F0E01" w:rsidRDefault="004F0E01" w:rsidP="004F0E01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617" w:type="dxa"/>
        <w:tblLook w:val="0000" w:firstRow="0" w:lastRow="0" w:firstColumn="0" w:lastColumn="0" w:noHBand="0" w:noVBand="0"/>
      </w:tblPr>
      <w:tblGrid>
        <w:gridCol w:w="575"/>
        <w:gridCol w:w="5218"/>
        <w:gridCol w:w="1296"/>
        <w:gridCol w:w="850"/>
        <w:gridCol w:w="1276"/>
        <w:gridCol w:w="1417"/>
      </w:tblGrid>
      <w:tr w:rsidR="004F0E01" w:rsidRPr="004F0E01" w:rsidTr="004F0E01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F0E01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F0E01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F0E01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F0E0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F0E01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F0E01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4F0E01" w:rsidRPr="004F0E01" w:rsidRDefault="004F0E01" w:rsidP="004F0E0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F0E01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F0E01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4F0E01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</w:rPr>
            </w:pPr>
            <w:r w:rsidRPr="004F0E01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4F0E01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4F0E01" w:rsidRPr="004F0E01" w:rsidTr="004F0E01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F0E01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  <w:r w:rsidRPr="004F0E01">
              <w:rPr>
                <w:rFonts w:ascii="Franklin Gothic Book" w:hAnsi="Franklin Gothic Book"/>
              </w:rPr>
              <w:t xml:space="preserve">Патрон токарный </w:t>
            </w:r>
            <w:proofErr w:type="spellStart"/>
            <w:r w:rsidRPr="004F0E01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4F0E01">
              <w:rPr>
                <w:rFonts w:ascii="Franklin Gothic Book" w:hAnsi="Franklin Gothic Book"/>
              </w:rPr>
              <w:t xml:space="preserve"> Ø=250мм.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F0E0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F0E01" w:rsidRPr="004F0E01" w:rsidTr="004F0E01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F0E01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  <w:r w:rsidRPr="004F0E01">
              <w:rPr>
                <w:rFonts w:ascii="Franklin Gothic Book" w:hAnsi="Franklin Gothic Book"/>
              </w:rPr>
              <w:t xml:space="preserve">Патрон токарный </w:t>
            </w:r>
            <w:proofErr w:type="spellStart"/>
            <w:r w:rsidRPr="004F0E01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4F0E01">
              <w:rPr>
                <w:rFonts w:ascii="Franklin Gothic Book" w:hAnsi="Franklin Gothic Book"/>
              </w:rPr>
              <w:t xml:space="preserve"> Ø=315мм.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F0E0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F0E01" w:rsidRPr="004F0E01" w:rsidTr="004F0E0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  <w:r w:rsidRPr="004F0E01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F0E01" w:rsidRPr="004F0E01" w:rsidTr="004F0E0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F0E01" w:rsidRPr="004F0E01" w:rsidRDefault="004F0E01" w:rsidP="004F0E01">
            <w:pPr>
              <w:rPr>
                <w:rFonts w:ascii="Franklin Gothic Book" w:hAnsi="Franklin Gothic Book"/>
                <w:b/>
              </w:rPr>
            </w:pPr>
            <w:r w:rsidRPr="004F0E01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E01" w:rsidRPr="004F0E01" w:rsidRDefault="004F0E01" w:rsidP="004F0E0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4F0E01" w:rsidRDefault="004F0E01" w:rsidP="004F0E01">
      <w:pPr>
        <w:rPr>
          <w:rFonts w:ascii="Franklin Gothic Book" w:hAnsi="Franklin Gothic Book"/>
        </w:rPr>
      </w:pPr>
    </w:p>
    <w:p w:rsidR="004F0E01" w:rsidRDefault="004F0E01" w:rsidP="004F0E01">
      <w:pPr>
        <w:rPr>
          <w:rFonts w:ascii="Franklin Gothic Book" w:hAnsi="Franklin Gothic Book"/>
        </w:rPr>
      </w:pPr>
    </w:p>
    <w:p w:rsidR="004F0E01" w:rsidRPr="004F0E01" w:rsidRDefault="004F0E01" w:rsidP="004F0E01">
      <w:pPr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Сумма к оплате: ________  руб</w:t>
      </w:r>
      <w:proofErr w:type="gramStart"/>
      <w:r w:rsidRPr="004F0E01">
        <w:rPr>
          <w:rFonts w:ascii="Franklin Gothic Book" w:hAnsi="Franklin Gothic Book"/>
        </w:rPr>
        <w:t xml:space="preserve">. (________  , ___ ) </w:t>
      </w:r>
      <w:proofErr w:type="spellStart"/>
      <w:proofErr w:type="gramEnd"/>
      <w:r w:rsidRPr="004F0E01">
        <w:rPr>
          <w:rFonts w:ascii="Franklin Gothic Book" w:hAnsi="Franklin Gothic Book"/>
        </w:rPr>
        <w:t>руб</w:t>
      </w:r>
      <w:proofErr w:type="spellEnd"/>
      <w:r w:rsidRPr="004F0E01">
        <w:rPr>
          <w:rFonts w:ascii="Franklin Gothic Book" w:hAnsi="Franklin Gothic Book"/>
        </w:rPr>
        <w:t>,  в том числе НДС 18%: ________руб.</w:t>
      </w:r>
    </w:p>
    <w:p w:rsidR="004F0E01" w:rsidRPr="004F0E01" w:rsidRDefault="004F0E01" w:rsidP="004F0E01">
      <w:pPr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>Условия оплаты:  оплата в течение 30 (тридцати) календарных дней с момента  получения Тов</w:t>
      </w:r>
      <w:r w:rsidRPr="004F0E01">
        <w:rPr>
          <w:rFonts w:ascii="Franklin Gothic Book" w:hAnsi="Franklin Gothic Book"/>
        </w:rPr>
        <w:t>а</w:t>
      </w:r>
      <w:r w:rsidRPr="004F0E01">
        <w:rPr>
          <w:rFonts w:ascii="Franklin Gothic Book" w:hAnsi="Franklin Gothic Book"/>
        </w:rPr>
        <w:t>ра.</w:t>
      </w:r>
    </w:p>
    <w:p w:rsidR="004F0E01" w:rsidRPr="004F0E01" w:rsidRDefault="004F0E01" w:rsidP="004F0E01">
      <w:pPr>
        <w:rPr>
          <w:rFonts w:ascii="Franklin Gothic Book" w:hAnsi="Franklin Gothic Book"/>
        </w:rPr>
      </w:pPr>
      <w:r w:rsidRPr="004F0E01">
        <w:rPr>
          <w:rFonts w:ascii="Franklin Gothic Book" w:hAnsi="Franklin Gothic Book"/>
        </w:rPr>
        <w:t xml:space="preserve">Сроки поставки: </w:t>
      </w:r>
      <w:r>
        <w:rPr>
          <w:rFonts w:ascii="Franklin Gothic Book" w:hAnsi="Franklin Gothic Book"/>
        </w:rPr>
        <w:t xml:space="preserve">_______ рабочих </w:t>
      </w:r>
      <w:r w:rsidRPr="004F0E01">
        <w:rPr>
          <w:rFonts w:ascii="Franklin Gothic Book" w:hAnsi="Franklin Gothic Book"/>
        </w:rPr>
        <w:t>дней от даты двустороннего подписания настоящего договора и Приложения №1 и №2.</w:t>
      </w:r>
    </w:p>
    <w:p w:rsidR="004F0E01" w:rsidRPr="004F0E01" w:rsidRDefault="004F0E01" w:rsidP="004F0E01">
      <w:pPr>
        <w:keepNext/>
        <w:outlineLvl w:val="5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keepNext/>
        <w:outlineLvl w:val="5"/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keepNext/>
        <w:outlineLvl w:val="5"/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4F0E01">
        <w:rPr>
          <w:rFonts w:ascii="Franklin Gothic Book" w:hAnsi="Franklin Gothic Book"/>
          <w:b/>
        </w:rPr>
        <w:t>От Покупателя: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4F0E01" w:rsidRPr="004F0E01" w:rsidRDefault="004F0E01" w:rsidP="004F0E01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 xml:space="preserve">           </w:t>
      </w:r>
    </w:p>
    <w:p w:rsidR="004F0E01" w:rsidRPr="004F0E01" w:rsidRDefault="004F0E01" w:rsidP="00D43FBD">
      <w:pPr>
        <w:rPr>
          <w:rFonts w:ascii="Franklin Gothic Book" w:hAnsi="Franklin Gothic Book"/>
          <w:b/>
        </w:rPr>
      </w:pPr>
      <w:r w:rsidRPr="004F0E01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4F0E01" w:rsidRPr="004F0E01" w:rsidRDefault="004F0E01" w:rsidP="00D43FBD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4F0E01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4F0E01" w:rsidRPr="004F0E01" w:rsidRDefault="004F0E01" w:rsidP="00D43FBD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4F0E01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4F0E01" w:rsidRPr="004F0E01" w:rsidRDefault="004F0E01" w:rsidP="004F0E01">
      <w:pPr>
        <w:jc w:val="center"/>
        <w:rPr>
          <w:rFonts w:ascii="Franklin Gothic Book" w:eastAsia="Calibri" w:hAnsi="Franklin Gothic Book"/>
          <w:lang w:eastAsia="en-US"/>
        </w:rPr>
      </w:pPr>
    </w:p>
    <w:p w:rsidR="004F0E01" w:rsidRPr="004F0E01" w:rsidRDefault="004F0E01" w:rsidP="004F0E01">
      <w:pPr>
        <w:jc w:val="center"/>
        <w:rPr>
          <w:rFonts w:ascii="Franklin Gothic Book" w:eastAsia="Calibri" w:hAnsi="Franklin Gothic Book"/>
          <w:lang w:eastAsia="en-US"/>
        </w:rPr>
      </w:pPr>
    </w:p>
    <w:p w:rsidR="004F0E01" w:rsidRPr="004F0E01" w:rsidRDefault="004F0E01" w:rsidP="004F0E01">
      <w:pPr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4F0E0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4F0E0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4F0E0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4F0E0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4F0E0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4F0E01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4F0E01">
        <w:rPr>
          <w:rFonts w:ascii="Franklin Gothic Book" w:eastAsia="Calibri" w:hAnsi="Franklin Gothic Book"/>
          <w:lang w:eastAsia="en-US"/>
        </w:rPr>
        <w:t>н</w:t>
      </w:r>
      <w:r w:rsidRPr="004F0E01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4F0E01" w:rsidRPr="004F0E01" w:rsidRDefault="004F0E01" w:rsidP="004F0E0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5736"/>
      </w:tblGrid>
      <w:tr w:rsidR="004F0E01" w:rsidRPr="004F0E01" w:rsidTr="00FB306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01" w:rsidRPr="004F0E01" w:rsidRDefault="004F0E01" w:rsidP="004F0E0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F0E01" w:rsidRPr="004F0E01" w:rsidRDefault="004F0E01" w:rsidP="004F0E0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01" w:rsidRPr="004F0E01" w:rsidRDefault="004F0E01" w:rsidP="004F0E0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F0E01" w:rsidRPr="004F0E01" w:rsidRDefault="004F0E01" w:rsidP="004F0E0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F0E01" w:rsidRPr="004F0E01" w:rsidTr="00FB306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01" w:rsidRPr="004F0E01" w:rsidRDefault="004F0E01" w:rsidP="004F0E01">
            <w:pPr>
              <w:numPr>
                <w:ilvl w:val="0"/>
                <w:numId w:val="1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4F0E0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</w:t>
            </w:r>
            <w:r w:rsidRPr="004F0E01">
              <w:rPr>
                <w:rFonts w:ascii="Franklin Gothic Book" w:hAnsi="Franklin Gothic Book"/>
                <w:b/>
                <w:iCs/>
                <w:lang w:eastAsia="en-US"/>
              </w:rPr>
              <w:t>е</w:t>
            </w:r>
            <w:r w:rsidRPr="004F0E01">
              <w:rPr>
                <w:rFonts w:ascii="Franklin Gothic Book" w:hAnsi="Franklin Gothic Book"/>
                <w:b/>
                <w:iCs/>
                <w:lang w:eastAsia="en-US"/>
              </w:rPr>
              <w:t>рез одного или нескольких посредн</w:t>
            </w:r>
            <w:r w:rsidRPr="004F0E01">
              <w:rPr>
                <w:rFonts w:ascii="Franklin Gothic Book" w:hAnsi="Franklin Gothic Book"/>
                <w:b/>
                <w:iCs/>
                <w:lang w:eastAsia="en-US"/>
              </w:rPr>
              <w:t>и</w:t>
            </w:r>
            <w:r w:rsidRPr="004F0E01">
              <w:rPr>
                <w:rFonts w:ascii="Franklin Gothic Book" w:hAnsi="Franklin Gothic Book"/>
                <w:b/>
                <w:iCs/>
                <w:lang w:eastAsia="en-US"/>
              </w:rPr>
              <w:t>ков: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ответствующий признак связанности.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E0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е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чивающую ей значительное влияние на ОАО «НМТП»;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лю, обеспечивающую значительное влияние на ОАО «НМТП».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E0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ганизации, с которыми осуществляется совместный контроль над ОАО «НМТП».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lastRenderedPageBreak/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E0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4F0E01">
              <w:rPr>
                <w:rFonts w:ascii="Franklin Gothic Book" w:eastAsia="Calibri" w:hAnsi="Franklin Gothic Book"/>
                <w:iCs/>
                <w:lang w:eastAsia="en-US"/>
              </w:rPr>
              <w:t>зацией.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кой инвестор и как именно он оказыв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ет существенное влияние.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F0E0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</w:t>
            </w:r>
            <w:r w:rsidRPr="004F0E01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4F0E01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E0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F0E01" w:rsidRPr="004F0E01" w:rsidRDefault="004F0E01" w:rsidP="004F0E0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F0E01" w:rsidRPr="004F0E01" w:rsidRDefault="004F0E01" w:rsidP="004F0E0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F0E0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ления;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ния.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</w:t>
            </w: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де проведения операций с предприят</w:t>
            </w: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4F0E01">
              <w:rPr>
                <w:rFonts w:ascii="Franklin Gothic Book" w:eastAsia="Calibri" w:hAnsi="Franklin Gothic Book"/>
                <w:b/>
                <w:lang w:eastAsia="en-US"/>
              </w:rPr>
              <w:t>ем:</w:t>
            </w:r>
          </w:p>
          <w:p w:rsidR="004F0E01" w:rsidRPr="004F0E01" w:rsidRDefault="004F0E01" w:rsidP="004F0E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lastRenderedPageBreak/>
              <w:t>гражданский супруг (супруга) такого л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ца;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ства.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___________________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ского супруга (супруги) такого лица;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ства.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F0E01" w:rsidRPr="004F0E01" w:rsidRDefault="004F0E01" w:rsidP="004F0E0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пруги) или гражданского супруга (супр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ги) такого лица.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ства.</w:t>
            </w:r>
          </w:p>
          <w:p w:rsidR="004F0E01" w:rsidRPr="004F0E01" w:rsidRDefault="004F0E01" w:rsidP="004F0E0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4F0E01" w:rsidRPr="004F0E01" w:rsidRDefault="004F0E01" w:rsidP="004F0E0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B87CFD">
              <w:rPr>
                <w:rFonts w:ascii="Franklin Gothic Book" w:eastAsia="Calibri" w:hAnsi="Franklin Gothic Book"/>
                <w:lang w:eastAsia="en-US"/>
              </w:rPr>
              <w:t>_____________________________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4F0E01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4F0E01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F0E01" w:rsidRPr="004F0E01" w:rsidRDefault="004F0E01" w:rsidP="004F0E0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F0E01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4F0E01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F0E01" w:rsidRPr="004F0E01" w:rsidRDefault="004F0E01" w:rsidP="004F0E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F0E0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F0E0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F0E0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F0E0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F0E01" w:rsidRPr="004F0E01" w:rsidRDefault="004F0E01" w:rsidP="004F0E0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F0E0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F0E01" w:rsidRPr="004F0E01" w:rsidRDefault="004F0E01" w:rsidP="004F0E0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F0E01" w:rsidRPr="004F0E01" w:rsidRDefault="004F0E01" w:rsidP="004F0E01">
      <w:pPr>
        <w:rPr>
          <w:rFonts w:ascii="Franklin Gothic Book" w:eastAsia="Calibri" w:hAnsi="Franklin Gothic Book"/>
          <w:lang w:eastAsia="en-US"/>
        </w:rPr>
      </w:pPr>
    </w:p>
    <w:p w:rsidR="004F0E01" w:rsidRPr="004F0E01" w:rsidRDefault="004F0E01" w:rsidP="004F0E01">
      <w:pPr>
        <w:jc w:val="both"/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4F0E01" w:rsidRPr="004F0E01" w:rsidRDefault="004F0E01" w:rsidP="004F0E01">
      <w:pPr>
        <w:rPr>
          <w:rFonts w:ascii="Franklin Gothic Book" w:eastAsia="Calibri" w:hAnsi="Franklin Gothic Book"/>
          <w:lang w:eastAsia="en-US"/>
        </w:rPr>
      </w:pPr>
    </w:p>
    <w:p w:rsidR="004F0E01" w:rsidRPr="004F0E01" w:rsidRDefault="004F0E01" w:rsidP="004F0E01">
      <w:pPr>
        <w:rPr>
          <w:rFonts w:ascii="Franklin Gothic Book" w:eastAsia="Calibri" w:hAnsi="Franklin Gothic Book"/>
          <w:lang w:eastAsia="en-US"/>
        </w:rPr>
      </w:pPr>
    </w:p>
    <w:p w:rsidR="004F0E01" w:rsidRPr="004F0E01" w:rsidRDefault="004F0E01" w:rsidP="004F0E0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4F0E01" w:rsidRPr="004F0E01" w:rsidRDefault="004F0E01" w:rsidP="004F0E01">
      <w:pPr>
        <w:rPr>
          <w:rFonts w:ascii="Franklin Gothic Book" w:eastAsia="Calibri" w:hAnsi="Franklin Gothic Book"/>
          <w:lang w:eastAsia="en-US"/>
        </w:rPr>
      </w:pPr>
      <w:r w:rsidRPr="004F0E01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4F0E01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F0E01">
        <w:rPr>
          <w:rFonts w:ascii="Franklin Gothic Book" w:eastAsia="Calibri" w:hAnsi="Franklin Gothic Book"/>
          <w:lang w:eastAsia="en-US"/>
        </w:rPr>
        <w:t>.</w:t>
      </w:r>
    </w:p>
    <w:p w:rsidR="004F0E01" w:rsidRPr="004F0E01" w:rsidRDefault="004F0E01" w:rsidP="00B87CF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4F0E01" w:rsidRPr="004F0E01" w:rsidRDefault="004F0E01" w:rsidP="004F0E0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b/>
          <w:lang w:eastAsia="ar-SA"/>
        </w:rPr>
        <w:t>ПРИМЕЧАНИЕ:</w:t>
      </w:r>
      <w:r w:rsidRPr="004F0E01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4F0E01">
        <w:rPr>
          <w:rFonts w:ascii="Franklin Gothic Book" w:hAnsi="Franklin Gothic Book"/>
          <w:lang w:eastAsia="ar-SA"/>
        </w:rPr>
        <w:t>я</w:t>
      </w:r>
      <w:r w:rsidRPr="004F0E01">
        <w:rPr>
          <w:rFonts w:ascii="Franklin Gothic Book" w:hAnsi="Franklin Gothic Book"/>
          <w:lang w:eastAsia="ar-SA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4F0E01" w:rsidRPr="004F0E01" w:rsidRDefault="004F0E01" w:rsidP="004F0E0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4F0E01">
        <w:rPr>
          <w:rFonts w:ascii="Franklin Gothic Book" w:hAnsi="Franklin Gothic Book"/>
          <w:b/>
          <w:lang w:eastAsia="ar-SA"/>
        </w:rPr>
        <w:t xml:space="preserve">АНКЕТА </w:t>
      </w:r>
      <w:r w:rsidRPr="004F0E01">
        <w:rPr>
          <w:rFonts w:ascii="Franklin Gothic Book" w:hAnsi="Franklin Gothic Book"/>
          <w:lang w:eastAsia="ar-SA"/>
        </w:rPr>
        <w:t>должна быть заполнена и возвращена Поставщиком в адрес ОАО «НМТП».</w:t>
      </w:r>
    </w:p>
    <w:p w:rsidR="004F0E01" w:rsidRPr="004F0E01" w:rsidRDefault="004F0E01" w:rsidP="004F0E01">
      <w:pPr>
        <w:rPr>
          <w:b/>
        </w:rPr>
      </w:pPr>
    </w:p>
    <w:p w:rsidR="00D53A16" w:rsidRPr="00D53A16" w:rsidRDefault="00D53A16" w:rsidP="00D53A16">
      <w:pPr>
        <w:tabs>
          <w:tab w:val="left" w:pos="1842"/>
        </w:tabs>
        <w:rPr>
          <w:lang w:eastAsia="hi-IN" w:bidi="hi-IN"/>
        </w:rPr>
      </w:pPr>
    </w:p>
    <w:p w:rsidR="00D53A16" w:rsidRPr="00D53A16" w:rsidRDefault="00D53A16" w:rsidP="00D53A16">
      <w:pPr>
        <w:rPr>
          <w:b/>
        </w:rPr>
      </w:pPr>
    </w:p>
    <w:p w:rsidR="008C7622" w:rsidRPr="00B87CFD" w:rsidRDefault="008C7622" w:rsidP="00B87CFD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1734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DB1DB3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DB1DB3" w:rsidRDefault="000B65F6" w:rsidP="00DB1DB3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391AB4">
        <w:rPr>
          <w:rFonts w:ascii="Franklin Gothic Book" w:hAnsi="Franklin Gothic Book"/>
        </w:rPr>
        <w:t>кот</w:t>
      </w:r>
      <w:r w:rsidR="00391AB4">
        <w:rPr>
          <w:rFonts w:ascii="Franklin Gothic Book" w:hAnsi="Franklin Gothic Book"/>
        </w:rPr>
        <w:t>и</w:t>
      </w:r>
      <w:r w:rsidR="00391AB4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479C0">
        <w:rPr>
          <w:rFonts w:ascii="Franklin Gothic Book" w:hAnsi="Franklin Gothic Book"/>
          <w:vertAlign w:val="superscript"/>
        </w:rPr>
        <w:t>товара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C762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C97B4E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8C7622">
        <w:rPr>
          <w:rFonts w:ascii="Franklin Gothic Book" w:hAnsi="Franklin Gothic Book"/>
          <w:vertAlign w:val="superscript"/>
        </w:rPr>
        <w:t>рабочих</w:t>
      </w:r>
      <w:r w:rsidR="00097C4F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F0E01" w:rsidRPr="0031462F" w:rsidRDefault="004F0E01" w:rsidP="004F0E0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F0E01" w:rsidRPr="004F0E01" w:rsidRDefault="004F0E01" w:rsidP="004F0E0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D7716" w:rsidRPr="0031462F" w:rsidRDefault="00FD7716" w:rsidP="00FD771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D7716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FD7716" w:rsidRPr="001521AD" w:rsidRDefault="00FD7716" w:rsidP="00FD771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632A47" w:rsidRDefault="00632A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D6227" w:rsidRPr="000F3412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CD6227">
      <w:pPr>
        <w:pStyle w:val="afff6"/>
        <w:numPr>
          <w:ilvl w:val="1"/>
          <w:numId w:val="12"/>
        </w:numPr>
        <w:spacing w:before="60" w:after="60"/>
        <w:ind w:left="284" w:hanging="851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CD62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97B4E" w:rsidRDefault="00C97B4E" w:rsidP="00C97B4E">
      <w:pPr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Таблица №1</w:t>
      </w:r>
    </w:p>
    <w:tbl>
      <w:tblPr>
        <w:tblW w:w="10899" w:type="dxa"/>
        <w:tblInd w:w="-602" w:type="dxa"/>
        <w:tblLook w:val="0000" w:firstRow="0" w:lastRow="0" w:firstColumn="0" w:lastColumn="0" w:noHBand="0" w:noVBand="0"/>
      </w:tblPr>
      <w:tblGrid>
        <w:gridCol w:w="527"/>
        <w:gridCol w:w="250"/>
        <w:gridCol w:w="313"/>
        <w:gridCol w:w="882"/>
        <w:gridCol w:w="1378"/>
        <w:gridCol w:w="2255"/>
        <w:gridCol w:w="932"/>
        <w:gridCol w:w="1280"/>
        <w:gridCol w:w="1378"/>
        <w:gridCol w:w="1704"/>
      </w:tblGrid>
      <w:tr w:rsidR="00CD6227" w:rsidRPr="00C401AA" w:rsidTr="00CD6227">
        <w:trPr>
          <w:gridAfter w:val="5"/>
          <w:wAfter w:w="7357" w:type="dxa"/>
          <w:trHeight w:val="255"/>
        </w:trPr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227" w:rsidRPr="007D3C76" w:rsidRDefault="00CD6227" w:rsidP="00733D3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CD6227" w:rsidRPr="007D3C76" w:rsidRDefault="00CD6227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CD6227" w:rsidRPr="00D53A16" w:rsidTr="00CD6227">
        <w:trPr>
          <w:gridBefore w:val="1"/>
          <w:wBefore w:w="554" w:type="dxa"/>
          <w:trHeight w:val="51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D53A16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D53A16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B87CFD">
            <w:pPr>
              <w:rPr>
                <w:rFonts w:ascii="Franklin Gothic Book" w:hAnsi="Franklin Gothic Book"/>
                <w:color w:val="000000"/>
              </w:rPr>
            </w:pPr>
            <w:r w:rsidRPr="00D53A16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D53A16">
              <w:rPr>
                <w:rFonts w:ascii="Franklin Gothic Book" w:hAnsi="Franklin Gothic Book"/>
              </w:rPr>
              <w:t>Цена,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D53A16">
              <w:rPr>
                <w:rFonts w:ascii="Franklin Gothic Book" w:hAnsi="Franklin Gothic Book"/>
              </w:rPr>
              <w:t xml:space="preserve">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 xml:space="preserve">Сумма,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D53A16">
              <w:rPr>
                <w:rFonts w:ascii="Franklin Gothic Book" w:hAnsi="Franklin Gothic Book"/>
              </w:rPr>
              <w:t>НДС руб.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CD6227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 1.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227" w:rsidRPr="00D53A16" w:rsidRDefault="00B87CFD" w:rsidP="000351CD">
            <w:pPr>
              <w:rPr>
                <w:rFonts w:ascii="Franklin Gothic Book" w:hAnsi="Franklin Gothic Book"/>
              </w:rPr>
            </w:pPr>
            <w:r w:rsidRPr="00B87CFD">
              <w:rPr>
                <w:rFonts w:ascii="Franklin Gothic Book" w:hAnsi="Franklin Gothic Book"/>
              </w:rPr>
              <w:t xml:space="preserve">Патрон токарный </w:t>
            </w:r>
            <w:proofErr w:type="spellStart"/>
            <w:r w:rsidRPr="00B87CFD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B87CFD">
              <w:rPr>
                <w:rFonts w:ascii="Franklin Gothic Book" w:hAnsi="Franklin Gothic Book"/>
              </w:rPr>
              <w:t xml:space="preserve"> Ø=250мм.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27" w:rsidRPr="00D53A16" w:rsidRDefault="00B87CFD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87CFD" w:rsidRPr="00D53A16" w:rsidTr="00CD6227">
        <w:trPr>
          <w:gridBefore w:val="1"/>
          <w:wBefore w:w="554" w:type="dxa"/>
          <w:trHeight w:val="5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FD" w:rsidRPr="00B87CFD" w:rsidRDefault="00B87CFD" w:rsidP="000351CD">
            <w:pPr>
              <w:rPr>
                <w:rFonts w:ascii="Franklin Gothic Book" w:hAnsi="Franklin Gothic Book"/>
              </w:rPr>
            </w:pPr>
            <w:r w:rsidRPr="00B87CFD">
              <w:rPr>
                <w:rFonts w:ascii="Franklin Gothic Book" w:hAnsi="Franklin Gothic Book"/>
              </w:rPr>
              <w:t xml:space="preserve">Патрон токарный </w:t>
            </w:r>
            <w:proofErr w:type="spellStart"/>
            <w:r w:rsidRPr="00B87CFD">
              <w:rPr>
                <w:rFonts w:ascii="Franklin Gothic Book" w:hAnsi="Franklin Gothic Book"/>
              </w:rPr>
              <w:t>трёхкулачковый</w:t>
            </w:r>
            <w:proofErr w:type="spellEnd"/>
            <w:r w:rsidRPr="00B87CFD">
              <w:rPr>
                <w:rFonts w:ascii="Franklin Gothic Book" w:hAnsi="Franklin Gothic Book"/>
              </w:rPr>
              <w:t xml:space="preserve"> Ø=315мм.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CFD" w:rsidRDefault="00B87CFD" w:rsidP="000351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CFD" w:rsidRPr="00D53A16" w:rsidRDefault="00B87CFD" w:rsidP="000351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D6227" w:rsidRPr="00D53A16" w:rsidTr="00CD6227">
        <w:trPr>
          <w:gridBefore w:val="1"/>
          <w:wBefore w:w="554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jc w:val="right"/>
              <w:rPr>
                <w:rFonts w:ascii="Franklin Gothic Book" w:hAnsi="Franklin Gothic Book"/>
              </w:rPr>
            </w:pPr>
            <w:r w:rsidRPr="00D53A1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27" w:rsidRPr="00D53A16" w:rsidRDefault="00CD6227" w:rsidP="000351C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7D121F" w:rsidRPr="00A25886" w:rsidRDefault="007D121F" w:rsidP="007D121F"/>
    <w:p w:rsidR="00DB1DB3" w:rsidRDefault="00DB1DB3" w:rsidP="00C97B4E">
      <w:pPr>
        <w:rPr>
          <w:rFonts w:ascii="Franklin Gothic Book" w:hAnsi="Franklin Gothic Book"/>
          <w:bCs/>
        </w:rPr>
      </w:pPr>
    </w:p>
    <w:p w:rsidR="00C97B4E" w:rsidRPr="00BE57B1" w:rsidRDefault="00C97B4E" w:rsidP="00C97B4E">
      <w:pPr>
        <w:rPr>
          <w:rFonts w:ascii="Franklin Gothic Book" w:hAnsi="Franklin Gothic Book"/>
          <w:bCs/>
        </w:rPr>
      </w:pPr>
      <w:r w:rsidRPr="00BE57B1">
        <w:rPr>
          <w:rFonts w:ascii="Franklin Gothic Book" w:hAnsi="Franklin Gothic Book"/>
          <w:bCs/>
        </w:rPr>
        <w:t>Таблица-2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64"/>
        <w:gridCol w:w="2352"/>
      </w:tblGrid>
      <w:tr w:rsidR="00C97B4E" w:rsidRPr="00BE57B1" w:rsidTr="00F80FB4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E57B1">
              <w:rPr>
                <w:rFonts w:ascii="Franklin Gothic Book" w:hAnsi="Franklin Gothic Book"/>
              </w:rPr>
              <w:t>п</w:t>
            </w:r>
            <w:proofErr w:type="gramEnd"/>
            <w:r w:rsidRPr="00BE57B1">
              <w:rPr>
                <w:rFonts w:ascii="Franklin Gothic Book" w:hAnsi="Franklin Gothic Book"/>
              </w:rPr>
              <w:t>/п</w:t>
            </w:r>
          </w:p>
        </w:tc>
        <w:tc>
          <w:tcPr>
            <w:tcW w:w="7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3E2ADC" w:rsidP="00DB1DB3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Стоимость, </w:t>
            </w:r>
            <w:r w:rsidR="00CD6227">
              <w:rPr>
                <w:rFonts w:ascii="Franklin Gothic Book" w:hAnsi="Franklin Gothic Book"/>
                <w:bCs/>
              </w:rPr>
              <w:t>рублей</w:t>
            </w: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  <w:r w:rsidRPr="00BE57B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 xml:space="preserve">НДС </w:t>
            </w:r>
            <w:r w:rsidRPr="00BE57B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BE57B1" w:rsidTr="00F80FB4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  <w:r w:rsidRPr="00BE57B1">
              <w:rPr>
                <w:rFonts w:ascii="Franklin Gothic Book" w:hAnsi="Franklin Gothic Book"/>
                <w:bCs/>
              </w:rPr>
              <w:t>ИТОГО (1+2+…+5)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BE57B1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F80FB4">
        <w:rPr>
          <w:rFonts w:ascii="Franklin Gothic Book" w:hAnsi="Franklin Gothic Book"/>
        </w:rPr>
        <w:t xml:space="preserve">на поставку </w:t>
      </w:r>
      <w:r w:rsidR="000351CD" w:rsidRPr="000351CD">
        <w:rPr>
          <w:rFonts w:ascii="Franklin Gothic Book" w:hAnsi="Franklin Gothic Book"/>
        </w:rPr>
        <w:t xml:space="preserve">патронов токарных </w:t>
      </w:r>
      <w:proofErr w:type="spellStart"/>
      <w:r w:rsidR="000351CD" w:rsidRPr="000351CD">
        <w:rPr>
          <w:rFonts w:ascii="Franklin Gothic Book" w:hAnsi="Franklin Gothic Book"/>
        </w:rPr>
        <w:t>Norgau</w:t>
      </w:r>
      <w:proofErr w:type="spellEnd"/>
      <w:r w:rsidR="000351CD" w:rsidRPr="000351CD">
        <w:rPr>
          <w:rFonts w:ascii="Franklin Gothic Book" w:hAnsi="Franklin Gothic Book"/>
        </w:rPr>
        <w:t xml:space="preserve"> или </w:t>
      </w:r>
      <w:proofErr w:type="spellStart"/>
      <w:r w:rsidR="000351CD" w:rsidRPr="000351CD">
        <w:rPr>
          <w:rFonts w:ascii="Franklin Gothic Book" w:hAnsi="Franklin Gothic Book"/>
        </w:rPr>
        <w:t>Bison</w:t>
      </w:r>
      <w:proofErr w:type="spellEnd"/>
      <w:r w:rsidR="000351CD" w:rsidRPr="000351C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87CFD" w:rsidRPr="00CF2168" w:rsidRDefault="00B87CF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Pr="003E2ADC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87CFD" w:rsidRDefault="00B87CFD" w:rsidP="00BE7F5A">
      <w:pPr>
        <w:rPr>
          <w:rFonts w:ascii="Franklin Gothic Book" w:hAnsi="Franklin Gothic Book"/>
          <w:b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B87CFD" w:rsidRDefault="00B87CFD" w:rsidP="004C76E7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b/>
          <w:i/>
        </w:rPr>
      </w:pPr>
      <w:r w:rsidRPr="00F80FB4">
        <w:rPr>
          <w:rFonts w:ascii="Franklin Gothic Book" w:hAnsi="Franklin Gothic Book"/>
          <w:b/>
          <w:i/>
        </w:rPr>
        <w:t>6.6. Сведения об опыте аналогичных поставок за 2012-2014гг., и период 2015 г. (фор</w:t>
      </w:r>
      <w:r>
        <w:rPr>
          <w:rFonts w:ascii="Franklin Gothic Book" w:hAnsi="Franklin Gothic Book"/>
          <w:b/>
          <w:i/>
        </w:rPr>
        <w:t xml:space="preserve">ма </w:t>
      </w:r>
      <w:r w:rsidRPr="00F80FB4">
        <w:rPr>
          <w:rFonts w:ascii="Franklin Gothic Book" w:hAnsi="Franklin Gothic Book"/>
          <w:b/>
          <w:i/>
        </w:rPr>
        <w:t>6);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№</w:t>
            </w:r>
          </w:p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proofErr w:type="gramStart"/>
            <w:r w:rsidRPr="00F80FB4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Наименование    выполненных        поставок </w:t>
            </w:r>
            <w:proofErr w:type="gramStart"/>
            <w:r w:rsidRPr="00F80FB4">
              <w:rPr>
                <w:rFonts w:ascii="Franklin Gothic Book" w:hAnsi="Franklin Gothic Book"/>
                <w:i/>
              </w:rPr>
              <w:t xml:space="preserve">( </w:t>
            </w:r>
            <w:proofErr w:type="gramEnd"/>
            <w:r w:rsidRPr="00F80FB4">
              <w:rPr>
                <w:rFonts w:ascii="Franklin Gothic Book" w:hAnsi="Franklin Gothic Book"/>
                <w:i/>
              </w:rPr>
              <w:t>аналоги</w:t>
            </w:r>
            <w:r w:rsidRPr="00F80FB4">
              <w:rPr>
                <w:rFonts w:ascii="Franklin Gothic Book" w:hAnsi="Franklin Gothic Book"/>
                <w:i/>
              </w:rPr>
              <w:t>ч</w:t>
            </w:r>
            <w:r w:rsidRPr="00F80FB4">
              <w:rPr>
                <w:rFonts w:ascii="Franklin Gothic Book" w:hAnsi="Franklin Gothic Book"/>
                <w:i/>
              </w:rPr>
              <w:t>ных предмету дог</w:t>
            </w:r>
            <w:r w:rsidRPr="00F80FB4">
              <w:rPr>
                <w:rFonts w:ascii="Franklin Gothic Book" w:hAnsi="Franklin Gothic Book"/>
                <w:i/>
              </w:rPr>
              <w:t>о</w:t>
            </w:r>
            <w:r w:rsidRPr="00F80FB4">
              <w:rPr>
                <w:rFonts w:ascii="Franklin Gothic Book" w:hAnsi="Franklin Gothic Book"/>
                <w:i/>
              </w:rPr>
              <w:t>вора )</w:t>
            </w: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Заказчик </w:t>
            </w:r>
            <w:r w:rsidRPr="00F80FB4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F80FB4">
              <w:rPr>
                <w:rFonts w:ascii="Franklin Gothic Book" w:hAnsi="Franklin Gothic Book"/>
                <w:i/>
              </w:rPr>
              <w:t>н</w:t>
            </w:r>
            <w:r w:rsidRPr="00F80FB4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Сведения о рекл</w:t>
            </w:r>
            <w:r w:rsidRPr="00F80FB4">
              <w:rPr>
                <w:rFonts w:ascii="Franklin Gothic Book" w:hAnsi="Franklin Gothic Book"/>
                <w:i/>
              </w:rPr>
              <w:t>а</w:t>
            </w:r>
            <w:r w:rsidRPr="00F80FB4">
              <w:rPr>
                <w:rFonts w:ascii="Franklin Gothic Book" w:hAnsi="Franklin Gothic Book"/>
                <w:i/>
              </w:rPr>
              <w:t>мациях по перечи</w:t>
            </w:r>
            <w:r w:rsidRPr="00F80FB4">
              <w:rPr>
                <w:rFonts w:ascii="Franklin Gothic Book" w:hAnsi="Franklin Gothic Book"/>
                <w:i/>
              </w:rPr>
              <w:t>с</w:t>
            </w:r>
            <w:r w:rsidRPr="00F80FB4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843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F80FB4" w:rsidTr="00D53A16">
        <w:tc>
          <w:tcPr>
            <w:tcW w:w="7461" w:type="dxa"/>
            <w:gridSpan w:val="4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  <w:r w:rsidRPr="00F80FB4">
              <w:rPr>
                <w:rFonts w:ascii="Franklin Gothic Book" w:hAnsi="Franklin Gothic Book"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F80FB4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80FB4" w:rsidRPr="00F80FB4" w:rsidRDefault="00F80FB4" w:rsidP="00F80FB4">
      <w:pPr>
        <w:rPr>
          <w:rFonts w:ascii="Franklin Gothic Book" w:hAnsi="Franklin Gothic Book"/>
          <w:i/>
        </w:rPr>
      </w:pP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>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80FB4" w:rsidRPr="00F80FB4" w:rsidRDefault="00F80FB4" w:rsidP="00F80FB4">
      <w:pPr>
        <w:rPr>
          <w:rFonts w:ascii="Franklin Gothic Book" w:hAnsi="Franklin Gothic Book"/>
          <w:i/>
        </w:rPr>
      </w:pPr>
      <w:r w:rsidRPr="00F80FB4">
        <w:rPr>
          <w:rFonts w:ascii="Franklin Gothic Book" w:hAnsi="Franklin Gothic Book"/>
          <w:i/>
        </w:rPr>
        <w:tab/>
        <w:t>___________________________________</w:t>
      </w:r>
    </w:p>
    <w:p w:rsidR="00F80FB4" w:rsidRPr="00F80FB4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F80FB4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80FB4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80FB4">
        <w:rPr>
          <w:rFonts w:ascii="Franklin Gothic Book" w:hAnsi="Franklin Gothic Book"/>
          <w:i/>
          <w:vertAlign w:val="superscript"/>
        </w:rPr>
        <w:t>, должность)</w:t>
      </w:r>
    </w:p>
    <w:p w:rsidR="00BE7F5A" w:rsidRDefault="00BE7F5A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86AB9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86AB9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0351CD" w:rsidRDefault="00FD67B4" w:rsidP="000351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F2168" w:rsidRPr="00CF2168">
              <w:rPr>
                <w:rFonts w:ascii="Franklin Gothic Book" w:hAnsi="Franklin Gothic Book"/>
              </w:rPr>
              <w:t>П</w:t>
            </w:r>
            <w:r w:rsidR="00CF2168">
              <w:rPr>
                <w:rFonts w:ascii="Franklin Gothic Book" w:hAnsi="Franklin Gothic Book"/>
              </w:rPr>
              <w:t>оставка</w:t>
            </w:r>
            <w:r w:rsidR="00CF2168" w:rsidRPr="00CF2168">
              <w:rPr>
                <w:rFonts w:ascii="Franklin Gothic Book" w:hAnsi="Franklin Gothic Book"/>
              </w:rPr>
              <w:t xml:space="preserve"> </w:t>
            </w:r>
            <w:r w:rsidR="000351CD" w:rsidRPr="000351CD">
              <w:rPr>
                <w:rFonts w:ascii="Franklin Gothic Book" w:hAnsi="Franklin Gothic Book"/>
              </w:rPr>
              <w:t xml:space="preserve">патронов токарных </w:t>
            </w:r>
            <w:proofErr w:type="spellStart"/>
            <w:r w:rsidR="000351CD" w:rsidRPr="000351CD">
              <w:rPr>
                <w:rFonts w:ascii="Franklin Gothic Book" w:hAnsi="Franklin Gothic Book"/>
              </w:rPr>
              <w:t>Norgau</w:t>
            </w:r>
            <w:proofErr w:type="spellEnd"/>
            <w:r w:rsidR="000351CD" w:rsidRPr="000351CD">
              <w:rPr>
                <w:rFonts w:ascii="Franklin Gothic Book" w:hAnsi="Franklin Gothic Book"/>
              </w:rPr>
              <w:t xml:space="preserve"> или </w:t>
            </w:r>
            <w:proofErr w:type="spellStart"/>
            <w:r w:rsidR="000351CD" w:rsidRPr="000351CD">
              <w:rPr>
                <w:rFonts w:ascii="Franklin Gothic Book" w:hAnsi="Franklin Gothic Book"/>
              </w:rPr>
              <w:t>Bison</w:t>
            </w:r>
            <w:proofErr w:type="spellEnd"/>
          </w:p>
        </w:tc>
      </w:tr>
      <w:tr w:rsidR="00FD67B4" w:rsidRPr="0031462F" w:rsidTr="00FD67B4">
        <w:tc>
          <w:tcPr>
            <w:tcW w:w="10173" w:type="dxa"/>
          </w:tcPr>
          <w:p w:rsidR="003C3B52" w:rsidRPr="003C3B52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3C3B52" w:rsidRPr="0031462F" w:rsidTr="00FD67B4">
        <w:tc>
          <w:tcPr>
            <w:tcW w:w="10173" w:type="dxa"/>
          </w:tcPr>
          <w:p w:rsidR="003C3B52" w:rsidRDefault="003C3B52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</w:t>
            </w:r>
            <w:r w:rsidRPr="001B1E40">
              <w:rPr>
                <w:rFonts w:ascii="Franklin Gothic Book" w:hAnsi="Franklin Gothic Book"/>
              </w:rPr>
              <w:t>и</w:t>
            </w:r>
            <w:r w:rsidRPr="001B1E40">
              <w:rPr>
                <w:rFonts w:ascii="Franklin Gothic Book" w:hAnsi="Franklin Gothic Book"/>
              </w:rPr>
              <w:t>мательства в Российской Федерации»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43492A">
              <w:rPr>
                <w:rFonts w:ascii="Franklin Gothic Book" w:hAnsi="Franklin Gothic Book"/>
              </w:rPr>
              <w:t>не</w:t>
            </w:r>
            <w:r w:rsidR="0043492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CD" w:rsidRDefault="000351CD">
      <w:r>
        <w:separator/>
      </w:r>
    </w:p>
  </w:endnote>
  <w:endnote w:type="continuationSeparator" w:id="0">
    <w:p w:rsidR="000351CD" w:rsidRDefault="0003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CD" w:rsidRDefault="000351CD">
    <w:pPr>
      <w:pStyle w:val="afa"/>
    </w:pPr>
  </w:p>
  <w:p w:rsidR="000351CD" w:rsidRDefault="000351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CD" w:rsidRDefault="000351CD">
      <w:r>
        <w:separator/>
      </w:r>
    </w:p>
  </w:footnote>
  <w:footnote w:type="continuationSeparator" w:id="0">
    <w:p w:rsidR="000351CD" w:rsidRDefault="0003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1"/>
  </w:num>
  <w:num w:numId="3">
    <w:abstractNumId w:val="34"/>
  </w:num>
  <w:num w:numId="4">
    <w:abstractNumId w:val="18"/>
  </w:num>
  <w:num w:numId="5">
    <w:abstractNumId w:val="23"/>
  </w:num>
  <w:num w:numId="6">
    <w:abstractNumId w:val="6"/>
  </w:num>
  <w:num w:numId="7">
    <w:abstractNumId w:val="20"/>
  </w:num>
  <w:num w:numId="8">
    <w:abstractNumId w:val="27"/>
  </w:num>
  <w:num w:numId="9">
    <w:abstractNumId w:val="22"/>
  </w:num>
  <w:num w:numId="10">
    <w:abstractNumId w:val="37"/>
  </w:num>
  <w:num w:numId="11">
    <w:abstractNumId w:val="13"/>
  </w:num>
  <w:num w:numId="12">
    <w:abstractNumId w:val="40"/>
  </w:num>
  <w:num w:numId="13">
    <w:abstractNumId w:val="29"/>
  </w:num>
  <w:num w:numId="14">
    <w:abstractNumId w:val="15"/>
  </w:num>
  <w:num w:numId="15">
    <w:abstractNumId w:val="17"/>
  </w:num>
  <w:num w:numId="16">
    <w:abstractNumId w:val="3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1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28"/>
  </w:num>
  <w:num w:numId="36">
    <w:abstractNumId w:val="25"/>
  </w:num>
  <w:num w:numId="37">
    <w:abstractNumId w:val="35"/>
  </w:num>
  <w:num w:numId="38">
    <w:abstractNumId w:val="38"/>
  </w:num>
  <w:num w:numId="3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20E2-7B22-4E27-8791-CB5D5DF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23</Pages>
  <Words>7214</Words>
  <Characters>53467</Characters>
  <Application>Microsoft Office Word</Application>
  <DocSecurity>0</DocSecurity>
  <Lines>445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60560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41</cp:revision>
  <cp:lastPrinted>2015-07-10T08:36:00Z</cp:lastPrinted>
  <dcterms:created xsi:type="dcterms:W3CDTF">2015-02-02T06:05:00Z</dcterms:created>
  <dcterms:modified xsi:type="dcterms:W3CDTF">2015-07-14T14:59:00Z</dcterms:modified>
</cp:coreProperties>
</file>