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C06C65">
        <w:rPr>
          <w:rFonts w:ascii="Franklin Gothic Heavy" w:eastAsia="Tahoma" w:hAnsi="Franklin Gothic Heavy"/>
          <w:kern w:val="144"/>
          <w:sz w:val="44"/>
          <w:szCs w:val="52"/>
        </w:rPr>
        <w:t>запасных частей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06C65" w:rsidRDefault="00C06C65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B04D63"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</w:t>
      </w:r>
      <w:r w:rsidR="00B04D63" w:rsidRPr="00A467B0">
        <w:rPr>
          <w:rFonts w:ascii="Franklin Gothic Book" w:hAnsi="Franklin Gothic Book"/>
        </w:rPr>
        <w:t>ъ</w:t>
      </w:r>
      <w:r w:rsidR="00B04D63" w:rsidRPr="00A467B0">
        <w:rPr>
          <w:rFonts w:ascii="Franklin Gothic Book" w:hAnsi="Franklin Gothic Book"/>
        </w:rPr>
        <w:t>являемым к участнику закупки надлежащими документами.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представления заявок на участие в закупке. Любое дополнение, изменение ра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мещается на официальном сайте.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C06C65">
        <w:rPr>
          <w:rFonts w:ascii="Franklin Gothic Book" w:hAnsi="Franklin Gothic Book"/>
        </w:rPr>
        <w:t>18</w:t>
      </w:r>
      <w:r w:rsidR="00C14A3B">
        <w:rPr>
          <w:rFonts w:ascii="Franklin Gothic Book" w:hAnsi="Franklin Gothic Book"/>
        </w:rPr>
        <w:t xml:space="preserve"> марта</w:t>
      </w:r>
      <w:r w:rsidRPr="0073010E">
        <w:rPr>
          <w:rFonts w:ascii="Franklin Gothic Book" w:hAnsi="Franklin Gothic Book"/>
          <w:b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</w:t>
      </w:r>
      <w:r w:rsidRPr="006B51BD">
        <w:rPr>
          <w:rFonts w:ascii="Franklin Gothic Book" w:hAnsi="Franklin Gothic Book"/>
        </w:rPr>
        <w:lastRenderedPageBreak/>
        <w:t>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lastRenderedPageBreak/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C546F" w:rsidRPr="002C546F" w:rsidRDefault="002C546F" w:rsidP="002C546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C06C65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C06C65" w:rsidRPr="00C06C65" w:rsidRDefault="00C06C65" w:rsidP="00C06C6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C06C65">
        <w:rPr>
          <w:rFonts w:ascii="Franklin Gothic Book" w:hAnsi="Franklin Gothic Book"/>
        </w:rPr>
        <w:t>ж</w:t>
      </w:r>
      <w:r w:rsidRPr="00C06C65">
        <w:rPr>
          <w:rFonts w:ascii="Franklin Gothic Book" w:hAnsi="Franklin Gothic Book"/>
        </w:rPr>
        <w:t xml:space="preserve">но быть </w:t>
      </w:r>
      <w:proofErr w:type="gramStart"/>
      <w:r w:rsidRPr="00C06C65">
        <w:rPr>
          <w:rFonts w:ascii="Franklin Gothic Book" w:hAnsi="Franklin Gothic Book"/>
        </w:rPr>
        <w:t>учтено</w:t>
      </w:r>
      <w:proofErr w:type="gramEnd"/>
      <w:r w:rsidRPr="00C06C65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96540D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>ведения об опыте поставки 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CB61B4" w:rsidRPr="00CB61B4" w:rsidRDefault="00CB61B4" w:rsidP="00CB61B4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B61B4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CB61B4">
        <w:rPr>
          <w:rFonts w:ascii="Franklin Gothic Book" w:hAnsi="Franklin Gothic Book"/>
        </w:rPr>
        <w:t>а</w:t>
      </w:r>
      <w:r w:rsidRPr="00CB61B4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CB61B4">
        <w:rPr>
          <w:rFonts w:ascii="Franklin Gothic Book" w:hAnsi="Franklin Gothic Book"/>
        </w:rPr>
        <w:t>);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lastRenderedPageBreak/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5300E5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300E5" w:rsidRDefault="00FD2947" w:rsidP="00C06C65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3010E" w:rsidRPr="005300E5" w:rsidRDefault="0073010E" w:rsidP="00C06C6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5300E5" w:rsidRDefault="00C14A3B" w:rsidP="00C06C65">
      <w:pPr>
        <w:jc w:val="center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н</w:t>
      </w:r>
      <w:r w:rsidR="0073010E" w:rsidRPr="005300E5">
        <w:rPr>
          <w:rFonts w:ascii="Franklin Gothic Book" w:eastAsiaTheme="minorHAnsi" w:hAnsi="Franklin Gothic Book"/>
          <w:b/>
          <w:lang w:eastAsia="en-US"/>
        </w:rPr>
        <w:t xml:space="preserve">а поставку </w:t>
      </w:r>
      <w:r w:rsidR="00C06C65">
        <w:rPr>
          <w:rFonts w:ascii="Franklin Gothic Book" w:eastAsiaTheme="minorHAnsi" w:hAnsi="Franklin Gothic Book"/>
          <w:b/>
          <w:lang w:eastAsia="en-US"/>
        </w:rPr>
        <w:t>запасных частей</w:t>
      </w:r>
    </w:p>
    <w:tbl>
      <w:tblPr>
        <w:tblStyle w:val="aff7"/>
        <w:tblpPr w:leftFromText="180" w:rightFromText="180" w:vertAnchor="text" w:horzAnchor="margin" w:tblpXSpec="center" w:tblpY="167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520"/>
        <w:gridCol w:w="567"/>
        <w:gridCol w:w="426"/>
      </w:tblGrid>
      <w:tr w:rsidR="00C06C65" w:rsidRPr="00C06C65" w:rsidTr="00C06C65">
        <w:tc>
          <w:tcPr>
            <w:tcW w:w="709" w:type="dxa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06C65">
              <w:rPr>
                <w:rFonts w:ascii="Franklin Gothic Book" w:hAnsi="Franklin Gothic Book"/>
              </w:rPr>
              <w:t>п</w:t>
            </w:r>
            <w:proofErr w:type="gramEnd"/>
            <w:r w:rsidRPr="00C06C65">
              <w:rPr>
                <w:rFonts w:ascii="Franklin Gothic Book" w:hAnsi="Franklin Gothic Book"/>
              </w:rPr>
              <w:t>/п</w:t>
            </w:r>
          </w:p>
        </w:tc>
        <w:tc>
          <w:tcPr>
            <w:tcW w:w="1843" w:type="dxa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13" w:type="dxa"/>
            <w:gridSpan w:val="3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C06C65" w:rsidRPr="00C06C65" w:rsidTr="00C06C65">
        <w:trPr>
          <w:trHeight w:val="826"/>
        </w:trPr>
        <w:tc>
          <w:tcPr>
            <w:tcW w:w="709" w:type="dxa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1</w:t>
            </w:r>
          </w:p>
        </w:tc>
        <w:tc>
          <w:tcPr>
            <w:tcW w:w="1843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3" w:type="dxa"/>
            <w:gridSpan w:val="3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C06C65">
              <w:rPr>
                <w:rFonts w:ascii="Franklin Gothic Book" w:hAnsi="Franklin Gothic Book"/>
              </w:rPr>
              <w:t>о</w:t>
            </w:r>
            <w:r w:rsidRPr="00C06C65">
              <w:rPr>
                <w:rFonts w:ascii="Franklin Gothic Book" w:hAnsi="Franklin Gothic Book"/>
              </w:rPr>
              <w:t>вый порт»</w:t>
            </w:r>
          </w:p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C06C65">
              <w:rPr>
                <w:rFonts w:ascii="Franklin Gothic Book" w:hAnsi="Franklin Gothic Book"/>
              </w:rPr>
              <w:t>Портовая</w:t>
            </w:r>
            <w:proofErr w:type="gramEnd"/>
            <w:r w:rsidRPr="00C06C65">
              <w:rPr>
                <w:rFonts w:ascii="Franklin Gothic Book" w:hAnsi="Franklin Gothic Book"/>
              </w:rPr>
              <w:t>, 14</w:t>
            </w:r>
          </w:p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Заявка </w:t>
            </w:r>
            <w:proofErr w:type="spellStart"/>
            <w:r w:rsidRPr="00C06C65">
              <w:rPr>
                <w:rFonts w:ascii="Franklin Gothic Book" w:hAnsi="Franklin Gothic Book"/>
              </w:rPr>
              <w:t>Нефтерайона</w:t>
            </w:r>
            <w:proofErr w:type="spellEnd"/>
            <w:r w:rsidRPr="00C06C65">
              <w:rPr>
                <w:rFonts w:ascii="Franklin Gothic Book" w:hAnsi="Franklin Gothic Book"/>
              </w:rPr>
              <w:t xml:space="preserve">  №5688 от 23.01.2015г.</w:t>
            </w:r>
          </w:p>
        </w:tc>
      </w:tr>
      <w:tr w:rsidR="00C06C65" w:rsidRPr="00C06C65" w:rsidTr="00C06C65">
        <w:trPr>
          <w:trHeight w:val="1158"/>
        </w:trPr>
        <w:tc>
          <w:tcPr>
            <w:tcW w:w="709" w:type="dxa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2</w:t>
            </w:r>
          </w:p>
        </w:tc>
        <w:tc>
          <w:tcPr>
            <w:tcW w:w="1843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3" w:type="dxa"/>
            <w:gridSpan w:val="3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1.Поставка откачного вакуумного агрегата с центробежным насосом. Производитель </w:t>
            </w:r>
            <w:r w:rsidRPr="00C06C65">
              <w:rPr>
                <w:rFonts w:ascii="Franklin Gothic Book" w:hAnsi="Franklin Gothic Book"/>
                <w:lang w:val="en-US"/>
              </w:rPr>
              <w:t>Sterling</w:t>
            </w:r>
            <w:r w:rsidRPr="00C06C65">
              <w:rPr>
                <w:rFonts w:ascii="Franklin Gothic Book" w:hAnsi="Franklin Gothic Book"/>
              </w:rPr>
              <w:t xml:space="preserve">. </w:t>
            </w:r>
          </w:p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2.  Клапан обратный одностворчатый  типа 008С, производитель </w:t>
            </w:r>
          </w:p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  <w:lang w:val="en-US"/>
              </w:rPr>
              <w:t>«</w:t>
            </w:r>
            <w:proofErr w:type="spellStart"/>
            <w:r w:rsidRPr="00C06C65">
              <w:rPr>
                <w:rFonts w:ascii="Franklin Gothic Book" w:hAnsi="Franklin Gothic Book"/>
                <w:lang w:val="en-US"/>
              </w:rPr>
              <w:t>Dendor</w:t>
            </w:r>
            <w:proofErr w:type="spellEnd"/>
            <w:r w:rsidRPr="00C06C65">
              <w:rPr>
                <w:rFonts w:ascii="Franklin Gothic Book" w:hAnsi="Franklin Gothic Book"/>
                <w:lang w:val="en-US"/>
              </w:rPr>
              <w:t>»</w:t>
            </w:r>
          </w:p>
        </w:tc>
      </w:tr>
      <w:tr w:rsidR="00C06C65" w:rsidRPr="00C06C65" w:rsidTr="00C06C65">
        <w:trPr>
          <w:trHeight w:val="248"/>
        </w:trPr>
        <w:tc>
          <w:tcPr>
            <w:tcW w:w="709" w:type="dxa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3</w:t>
            </w:r>
          </w:p>
        </w:tc>
        <w:tc>
          <w:tcPr>
            <w:tcW w:w="1843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7513" w:type="dxa"/>
            <w:gridSpan w:val="3"/>
            <w:vAlign w:val="center"/>
          </w:tcPr>
          <w:p w:rsidR="00C06C65" w:rsidRPr="00C06C65" w:rsidRDefault="00C06C65" w:rsidP="00C06C65">
            <w:pPr>
              <w:pStyle w:val="afff6"/>
              <w:numPr>
                <w:ilvl w:val="0"/>
                <w:numId w:val="47"/>
              </w:numPr>
              <w:ind w:left="425"/>
              <w:contextualSpacing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Наличие опыта поставки требуемого оборудования.</w:t>
            </w:r>
          </w:p>
          <w:p w:rsidR="00C06C65" w:rsidRPr="00C06C65" w:rsidRDefault="00C06C65" w:rsidP="00C06C65">
            <w:pPr>
              <w:pStyle w:val="afff6"/>
              <w:numPr>
                <w:ilvl w:val="0"/>
                <w:numId w:val="47"/>
              </w:numPr>
              <w:ind w:left="425"/>
              <w:contextualSpacing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Предоставление документации: </w:t>
            </w:r>
          </w:p>
          <w:p w:rsidR="00C06C65" w:rsidRPr="00C06C65" w:rsidRDefault="00C06C65" w:rsidP="00C06C65">
            <w:pPr>
              <w:pStyle w:val="afff6"/>
              <w:ind w:left="425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-Сертификат соответствия.</w:t>
            </w:r>
          </w:p>
          <w:p w:rsidR="00C06C65" w:rsidRPr="00C06C65" w:rsidRDefault="00C06C65" w:rsidP="00C06C65">
            <w:pPr>
              <w:pStyle w:val="afff6"/>
              <w:ind w:left="425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-Паспорт завода изготовителя.</w:t>
            </w:r>
          </w:p>
          <w:p w:rsidR="00C06C65" w:rsidRPr="00C06C65" w:rsidRDefault="00C06C65" w:rsidP="00C06C65">
            <w:pPr>
              <w:pStyle w:val="afff6"/>
              <w:ind w:left="425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-Руководство по монтажу и эксплуатации.</w:t>
            </w:r>
          </w:p>
        </w:tc>
      </w:tr>
      <w:tr w:rsidR="00C06C65" w:rsidRPr="00C06C65" w:rsidTr="00C06C65">
        <w:trPr>
          <w:trHeight w:val="630"/>
        </w:trPr>
        <w:tc>
          <w:tcPr>
            <w:tcW w:w="709" w:type="dxa"/>
            <w:vMerge w:val="restart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Объем поста</w:t>
            </w:r>
            <w:r w:rsidRPr="00C06C65">
              <w:rPr>
                <w:rFonts w:ascii="Franklin Gothic Book" w:hAnsi="Franklin Gothic Book"/>
              </w:rPr>
              <w:t>в</w:t>
            </w:r>
            <w:r w:rsidRPr="00C06C65">
              <w:rPr>
                <w:rFonts w:ascii="Franklin Gothic Book" w:hAnsi="Franklin Gothic Book"/>
              </w:rPr>
              <w:t>ляемого об</w:t>
            </w:r>
            <w:r w:rsidRPr="00C06C65">
              <w:rPr>
                <w:rFonts w:ascii="Franklin Gothic Book" w:hAnsi="Franklin Gothic Book"/>
              </w:rPr>
              <w:t>о</w:t>
            </w:r>
            <w:r w:rsidRPr="00C06C65">
              <w:rPr>
                <w:rFonts w:ascii="Franklin Gothic Book" w:hAnsi="Franklin Gothic Book"/>
              </w:rPr>
              <w:t>рудования</w:t>
            </w:r>
          </w:p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  <w:lang w:val="en-US"/>
              </w:rPr>
            </w:pPr>
            <w:r w:rsidRPr="00C06C65">
              <w:rPr>
                <w:rFonts w:ascii="Franklin Gothic Book" w:hAnsi="Franklin Gothic Book"/>
              </w:rPr>
              <w:t xml:space="preserve">Поставка откачного вакуумного агрегата с центробежным насосом. Производитель </w:t>
            </w:r>
            <w:r w:rsidRPr="00C06C65">
              <w:rPr>
                <w:rFonts w:ascii="Franklin Gothic Book" w:hAnsi="Franklin Gothic Book"/>
                <w:lang w:val="en-US"/>
              </w:rPr>
              <w:t>Sterling</w:t>
            </w:r>
            <w:r w:rsidRPr="00C06C65">
              <w:rPr>
                <w:rFonts w:ascii="Franklin Gothic Book" w:hAnsi="Franklin Gothic Book"/>
              </w:rPr>
              <w:t>. Тип установки</w:t>
            </w:r>
            <w:proofErr w:type="gramStart"/>
            <w:r w:rsidRPr="00C06C65">
              <w:rPr>
                <w:rFonts w:ascii="Franklin Gothic Book" w:hAnsi="Franklin Gothic Book"/>
              </w:rPr>
              <w:t xml:space="preserve"> :</w:t>
            </w:r>
            <w:proofErr w:type="gramEnd"/>
            <w:r w:rsidRPr="00C06C65">
              <w:rPr>
                <w:rFonts w:ascii="Franklin Gothic Book" w:hAnsi="Franklin Gothic Book"/>
              </w:rPr>
              <w:t xml:space="preserve"> </w:t>
            </w:r>
            <w:r w:rsidRPr="00C06C65">
              <w:rPr>
                <w:rFonts w:ascii="Franklin Gothic Book" w:hAnsi="Franklin Gothic Book"/>
                <w:lang w:val="en-US"/>
              </w:rPr>
              <w:t>PL</w:t>
            </w:r>
            <w:r w:rsidRPr="00C06C65">
              <w:rPr>
                <w:rFonts w:ascii="Franklin Gothic Book" w:hAnsi="Franklin Gothic Book"/>
              </w:rPr>
              <w:t xml:space="preserve"> 26 </w:t>
            </w:r>
            <w:r w:rsidRPr="00C06C65">
              <w:rPr>
                <w:rFonts w:ascii="Franklin Gothic Book" w:hAnsi="Franklin Gothic Book"/>
                <w:lang w:val="en-US"/>
              </w:rPr>
              <w:t>M</w:t>
            </w:r>
            <w:r w:rsidRPr="00C06C65">
              <w:rPr>
                <w:rFonts w:ascii="Franklin Gothic Book" w:hAnsi="Franklin Gothic Book"/>
              </w:rPr>
              <w:t xml:space="preserve">. </w:t>
            </w:r>
            <w:r w:rsidRPr="00C06C65">
              <w:rPr>
                <w:rFonts w:ascii="Franklin Gothic Book" w:hAnsi="Franklin Gothic Book"/>
                <w:lang w:val="en-US"/>
              </w:rPr>
              <w:t>A</w:t>
            </w:r>
            <w:r w:rsidRPr="00C06C65">
              <w:rPr>
                <w:rFonts w:ascii="Franklin Gothic Book" w:hAnsi="Franklin Gothic Book"/>
              </w:rPr>
              <w:t>. 44.</w:t>
            </w:r>
            <w:r w:rsidRPr="00C06C65">
              <w:rPr>
                <w:rFonts w:ascii="Franklin Gothic Book" w:hAnsi="Franklin Gothic Book"/>
                <w:lang w:val="en-US"/>
              </w:rPr>
              <w:t>Y</w:t>
            </w:r>
            <w:r w:rsidRPr="00C06C65">
              <w:rPr>
                <w:rFonts w:ascii="Franklin Gothic Book" w:hAnsi="Franklin Gothic Book"/>
              </w:rPr>
              <w:t xml:space="preserve"> 0</w:t>
            </w:r>
            <w:r w:rsidRPr="00C06C65">
              <w:rPr>
                <w:rFonts w:ascii="Franklin Gothic Book" w:hAnsi="Franklin Gothic Book"/>
                <w:lang w:val="en-US"/>
              </w:rPr>
              <w:t>A</w:t>
            </w:r>
            <w:r w:rsidRPr="00C06C65">
              <w:rPr>
                <w:rFonts w:ascii="Franklin Gothic Book" w:hAnsi="Franklin Gothic Book"/>
              </w:rPr>
              <w:t xml:space="preserve">. </w:t>
            </w:r>
            <w:r w:rsidRPr="00C06C65">
              <w:rPr>
                <w:rFonts w:ascii="Franklin Gothic Book" w:hAnsi="Franklin Gothic Book"/>
                <w:lang w:val="en-US"/>
              </w:rPr>
              <w:t>ATO</w:t>
            </w:r>
            <w:r w:rsidRPr="00C06C65">
              <w:rPr>
                <w:rFonts w:ascii="Franklin Gothic Book" w:hAnsi="Franklin Gothic Book"/>
              </w:rPr>
              <w:t xml:space="preserve">. Серия/типоразмер насоса: </w:t>
            </w:r>
            <w:r w:rsidRPr="00C06C65">
              <w:rPr>
                <w:rFonts w:ascii="Franklin Gothic Book" w:hAnsi="Franklin Gothic Book"/>
                <w:lang w:val="en-US"/>
              </w:rPr>
              <w:t>LEMA</w:t>
            </w:r>
            <w:r w:rsidRPr="00C06C65">
              <w:rPr>
                <w:rFonts w:ascii="Franklin Gothic Book" w:hAnsi="Franklin Gothic Book"/>
              </w:rPr>
              <w:t xml:space="preserve"> 26 </w:t>
            </w:r>
            <w:r w:rsidRPr="00C06C65">
              <w:rPr>
                <w:rFonts w:ascii="Franklin Gothic Book" w:hAnsi="Franklin Gothic Book"/>
                <w:lang w:val="en-US"/>
              </w:rPr>
              <w:t>AZ</w:t>
            </w:r>
            <w:r w:rsidRPr="00C06C65">
              <w:rPr>
                <w:rFonts w:ascii="Franklin Gothic Book" w:hAnsi="Franklin Gothic Book"/>
              </w:rPr>
              <w:t xml:space="preserve">. </w:t>
            </w:r>
            <w:r w:rsidRPr="00C06C65">
              <w:rPr>
                <w:rFonts w:ascii="Franklin Gothic Book" w:hAnsi="Franklin Gothic Book"/>
                <w:lang w:val="en-US"/>
              </w:rPr>
              <w:t>AAE</w:t>
            </w:r>
            <w:r w:rsidRPr="00C06C65">
              <w:rPr>
                <w:rFonts w:ascii="Franklin Gothic Book" w:hAnsi="Franklin Gothic Book"/>
              </w:rPr>
              <w:t>.</w:t>
            </w:r>
            <w:r w:rsidRPr="00C06C65">
              <w:rPr>
                <w:rFonts w:ascii="Franklin Gothic Book" w:hAnsi="Franklin Gothic Book"/>
                <w:lang w:val="en-US"/>
              </w:rPr>
              <w:t>OA</w:t>
            </w:r>
            <w:r w:rsidRPr="00C06C65">
              <w:rPr>
                <w:rFonts w:ascii="Franklin Gothic Book" w:hAnsi="Franklin Gothic Book"/>
              </w:rPr>
              <w:t>.7.</w:t>
            </w:r>
            <w:r w:rsidRPr="00C06C65">
              <w:rPr>
                <w:rFonts w:ascii="Franklin Gothic Book" w:hAnsi="Franklin Gothic Book"/>
                <w:lang w:val="en-US"/>
              </w:rPr>
              <w:t>AW</w:t>
            </w:r>
          </w:p>
        </w:tc>
        <w:tc>
          <w:tcPr>
            <w:tcW w:w="567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06C65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426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  <w:color w:val="000000"/>
              </w:rPr>
            </w:pPr>
            <w:r w:rsidRPr="00C06C65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C06C65" w:rsidRPr="00C06C65" w:rsidTr="00C06C65">
        <w:trPr>
          <w:trHeight w:val="561"/>
        </w:trPr>
        <w:tc>
          <w:tcPr>
            <w:tcW w:w="709" w:type="dxa"/>
            <w:vMerge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vMerge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  <w:lang w:val="en-US"/>
              </w:rPr>
            </w:pPr>
            <w:r w:rsidRPr="00C06C65">
              <w:rPr>
                <w:rFonts w:ascii="Franklin Gothic Book" w:hAnsi="Franklin Gothic Book"/>
              </w:rPr>
              <w:t>Клапан обратный одностворчатый  типа 008С, производ</w:t>
            </w:r>
            <w:r w:rsidRPr="00C06C65"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 xml:space="preserve">тель </w:t>
            </w:r>
            <w:r w:rsidRPr="00C06C65">
              <w:rPr>
                <w:rFonts w:ascii="Franklin Gothic Book" w:hAnsi="Franklin Gothic Book"/>
              </w:rPr>
              <w:t>«</w:t>
            </w:r>
            <w:proofErr w:type="spellStart"/>
            <w:r w:rsidRPr="00C06C65">
              <w:rPr>
                <w:rFonts w:ascii="Franklin Gothic Book" w:hAnsi="Franklin Gothic Book"/>
                <w:lang w:val="en-US"/>
              </w:rPr>
              <w:t>Dendor</w:t>
            </w:r>
            <w:proofErr w:type="spellEnd"/>
            <w:r w:rsidRPr="00C06C65">
              <w:rPr>
                <w:rFonts w:ascii="Franklin Gothic Book" w:hAnsi="Franklin Gothic Book"/>
              </w:rPr>
              <w:t xml:space="preserve">», </w:t>
            </w:r>
            <w:r w:rsidRPr="00C06C65">
              <w:rPr>
                <w:rFonts w:ascii="Franklin Gothic Book" w:hAnsi="Franklin Gothic Book"/>
                <w:lang w:val="en-US"/>
              </w:rPr>
              <w:t>DN</w:t>
            </w:r>
            <w:r w:rsidRPr="00C06C65">
              <w:rPr>
                <w:rFonts w:ascii="Franklin Gothic Book" w:hAnsi="Franklin Gothic Book"/>
              </w:rPr>
              <w:t xml:space="preserve">300. </w:t>
            </w:r>
            <w:r w:rsidRPr="00C06C65">
              <w:rPr>
                <w:rFonts w:ascii="Franklin Gothic Book" w:hAnsi="Franklin Gothic Book"/>
                <w:lang w:val="en-US"/>
              </w:rPr>
              <w:t>L 32 mm, d 227mm, D 387mm</w:t>
            </w:r>
          </w:p>
        </w:tc>
        <w:tc>
          <w:tcPr>
            <w:tcW w:w="567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proofErr w:type="spellStart"/>
            <w:proofErr w:type="gramStart"/>
            <w:r w:rsidRPr="00C06C65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426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1</w:t>
            </w:r>
          </w:p>
        </w:tc>
      </w:tr>
      <w:tr w:rsidR="00C06C65" w:rsidRPr="00C06C65" w:rsidTr="00C06C65">
        <w:tc>
          <w:tcPr>
            <w:tcW w:w="709" w:type="dxa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5</w:t>
            </w:r>
          </w:p>
        </w:tc>
        <w:tc>
          <w:tcPr>
            <w:tcW w:w="1843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3" w:type="dxa"/>
            <w:gridSpan w:val="3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Поставка осуществляется путем доставки заказанного товара  по а</w:t>
            </w:r>
            <w:r w:rsidRPr="00C06C65">
              <w:rPr>
                <w:rFonts w:ascii="Franklin Gothic Book" w:hAnsi="Franklin Gothic Book"/>
              </w:rPr>
              <w:t>д</w:t>
            </w:r>
            <w:r w:rsidRPr="00C06C65">
              <w:rPr>
                <w:rFonts w:ascii="Franklin Gothic Book" w:hAnsi="Franklin Gothic Book"/>
              </w:rPr>
              <w:t>ресу покупателя  г. Новороссийск   ул. Портовая, 14;</w:t>
            </w:r>
          </w:p>
          <w:p w:rsidR="00C06C65" w:rsidRPr="00C06C65" w:rsidRDefault="00C06C65" w:rsidP="00C06C65">
            <w:pPr>
              <w:ind w:left="459" w:hanging="284"/>
              <w:rPr>
                <w:rFonts w:ascii="Franklin Gothic Book" w:hAnsi="Franklin Gothic Book"/>
                <w:color w:val="000000"/>
              </w:rPr>
            </w:pPr>
          </w:p>
        </w:tc>
      </w:tr>
      <w:tr w:rsidR="00C06C65" w:rsidRPr="00C06C65" w:rsidTr="00C06C65">
        <w:tc>
          <w:tcPr>
            <w:tcW w:w="709" w:type="dxa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6</w:t>
            </w:r>
          </w:p>
        </w:tc>
        <w:tc>
          <w:tcPr>
            <w:tcW w:w="1843" w:type="dxa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13" w:type="dxa"/>
            <w:gridSpan w:val="3"/>
            <w:vAlign w:val="center"/>
          </w:tcPr>
          <w:p w:rsidR="00C06C65" w:rsidRPr="00C06C65" w:rsidRDefault="00C06C65" w:rsidP="00C06C65">
            <w:pPr>
              <w:ind w:left="459" w:hanging="284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Не более 22 недель</w:t>
            </w:r>
          </w:p>
        </w:tc>
      </w:tr>
    </w:tbl>
    <w:p w:rsidR="004D03F0" w:rsidRPr="00C8539A" w:rsidRDefault="004D03F0" w:rsidP="00C06C65">
      <w:pPr>
        <w:jc w:val="both"/>
        <w:rPr>
          <w:rFonts w:ascii="Franklin Gothic Book" w:hAnsi="Franklin Gothic Book"/>
          <w:color w:val="FF0000"/>
        </w:rPr>
      </w:pPr>
    </w:p>
    <w:p w:rsidR="00FD2947" w:rsidRPr="00C8539A" w:rsidRDefault="00FD2947" w:rsidP="00C8539A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C06C65" w:rsidRPr="00C06C65" w:rsidRDefault="00C06C65" w:rsidP="00C06C6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C06C65" w:rsidRPr="00C06C65" w:rsidRDefault="00C06C65" w:rsidP="00C06C65">
      <w:pPr>
        <w:jc w:val="center"/>
        <w:rPr>
          <w:rFonts w:ascii="Franklin Gothic Book" w:hAnsi="Franklin Gothic Book"/>
          <w:b/>
        </w:rPr>
      </w:pPr>
    </w:p>
    <w:p w:rsidR="00C06C65" w:rsidRPr="00C06C65" w:rsidRDefault="00C06C65" w:rsidP="00C06C65">
      <w:pPr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г. Новороссийск                                                                  «     » ______________ 2015 г.</w:t>
      </w:r>
    </w:p>
    <w:p w:rsidR="00C06C65" w:rsidRPr="00C06C65" w:rsidRDefault="00C06C65" w:rsidP="00C06C65">
      <w:pPr>
        <w:rPr>
          <w:rFonts w:ascii="Franklin Gothic Book" w:hAnsi="Franklin Gothic Book"/>
        </w:rPr>
      </w:pPr>
    </w:p>
    <w:p w:rsidR="00C06C65" w:rsidRPr="00C06C65" w:rsidRDefault="00C06C65" w:rsidP="00C06C65">
      <w:p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 xml:space="preserve">               </w:t>
      </w:r>
      <w:proofErr w:type="gramStart"/>
      <w:r w:rsidRPr="00C06C65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C06C65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C06C65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C06C65">
        <w:rPr>
          <w:rFonts w:ascii="Franklin Gothic Book" w:hAnsi="Franklin Gothic Book"/>
        </w:rPr>
        <w:t>Фофон</w:t>
      </w:r>
      <w:r w:rsidRPr="00C06C65">
        <w:rPr>
          <w:rFonts w:ascii="Franklin Gothic Book" w:hAnsi="Franklin Gothic Book"/>
        </w:rPr>
        <w:t>о</w:t>
      </w:r>
      <w:r w:rsidRPr="00C06C65">
        <w:rPr>
          <w:rFonts w:ascii="Franklin Gothic Book" w:hAnsi="Franklin Gothic Book"/>
        </w:rPr>
        <w:t>ва</w:t>
      </w:r>
      <w:proofErr w:type="spellEnd"/>
      <w:r w:rsidRPr="00C06C65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C06C65">
        <w:rPr>
          <w:rFonts w:ascii="Franklin Gothic Book" w:hAnsi="Franklin Gothic Book"/>
          <w:u w:val="single"/>
        </w:rPr>
        <w:t>,</w:t>
      </w:r>
      <w:r w:rsidRPr="00C06C65">
        <w:rPr>
          <w:rFonts w:ascii="Franklin Gothic Book" w:hAnsi="Franklin Gothic Book"/>
        </w:rPr>
        <w:t xml:space="preserve"> с одной стороны, и _________________, именуемое в дальнейшем «Поставщик», в </w:t>
      </w:r>
      <w:r w:rsidRPr="00C06C65">
        <w:rPr>
          <w:rFonts w:ascii="Franklin Gothic Book" w:hAnsi="Franklin Gothic Book"/>
        </w:rPr>
        <w:lastRenderedPageBreak/>
        <w:t>лице __________________________, действующего на основании Устава, с другой стороны, з</w:t>
      </w:r>
      <w:r w:rsidRPr="00C06C65">
        <w:rPr>
          <w:rFonts w:ascii="Franklin Gothic Book" w:hAnsi="Franklin Gothic Book"/>
        </w:rPr>
        <w:t>а</w:t>
      </w:r>
      <w:r w:rsidRPr="00C06C65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C06C65" w:rsidRPr="00C06C65" w:rsidRDefault="00C06C65" w:rsidP="00C06C65">
      <w:pPr>
        <w:jc w:val="both"/>
        <w:rPr>
          <w:rFonts w:ascii="Franklin Gothic Book" w:hAnsi="Franklin Gothic Book"/>
        </w:rPr>
      </w:pPr>
    </w:p>
    <w:p w:rsidR="00C06C65" w:rsidRPr="00C06C65" w:rsidRDefault="00C06C65" w:rsidP="00C06C6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06C65">
        <w:rPr>
          <w:rFonts w:ascii="Franklin Gothic Book" w:hAnsi="Franklin Gothic Book"/>
          <w:b/>
          <w:caps/>
        </w:rPr>
        <w:t>Предмет Договора</w:t>
      </w:r>
    </w:p>
    <w:p w:rsidR="00C06C65" w:rsidRPr="00C06C65" w:rsidRDefault="00C06C65" w:rsidP="00C06C65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Поставщик обязуется поставить Покупателю запасные части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C06C65" w:rsidRPr="00C06C65" w:rsidRDefault="00C06C65" w:rsidP="00C06C65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06C65" w:rsidRPr="00C06C65" w:rsidRDefault="00C06C65" w:rsidP="00C06C65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06C65" w:rsidRPr="00C06C65" w:rsidRDefault="00C06C65" w:rsidP="00C06C65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06C65" w:rsidRPr="00C06C65" w:rsidRDefault="00C06C65" w:rsidP="00C06C6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06C65" w:rsidRPr="00C06C65" w:rsidRDefault="00C06C65" w:rsidP="00C06C6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06C65">
        <w:rPr>
          <w:rFonts w:ascii="Franklin Gothic Book" w:hAnsi="Franklin Gothic Book"/>
          <w:b/>
          <w:caps/>
        </w:rPr>
        <w:t>Качество и комплектность</w:t>
      </w:r>
    </w:p>
    <w:p w:rsidR="00C06C65" w:rsidRPr="00C06C65" w:rsidRDefault="00C06C65" w:rsidP="00C06C65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C06C65">
        <w:rPr>
          <w:rFonts w:ascii="Franklin Gothic Book" w:hAnsi="Franklin Gothic Book"/>
          <w:lang w:eastAsia="ar-SA"/>
        </w:rPr>
        <w:t>о</w:t>
      </w:r>
      <w:r w:rsidRPr="00C06C65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C06C65" w:rsidRPr="00C06C65" w:rsidRDefault="00C06C65" w:rsidP="00C06C65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C06C65">
        <w:rPr>
          <w:rFonts w:ascii="Franklin Gothic Book" w:hAnsi="Franklin Gothic Book"/>
          <w:lang w:eastAsia="ar-SA"/>
        </w:rPr>
        <w:t>в</w:t>
      </w:r>
      <w:r w:rsidRPr="00C06C65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C06C65" w:rsidRPr="00C06C65" w:rsidRDefault="00C06C65" w:rsidP="00C06C65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На Товар устанавливается гарантийный срок 12 месяцев с момента перехода права собственности Товара Покупателю. </w:t>
      </w:r>
    </w:p>
    <w:p w:rsidR="00C06C65" w:rsidRPr="00C06C65" w:rsidRDefault="00C06C65" w:rsidP="00C06C65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06C65">
        <w:rPr>
          <w:rFonts w:ascii="Franklin Gothic Book" w:hAnsi="Franklin Gothic Book"/>
          <w:lang w:eastAsia="ar-SA"/>
        </w:rPr>
        <w:t>затарен</w:t>
      </w:r>
      <w:proofErr w:type="spellEnd"/>
      <w:r w:rsidRPr="00C06C6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06C65">
        <w:rPr>
          <w:rFonts w:ascii="Franklin Gothic Book" w:hAnsi="Franklin Gothic Book"/>
          <w:lang w:eastAsia="ar-SA"/>
        </w:rPr>
        <w:t>о</w:t>
      </w:r>
      <w:r w:rsidRPr="00C06C65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C06C65">
        <w:rPr>
          <w:rFonts w:ascii="Franklin Gothic Book" w:hAnsi="Franklin Gothic Book"/>
          <w:lang w:eastAsia="ar-SA"/>
        </w:rPr>
        <w:t>с</w:t>
      </w:r>
      <w:r w:rsidRPr="00C06C65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C06C65" w:rsidRPr="00C06C65" w:rsidRDefault="00C06C65" w:rsidP="00C06C65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C06C65">
        <w:rPr>
          <w:rFonts w:ascii="Franklin Gothic Book" w:hAnsi="Franklin Gothic Book"/>
          <w:lang w:eastAsia="ar-SA"/>
        </w:rPr>
        <w:t>а</w:t>
      </w:r>
      <w:r w:rsidRPr="00C06C65">
        <w:rPr>
          <w:rFonts w:ascii="Franklin Gothic Book" w:hAnsi="Franklin Gothic Book"/>
          <w:lang w:eastAsia="ar-SA"/>
        </w:rPr>
        <w:t>ниями законодательства РФ.</w:t>
      </w:r>
      <w:r w:rsidRPr="00C06C65">
        <w:rPr>
          <w:rFonts w:ascii="Franklin Gothic Book" w:hAnsi="Franklin Gothic Book"/>
          <w:lang w:eastAsia="ar-SA"/>
        </w:rPr>
        <w:tab/>
      </w:r>
    </w:p>
    <w:p w:rsidR="00C06C65" w:rsidRPr="00C06C65" w:rsidRDefault="00C06C65" w:rsidP="00C06C65">
      <w:pPr>
        <w:rPr>
          <w:rFonts w:ascii="Franklin Gothic Book" w:hAnsi="Franklin Gothic Book"/>
        </w:rPr>
      </w:pPr>
    </w:p>
    <w:p w:rsidR="00C06C65" w:rsidRPr="00C06C65" w:rsidRDefault="00C06C65" w:rsidP="00C06C65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C06C6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C06C65">
        <w:rPr>
          <w:rFonts w:ascii="Franklin Gothic Book" w:hAnsi="Franklin Gothic Book"/>
          <w:lang w:eastAsia="ar-SA"/>
        </w:rPr>
        <w:t>е</w:t>
      </w:r>
      <w:r w:rsidRPr="00C06C65">
        <w:rPr>
          <w:rFonts w:ascii="Franklin Gothic Book" w:hAnsi="Franklin Gothic Book"/>
          <w:lang w:eastAsia="ar-SA"/>
        </w:rPr>
        <w:t>лем.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06C65">
        <w:rPr>
          <w:rFonts w:ascii="Franklin Gothic Book" w:hAnsi="Franklin Gothic Book"/>
          <w:lang w:eastAsia="ar-SA"/>
        </w:rPr>
        <w:t>затарить</w:t>
      </w:r>
      <w:proofErr w:type="spellEnd"/>
      <w:r w:rsidRPr="00C06C6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06C6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C06C65">
        <w:rPr>
          <w:rFonts w:ascii="Franklin Gothic Book" w:hAnsi="Franklin Gothic Book"/>
          <w:bCs/>
          <w:lang w:eastAsia="ar-SA"/>
        </w:rPr>
        <w:t>о</w:t>
      </w:r>
      <w:r w:rsidRPr="00C06C65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C06C65">
        <w:rPr>
          <w:rFonts w:ascii="Franklin Gothic Book" w:hAnsi="Franklin Gothic Book"/>
          <w:lang w:eastAsia="ar-SA"/>
        </w:rPr>
        <w:t xml:space="preserve"> трех </w:t>
      </w:r>
      <w:r w:rsidRPr="00C06C65">
        <w:rPr>
          <w:rFonts w:ascii="Franklin Gothic Book" w:hAnsi="Franklin Gothic Book"/>
          <w:bCs/>
          <w:lang w:eastAsia="ar-SA"/>
        </w:rPr>
        <w:t xml:space="preserve">дней </w:t>
      </w:r>
      <w:r w:rsidRPr="00C06C65">
        <w:rPr>
          <w:rFonts w:ascii="Franklin Gothic Book" w:hAnsi="Franklin Gothic Book"/>
          <w:bCs/>
          <w:lang w:eastAsia="ar-SA"/>
        </w:rPr>
        <w:lastRenderedPageBreak/>
        <w:t>информирует об этом Поставщика</w:t>
      </w:r>
      <w:r w:rsidRPr="00C06C6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06C6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06C65">
        <w:rPr>
          <w:rFonts w:ascii="Franklin Gothic Book" w:hAnsi="Franklin Gothic Book"/>
          <w:lang w:eastAsia="ar-SA"/>
        </w:rPr>
        <w:t xml:space="preserve">. </w:t>
      </w:r>
      <w:r w:rsidRPr="00C06C65">
        <w:rPr>
          <w:rFonts w:ascii="Franklin Gothic Book" w:hAnsi="Franklin Gothic Book"/>
          <w:bCs/>
          <w:lang w:eastAsia="ar-SA"/>
        </w:rPr>
        <w:t>В течение</w:t>
      </w:r>
      <w:r w:rsidRPr="00C06C6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06C6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06C6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06C6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06C65">
        <w:rPr>
          <w:rFonts w:ascii="Franklin Gothic Book" w:hAnsi="Franklin Gothic Book"/>
          <w:iCs/>
          <w:lang w:eastAsia="ar-SA"/>
        </w:rPr>
        <w:t xml:space="preserve"> </w:t>
      </w:r>
      <w:r w:rsidRPr="00C06C65">
        <w:rPr>
          <w:rFonts w:ascii="Franklin Gothic Book" w:hAnsi="Franklin Gothic Book"/>
          <w:bCs/>
          <w:lang w:eastAsia="ar-SA"/>
        </w:rPr>
        <w:t>Товар Покупателю</w:t>
      </w:r>
      <w:r w:rsidRPr="00C06C65">
        <w:rPr>
          <w:rFonts w:ascii="Franklin Gothic Book" w:hAnsi="Franklin Gothic Book"/>
          <w:lang w:eastAsia="ar-SA"/>
        </w:rPr>
        <w:t>. При укл</w:t>
      </w:r>
      <w:r w:rsidRPr="00C06C65">
        <w:rPr>
          <w:rFonts w:ascii="Franklin Gothic Book" w:hAnsi="Franklin Gothic Book"/>
          <w:lang w:eastAsia="ar-SA"/>
        </w:rPr>
        <w:t>о</w:t>
      </w:r>
      <w:r w:rsidRPr="00C06C65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C06C65">
        <w:rPr>
          <w:rFonts w:ascii="Franklin Gothic Book" w:hAnsi="Franklin Gothic Book"/>
          <w:lang w:eastAsia="ar-SA"/>
        </w:rPr>
        <w:t>о</w:t>
      </w:r>
      <w:r w:rsidRPr="00C06C65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06C65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C06C65">
        <w:rPr>
          <w:rFonts w:ascii="Franklin Gothic Book" w:hAnsi="Franklin Gothic Book"/>
          <w:bCs/>
          <w:lang w:eastAsia="ar-SA"/>
        </w:rPr>
        <w:t>е</w:t>
      </w:r>
      <w:r w:rsidRPr="00C06C65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06C6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C06C65">
        <w:rPr>
          <w:rFonts w:ascii="Franklin Gothic Book" w:hAnsi="Franklin Gothic Book"/>
          <w:lang w:eastAsia="ar-SA"/>
        </w:rPr>
        <w:t>а</w:t>
      </w:r>
      <w:r w:rsidRPr="00C06C65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C06C65" w:rsidRPr="00C06C65" w:rsidRDefault="00C06C65" w:rsidP="00C06C65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Товар поставляется </w:t>
      </w:r>
      <w:r w:rsidRPr="00C06C6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06C65" w:rsidRPr="00C06C65" w:rsidRDefault="00C06C65" w:rsidP="00C06C65">
      <w:pPr>
        <w:jc w:val="both"/>
        <w:rPr>
          <w:rFonts w:ascii="Franklin Gothic Book" w:hAnsi="Franklin Gothic Book"/>
          <w:b/>
          <w:lang w:eastAsia="ar-SA"/>
        </w:rPr>
      </w:pPr>
    </w:p>
    <w:p w:rsidR="00C06C65" w:rsidRPr="00C06C65" w:rsidRDefault="00C06C65" w:rsidP="00C06C65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06C65">
        <w:rPr>
          <w:rFonts w:ascii="Franklin Gothic Book" w:hAnsi="Franklin Gothic Book"/>
          <w:b/>
          <w:caps/>
        </w:rPr>
        <w:t>Цены и порядок расчетов</w:t>
      </w:r>
    </w:p>
    <w:p w:rsidR="00C06C65" w:rsidRPr="00C06C65" w:rsidRDefault="00C06C65" w:rsidP="00C06C65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</w:t>
      </w:r>
      <w:proofErr w:type="gramStart"/>
      <w:r w:rsidRPr="00C06C65">
        <w:rPr>
          <w:rFonts w:ascii="Franklin Gothic Book" w:hAnsi="Franklin Gothic Book"/>
        </w:rPr>
        <w:t>полученных</w:t>
      </w:r>
      <w:proofErr w:type="gramEnd"/>
      <w:r w:rsidRPr="00C06C65">
        <w:rPr>
          <w:rFonts w:ascii="Franklin Gothic Book" w:hAnsi="Franklin Gothic Book"/>
        </w:rPr>
        <w:t xml:space="preserve"> от  Поставщика.</w:t>
      </w:r>
    </w:p>
    <w:p w:rsidR="00C06C65" w:rsidRPr="00C06C65" w:rsidRDefault="00C06C65" w:rsidP="00C06C65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C06C65">
        <w:rPr>
          <w:rFonts w:ascii="Franklin Gothic Book" w:hAnsi="Franklin Gothic Book"/>
          <w:bCs/>
        </w:rPr>
        <w:t>ь</w:t>
      </w:r>
      <w:r w:rsidRPr="00C06C65">
        <w:rPr>
          <w:rFonts w:ascii="Franklin Gothic Book" w:hAnsi="Franklin Gothic Book"/>
          <w:bCs/>
        </w:rPr>
        <w:t>ной и пересмотру не подлежит.</w:t>
      </w:r>
    </w:p>
    <w:p w:rsidR="00C06C65" w:rsidRPr="00C06C65" w:rsidRDefault="00C06C65" w:rsidP="00C06C65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C06C65">
        <w:rPr>
          <w:rFonts w:ascii="Franklin Gothic Book" w:hAnsi="Franklin Gothic Book"/>
        </w:rPr>
        <w:t>е</w:t>
      </w:r>
      <w:r w:rsidRPr="00C06C65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C06C65">
        <w:rPr>
          <w:rFonts w:ascii="Franklin Gothic Book" w:hAnsi="Franklin Gothic Book"/>
        </w:rPr>
        <w:t>дств с  к</w:t>
      </w:r>
      <w:proofErr w:type="gramEnd"/>
      <w:r w:rsidRPr="00C06C65">
        <w:rPr>
          <w:rFonts w:ascii="Franklin Gothic Book" w:hAnsi="Franklin Gothic Book"/>
        </w:rPr>
        <w:t>орреспондентского счета банка Покупателя.</w:t>
      </w:r>
    </w:p>
    <w:p w:rsidR="00C06C65" w:rsidRPr="00C06C65" w:rsidRDefault="00C06C65" w:rsidP="00C06C65">
      <w:pPr>
        <w:jc w:val="both"/>
        <w:rPr>
          <w:rFonts w:ascii="Franklin Gothic Book" w:hAnsi="Franklin Gothic Book"/>
          <w:b/>
        </w:rPr>
      </w:pPr>
    </w:p>
    <w:p w:rsidR="00C06C65" w:rsidRPr="00C06C65" w:rsidRDefault="00C06C65" w:rsidP="00C06C65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06C65">
        <w:rPr>
          <w:rFonts w:ascii="Franklin Gothic Book" w:hAnsi="Franklin Gothic Book"/>
          <w:b/>
          <w:caps/>
        </w:rPr>
        <w:t>Ответственность Сторон</w:t>
      </w:r>
    </w:p>
    <w:p w:rsidR="00C06C65" w:rsidRPr="00C06C65" w:rsidRDefault="00C06C65" w:rsidP="00C06C65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06C65">
        <w:rPr>
          <w:rFonts w:ascii="Franklin Gothic Book" w:hAnsi="Franklin Gothic Book"/>
          <w:lang w:eastAsia="ar-SA"/>
        </w:rPr>
        <w:t>т</w:t>
      </w:r>
      <w:r w:rsidRPr="00C06C65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C06C65" w:rsidRPr="00C06C65" w:rsidRDefault="00C06C65" w:rsidP="00C06C65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06C65">
        <w:rPr>
          <w:rFonts w:ascii="Franklin Gothic Book" w:hAnsi="Franklin Gothic Book"/>
        </w:rPr>
        <w:t>о</w:t>
      </w:r>
      <w:r w:rsidRPr="00C06C65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06C65">
        <w:rPr>
          <w:rFonts w:ascii="Franklin Gothic Book" w:hAnsi="Franklin Gothic Book"/>
        </w:rPr>
        <w:t>Под убытк</w:t>
      </w:r>
      <w:r w:rsidRPr="00C06C65">
        <w:rPr>
          <w:rFonts w:ascii="Franklin Gothic Book" w:hAnsi="Franklin Gothic Book"/>
        </w:rPr>
        <w:t>а</w:t>
      </w:r>
      <w:r w:rsidRPr="00C06C65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06C65">
        <w:rPr>
          <w:rFonts w:ascii="Franklin Gothic Book" w:hAnsi="Franklin Gothic Book"/>
        </w:rPr>
        <w:t>е</w:t>
      </w:r>
      <w:r w:rsidRPr="00C06C65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06C65" w:rsidRPr="00C06C65" w:rsidRDefault="00C06C65" w:rsidP="00C06C65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C06C65">
        <w:rPr>
          <w:rFonts w:ascii="Franklin Gothic Book" w:hAnsi="Franklin Gothic Book"/>
          <w:lang w:eastAsia="ar-SA"/>
        </w:rPr>
        <w:t>и</w:t>
      </w:r>
      <w:r w:rsidRPr="00C06C65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C06C65">
        <w:rPr>
          <w:rFonts w:ascii="Franklin Gothic Book" w:hAnsi="Franklin Gothic Book"/>
          <w:lang w:eastAsia="ar-SA"/>
        </w:rPr>
        <w:t>в</w:t>
      </w:r>
      <w:r w:rsidRPr="00C06C65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C06C65">
        <w:rPr>
          <w:rFonts w:ascii="Franklin Gothic Book" w:hAnsi="Franklin Gothic Book"/>
          <w:lang w:eastAsia="ar-SA"/>
        </w:rPr>
        <w:t>н</w:t>
      </w:r>
      <w:r w:rsidRPr="00C06C65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C06C65">
        <w:rPr>
          <w:rFonts w:ascii="Franklin Gothic Book" w:hAnsi="Franklin Gothic Book"/>
          <w:lang w:eastAsia="ar-SA"/>
        </w:rPr>
        <w:t>о</w:t>
      </w:r>
      <w:r w:rsidRPr="00C06C65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C06C65" w:rsidRPr="00C06C65" w:rsidRDefault="00C06C65" w:rsidP="00C06C65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06C65">
        <w:rPr>
          <w:rFonts w:ascii="Franklin Gothic Book" w:hAnsi="Franklin Gothic Book"/>
        </w:rPr>
        <w:t>о</w:t>
      </w:r>
      <w:r w:rsidRPr="00C06C65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C06C65">
        <w:rPr>
          <w:rFonts w:ascii="Franklin Gothic Book" w:hAnsi="Franklin Gothic Book"/>
        </w:rPr>
        <w:t>а</w:t>
      </w:r>
      <w:r w:rsidRPr="00C06C65">
        <w:rPr>
          <w:rFonts w:ascii="Franklin Gothic Book" w:hAnsi="Franklin Gothic Book"/>
        </w:rPr>
        <w:t>ченного Товара за каждый день просрочки.</w:t>
      </w:r>
    </w:p>
    <w:p w:rsidR="00C06C65" w:rsidRPr="00C06C65" w:rsidRDefault="00C06C65" w:rsidP="00C06C65">
      <w:pPr>
        <w:jc w:val="both"/>
        <w:rPr>
          <w:rFonts w:ascii="Franklin Gothic Book" w:hAnsi="Franklin Gothic Book"/>
        </w:rPr>
      </w:pPr>
    </w:p>
    <w:p w:rsidR="00C06C65" w:rsidRPr="00C06C65" w:rsidRDefault="00C06C65" w:rsidP="00C06C65">
      <w:pPr>
        <w:numPr>
          <w:ilvl w:val="0"/>
          <w:numId w:val="35"/>
        </w:numPr>
        <w:autoSpaceDE w:val="0"/>
        <w:autoSpaceDN w:val="0"/>
        <w:adjustRightInd w:val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C06C6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06C65" w:rsidRPr="00C06C65" w:rsidRDefault="00C06C65" w:rsidP="00C06C6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06C6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06C65" w:rsidRPr="00C06C65" w:rsidRDefault="00C06C65" w:rsidP="00C06C6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06C6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06C65" w:rsidRPr="00C06C65" w:rsidRDefault="00C06C65" w:rsidP="00C06C6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C06C65">
        <w:rPr>
          <w:rFonts w:ascii="Franklin Gothic Book" w:eastAsia="Calibri" w:hAnsi="Franklin Gothic Book"/>
          <w:bCs/>
          <w:lang w:eastAsia="en-US"/>
        </w:rPr>
        <w:t>а</w:t>
      </w:r>
      <w:r w:rsidRPr="00C06C65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C06C65" w:rsidRPr="00C06C65" w:rsidRDefault="00C06C65" w:rsidP="00C06C6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C06C6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C06C65">
        <w:rPr>
          <w:rFonts w:ascii="Franklin Gothic Book" w:eastAsia="Calibri" w:hAnsi="Franklin Gothic Book"/>
          <w:lang w:eastAsia="en-US"/>
        </w:rPr>
        <w:t>о</w:t>
      </w:r>
      <w:r w:rsidRPr="00C06C65">
        <w:rPr>
          <w:rFonts w:ascii="Franklin Gothic Book" w:eastAsia="Calibri" w:hAnsi="Franklin Gothic Book"/>
          <w:lang w:eastAsia="en-US"/>
        </w:rPr>
        <w:t>говора.</w:t>
      </w:r>
    </w:p>
    <w:p w:rsidR="00C06C65" w:rsidRPr="00C06C65" w:rsidRDefault="00C06C65" w:rsidP="00C06C6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06C65" w:rsidRPr="00C06C65" w:rsidRDefault="00C06C65" w:rsidP="00C06C6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06C65" w:rsidRPr="00C06C65" w:rsidRDefault="00C06C65" w:rsidP="00C06C6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06C65">
        <w:rPr>
          <w:rFonts w:ascii="Franklin Gothic Book" w:eastAsia="Calibri" w:hAnsi="Franklin Gothic Book"/>
          <w:lang w:eastAsia="en-US"/>
        </w:rPr>
        <w:t>о</w:t>
      </w:r>
      <w:r w:rsidRPr="00C06C65">
        <w:rPr>
          <w:rFonts w:ascii="Franklin Gothic Book" w:eastAsia="Calibri" w:hAnsi="Franklin Gothic Book"/>
          <w:lang w:eastAsia="en-US"/>
        </w:rPr>
        <w:t>вании товара;</w:t>
      </w:r>
    </w:p>
    <w:p w:rsidR="00C06C65" w:rsidRPr="00C06C65" w:rsidRDefault="00C06C65" w:rsidP="00C06C6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lang w:eastAsia="en-US"/>
        </w:rPr>
        <w:t>-</w:t>
      </w:r>
      <w:r w:rsidRPr="00C06C65">
        <w:rPr>
          <w:rFonts w:ascii="Franklin Gothic Book" w:hAnsi="Franklin Gothic Book"/>
        </w:rPr>
        <w:t xml:space="preserve">  </w:t>
      </w:r>
      <w:r w:rsidRPr="00C06C6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06C65" w:rsidRPr="00C06C65" w:rsidRDefault="00C06C65" w:rsidP="00C06C6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06C65" w:rsidRPr="00C06C65" w:rsidRDefault="00C06C65" w:rsidP="00C06C6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06C65">
        <w:rPr>
          <w:rFonts w:ascii="Franklin Gothic Book" w:eastAsia="Calibri" w:hAnsi="Franklin Gothic Book"/>
          <w:lang w:eastAsia="en-US"/>
        </w:rPr>
        <w:t xml:space="preserve">6.6. </w:t>
      </w:r>
      <w:r w:rsidRPr="00C06C65">
        <w:rPr>
          <w:rFonts w:ascii="Franklin Gothic Book" w:eastAsia="Calibri" w:hAnsi="Franklin Gothic Book"/>
          <w:lang w:eastAsia="en-US"/>
        </w:rPr>
        <w:tab/>
      </w:r>
      <w:r w:rsidRPr="00C06C6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06C65">
        <w:rPr>
          <w:rFonts w:ascii="Franklin Gothic Book" w:eastAsia="Calibri" w:hAnsi="Franklin Gothic Book"/>
          <w:lang w:eastAsia="en-US"/>
        </w:rPr>
        <w:t>о</w:t>
      </w:r>
      <w:r w:rsidRPr="00C06C65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06C65">
        <w:rPr>
          <w:rFonts w:ascii="Franklin Gothic Book" w:eastAsia="Calibri" w:hAnsi="Franklin Gothic Book"/>
          <w:lang w:eastAsia="en-US"/>
        </w:rPr>
        <w:t>т</w:t>
      </w:r>
      <w:r w:rsidRPr="00C06C65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C06C65" w:rsidRPr="00C06C65" w:rsidRDefault="00C06C65" w:rsidP="00C06C65">
      <w:pPr>
        <w:rPr>
          <w:rFonts w:ascii="Franklin Gothic Book" w:hAnsi="Franklin Gothic Book"/>
        </w:rPr>
      </w:pPr>
    </w:p>
    <w:p w:rsidR="00C06C65" w:rsidRPr="00C06C65" w:rsidRDefault="00C06C65" w:rsidP="00C06C65">
      <w:pPr>
        <w:numPr>
          <w:ilvl w:val="0"/>
          <w:numId w:val="39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C06C6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06C65" w:rsidRPr="00C06C65" w:rsidRDefault="00C06C65" w:rsidP="00C06C6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06C65" w:rsidRPr="00C06C65" w:rsidRDefault="00C06C65" w:rsidP="00C06C6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C06C65">
        <w:rPr>
          <w:rFonts w:ascii="Franklin Gothic Book" w:hAnsi="Franklin Gothic Book"/>
          <w:lang w:eastAsia="ar-SA"/>
        </w:rPr>
        <w:t>ж</w:t>
      </w:r>
      <w:r w:rsidRPr="00C06C65">
        <w:rPr>
          <w:rFonts w:ascii="Franklin Gothic Book" w:hAnsi="Franklin Gothic Book"/>
          <w:lang w:eastAsia="ar-SA"/>
        </w:rPr>
        <w:t>ном суде Краснодарского края.</w:t>
      </w:r>
    </w:p>
    <w:p w:rsidR="00C06C65" w:rsidRPr="00C06C65" w:rsidRDefault="00C06C65" w:rsidP="00C06C6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C06C65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C06C65">
        <w:rPr>
          <w:rFonts w:ascii="Franklin Gothic Book" w:hAnsi="Franklin Gothic Book"/>
          <w:lang w:eastAsia="ar-SA"/>
        </w:rPr>
        <w:t>а</w:t>
      </w:r>
      <w:r w:rsidRPr="00C06C65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C06C65">
        <w:rPr>
          <w:rFonts w:ascii="Franklin Gothic Book" w:hAnsi="Franklin Gothic Book"/>
          <w:lang w:eastAsia="ar-SA"/>
        </w:rPr>
        <w:t>ю</w:t>
      </w:r>
      <w:r w:rsidRPr="00C06C65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C06C65">
        <w:rPr>
          <w:rFonts w:ascii="Franklin Gothic Book" w:hAnsi="Franklin Gothic Book"/>
          <w:lang w:eastAsia="ar-SA"/>
        </w:rPr>
        <w:t>е</w:t>
      </w:r>
      <w:r w:rsidRPr="00C06C65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C06C65" w:rsidRPr="00C06C65" w:rsidRDefault="00C06C65" w:rsidP="00C06C65">
      <w:pPr>
        <w:numPr>
          <w:ilvl w:val="1"/>
          <w:numId w:val="39"/>
        </w:numPr>
        <w:tabs>
          <w:tab w:val="left" w:pos="567"/>
        </w:tabs>
        <w:ind w:hanging="644"/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C06C65">
        <w:rPr>
          <w:rFonts w:ascii="Franklin Gothic Book" w:hAnsi="Franklin Gothic Book"/>
          <w:lang w:eastAsia="ar-SA"/>
        </w:rPr>
        <w:t>х</w:t>
      </w:r>
      <w:r w:rsidRPr="00C06C65">
        <w:rPr>
          <w:rFonts w:ascii="Franklin Gothic Book" w:hAnsi="Franklin Gothic Book"/>
          <w:lang w:eastAsia="ar-SA"/>
        </w:rPr>
        <w:t>ся условий связанности сторон.</w:t>
      </w:r>
    </w:p>
    <w:p w:rsidR="00C06C65" w:rsidRPr="00C06C65" w:rsidRDefault="00C06C65" w:rsidP="00C06C6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C06C65" w:rsidRPr="00C06C65" w:rsidRDefault="00C06C65" w:rsidP="00C06C65">
      <w:pPr>
        <w:jc w:val="both"/>
        <w:rPr>
          <w:rFonts w:ascii="Franklin Gothic Book" w:hAnsi="Franklin Gothic Book"/>
          <w:lang w:eastAsia="ar-SA"/>
        </w:rPr>
      </w:pPr>
    </w:p>
    <w:p w:rsidR="00C06C65" w:rsidRPr="00C06C65" w:rsidRDefault="00C06C65" w:rsidP="00C06C65">
      <w:pPr>
        <w:jc w:val="center"/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b/>
        </w:rPr>
        <w:t xml:space="preserve">8. </w:t>
      </w:r>
      <w:r w:rsidRPr="00C06C6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06C65" w:rsidRPr="00C06C65" w:rsidRDefault="00C06C65" w:rsidP="00C06C6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06C65">
        <w:rPr>
          <w:rFonts w:ascii="Franklin Gothic Book" w:hAnsi="Franklin Gothic Book"/>
          <w:b/>
          <w:lang w:eastAsia="ar-SA"/>
        </w:rPr>
        <w:t xml:space="preserve">ПОСТАВЩИК: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C06C65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86"/>
        <w:gridCol w:w="4756"/>
      </w:tblGrid>
      <w:tr w:rsidR="00C06C65" w:rsidRPr="00C06C65" w:rsidTr="00C06C65">
        <w:trPr>
          <w:trHeight w:val="2760"/>
        </w:trPr>
        <w:tc>
          <w:tcPr>
            <w:tcW w:w="4786" w:type="dxa"/>
          </w:tcPr>
          <w:p w:rsidR="00C06C65" w:rsidRPr="00C06C65" w:rsidRDefault="00C06C65" w:rsidP="00C06C6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756" w:type="dxa"/>
            <w:hideMark/>
          </w:tcPr>
          <w:p w:rsidR="00C06C65" w:rsidRPr="00C06C65" w:rsidRDefault="00C06C65" w:rsidP="00C06C6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06C65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C06C65" w:rsidRPr="00C06C65" w:rsidRDefault="00C06C65" w:rsidP="00C06C6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C06C65">
              <w:rPr>
                <w:rFonts w:ascii="Franklin Gothic Book" w:hAnsi="Franklin Gothic Book"/>
              </w:rPr>
              <w:t>Портовая</w:t>
            </w:r>
            <w:proofErr w:type="gramEnd"/>
            <w:r w:rsidRPr="00C06C65">
              <w:rPr>
                <w:rFonts w:ascii="Franklin Gothic Book" w:hAnsi="Franklin Gothic Book"/>
              </w:rPr>
              <w:t>,14</w:t>
            </w:r>
          </w:p>
          <w:p w:rsidR="00C06C65" w:rsidRPr="00C06C65" w:rsidRDefault="00C06C65" w:rsidP="00C06C6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06C6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06C65" w:rsidRPr="00C06C65" w:rsidRDefault="00C06C65" w:rsidP="00C06C6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Тел.: (8617) 602131/</w:t>
            </w:r>
            <w:r w:rsidRPr="00C06C65">
              <w:rPr>
                <w:rFonts w:ascii="Franklin Gothic Book" w:hAnsi="Franklin Gothic Book"/>
                <w:lang w:eastAsia="ar-SA"/>
              </w:rPr>
              <w:t>602965</w:t>
            </w:r>
          </w:p>
          <w:p w:rsidR="00C06C65" w:rsidRPr="00C06C65" w:rsidRDefault="00C06C65" w:rsidP="00C06C6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Факс: (8617) 602203/604213</w:t>
            </w:r>
            <w:r w:rsidRPr="00C06C65">
              <w:rPr>
                <w:rFonts w:ascii="Franklin Gothic Book" w:hAnsi="Franklin Gothic Book"/>
                <w:lang w:eastAsia="ar-SA"/>
              </w:rPr>
              <w:t xml:space="preserve">/602212 </w:t>
            </w:r>
          </w:p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proofErr w:type="gramStart"/>
            <w:r w:rsidRPr="00C06C65">
              <w:rPr>
                <w:rFonts w:ascii="Franklin Gothic Book" w:hAnsi="Franklin Gothic Book"/>
              </w:rPr>
              <w:t>р</w:t>
            </w:r>
            <w:proofErr w:type="gramEnd"/>
            <w:r w:rsidRPr="00C06C65">
              <w:rPr>
                <w:rFonts w:ascii="Franklin Gothic Book" w:hAnsi="Franklin Gothic Book"/>
              </w:rPr>
              <w:t>/с 40702810952460102191</w:t>
            </w:r>
          </w:p>
          <w:p w:rsidR="00C06C65" w:rsidRPr="00C06C65" w:rsidRDefault="00C06C65" w:rsidP="00C06C6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06C65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 БИК 040349602</w:t>
            </w:r>
          </w:p>
          <w:p w:rsidR="00C06C65" w:rsidRPr="00C06C65" w:rsidRDefault="00C06C65" w:rsidP="00C06C6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06C65">
              <w:rPr>
                <w:rFonts w:ascii="Franklin Gothic Book" w:hAnsi="Franklin Gothic Book"/>
                <w:lang w:eastAsia="ar-SA"/>
              </w:rPr>
              <w:t>к/с 3010181010000000060</w:t>
            </w:r>
          </w:p>
        </w:tc>
      </w:tr>
    </w:tbl>
    <w:p w:rsidR="00C06C65" w:rsidRPr="00C06C65" w:rsidRDefault="00C06C65" w:rsidP="00C06C6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06C65" w:rsidRPr="00C06C65" w:rsidRDefault="00C06C65" w:rsidP="00C06C6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       </w:t>
      </w:r>
      <w:r w:rsidRPr="00C06C65">
        <w:rPr>
          <w:rFonts w:ascii="Franklin Gothic Book" w:hAnsi="Franklin Gothic Book"/>
          <w:b/>
          <w:lang w:eastAsia="ar-SA"/>
        </w:rPr>
        <w:t xml:space="preserve">ОТ ПОСТАВЩИКА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</w:t>
      </w:r>
      <w:r w:rsidRPr="00C06C65">
        <w:rPr>
          <w:rFonts w:ascii="Franklin Gothic Book" w:hAnsi="Franklin Gothic Book"/>
          <w:b/>
          <w:lang w:eastAsia="ar-SA"/>
        </w:rPr>
        <w:t>ОТ ПОКУПАТЕЛЯ</w:t>
      </w:r>
    </w:p>
    <w:p w:rsidR="00C06C65" w:rsidRPr="00C06C65" w:rsidRDefault="00C06C65" w:rsidP="00C06C6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C06C65">
        <w:rPr>
          <w:rFonts w:ascii="Franklin Gothic Book" w:hAnsi="Franklin Gothic Book"/>
          <w:lang w:eastAsia="ar-SA"/>
        </w:rPr>
        <w:t xml:space="preserve"> технического  директора</w:t>
      </w:r>
      <w:r>
        <w:rPr>
          <w:rFonts w:ascii="Franklin Gothic Book" w:hAnsi="Franklin Gothic Book"/>
          <w:lang w:eastAsia="ar-SA"/>
        </w:rPr>
        <w:t xml:space="preserve"> </w:t>
      </w:r>
      <w:r w:rsidRPr="00C06C65">
        <w:rPr>
          <w:rFonts w:ascii="Franklin Gothic Book" w:hAnsi="Franklin Gothic Book"/>
          <w:lang w:eastAsia="ar-SA"/>
        </w:rPr>
        <w:t>ОАО «НМТП»</w:t>
      </w:r>
    </w:p>
    <w:p w:rsidR="00C06C65" w:rsidRPr="00C06C65" w:rsidRDefault="00C06C65" w:rsidP="00C06C65">
      <w:pPr>
        <w:tabs>
          <w:tab w:val="left" w:pos="3617"/>
        </w:tabs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C06C65" w:rsidRPr="00C06C65" w:rsidRDefault="00C06C65" w:rsidP="00C06C65">
      <w:pPr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</w:rPr>
        <w:t xml:space="preserve">     ______________________                        </w:t>
      </w:r>
      <w:r w:rsidRPr="00C06C6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</w:t>
      </w:r>
      <w:r w:rsidRPr="00C06C65">
        <w:rPr>
          <w:rFonts w:ascii="Franklin Gothic Book" w:hAnsi="Franklin Gothic Book"/>
        </w:rPr>
        <w:t>_________________И.М. Фофонов.</w:t>
      </w:r>
    </w:p>
    <w:p w:rsidR="00C06C65" w:rsidRPr="00C06C65" w:rsidRDefault="00C06C65" w:rsidP="00C06C6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06C65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C06C65" w:rsidRPr="00C06C65" w:rsidRDefault="00C06C65" w:rsidP="00C06C65">
      <w:pPr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 xml:space="preserve">    «____»_______________2015 г.                      </w:t>
      </w:r>
      <w:r>
        <w:rPr>
          <w:rFonts w:ascii="Franklin Gothic Book" w:hAnsi="Franklin Gothic Book"/>
        </w:rPr>
        <w:t xml:space="preserve"> </w:t>
      </w:r>
      <w:r w:rsidRPr="00C06C65">
        <w:rPr>
          <w:rFonts w:ascii="Franklin Gothic Book" w:hAnsi="Franklin Gothic Book"/>
        </w:rPr>
        <w:t>«____»______________2015 г.</w:t>
      </w:r>
    </w:p>
    <w:p w:rsidR="00C06C65" w:rsidRDefault="00C06C65" w:rsidP="00C06C65">
      <w:pPr>
        <w:ind w:firstLine="567"/>
        <w:jc w:val="right"/>
        <w:rPr>
          <w:rFonts w:ascii="Franklin Gothic Book" w:hAnsi="Franklin Gothic Book"/>
        </w:rPr>
      </w:pPr>
    </w:p>
    <w:p w:rsidR="00C06C65" w:rsidRPr="00242274" w:rsidRDefault="00C06C65" w:rsidP="00C06C65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C06C65" w:rsidRPr="00C8539A" w:rsidRDefault="00C06C65" w:rsidP="00C06C6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C06C65" w:rsidRPr="00C06C65" w:rsidRDefault="00C06C65" w:rsidP="00C06C65">
      <w:pPr>
        <w:ind w:left="-709"/>
        <w:jc w:val="center"/>
        <w:rPr>
          <w:rFonts w:ascii="Franklin Gothic Book" w:hAnsi="Franklin Gothic Book"/>
        </w:rPr>
      </w:pPr>
    </w:p>
    <w:p w:rsidR="00C06C65" w:rsidRPr="00C06C65" w:rsidRDefault="00C06C65" w:rsidP="00C06C65">
      <w:pPr>
        <w:ind w:left="-709"/>
        <w:jc w:val="center"/>
        <w:rPr>
          <w:rFonts w:ascii="Franklin Gothic Book" w:hAnsi="Franklin Gothic Book"/>
          <w:bCs/>
        </w:rPr>
      </w:pPr>
      <w:r w:rsidRPr="00C06C65">
        <w:rPr>
          <w:rFonts w:ascii="Franklin Gothic Book" w:hAnsi="Franklin Gothic Book"/>
          <w:b/>
        </w:rPr>
        <w:t>СПЕЦИФИКАЦИЯ НА ПОСТАВЛЯЕМЫЙ ТОВАР</w:t>
      </w:r>
      <w:r w:rsidRPr="00C06C65">
        <w:rPr>
          <w:rFonts w:ascii="Franklin Gothic Book" w:hAnsi="Franklin Gothic Book"/>
          <w:bCs/>
        </w:rPr>
        <w:t xml:space="preserve">   </w:t>
      </w:r>
    </w:p>
    <w:p w:rsidR="00C06C65" w:rsidRPr="00C06C65" w:rsidRDefault="00C06C65" w:rsidP="00C06C65">
      <w:pPr>
        <w:ind w:left="-709"/>
        <w:jc w:val="center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ЗАПАСНЫЕ ЧАСТИ</w:t>
      </w:r>
    </w:p>
    <w:tbl>
      <w:tblPr>
        <w:tblW w:w="10078" w:type="dxa"/>
        <w:tblInd w:w="95" w:type="dxa"/>
        <w:tblLook w:val="0000" w:firstRow="0" w:lastRow="0" w:firstColumn="0" w:lastColumn="0" w:noHBand="0" w:noVBand="0"/>
      </w:tblPr>
      <w:tblGrid>
        <w:gridCol w:w="574"/>
        <w:gridCol w:w="5676"/>
        <w:gridCol w:w="993"/>
        <w:gridCol w:w="1417"/>
        <w:gridCol w:w="1418"/>
      </w:tblGrid>
      <w:tr w:rsidR="00C06C65" w:rsidRPr="00C06C65" w:rsidTr="00BE0F3B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6C65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C06C65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06C65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6C65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6C65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C06C65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C06C65" w:rsidRPr="00C06C65" w:rsidTr="00BE0F3B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КЛАПАН "DENDOR" ТИП 008С DN300 PN16 L 32mm, d 227mm, D 387mm.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06C65" w:rsidRPr="00C06C65" w:rsidTr="00BE0F3B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АГРЕГАТ </w:t>
            </w:r>
            <w:proofErr w:type="gramStart"/>
            <w:r w:rsidRPr="00C06C65">
              <w:rPr>
                <w:rFonts w:ascii="Franklin Gothic Book" w:hAnsi="Franklin Gothic Book"/>
              </w:rPr>
              <w:t>ОТКАЧНОЙ</w:t>
            </w:r>
            <w:proofErr w:type="gramEnd"/>
            <w:r w:rsidRPr="00C06C65">
              <w:rPr>
                <w:rFonts w:ascii="Franklin Gothic Book" w:hAnsi="Franklin Gothic Book"/>
              </w:rPr>
              <w:t xml:space="preserve"> ВАКУУМНЫЙ С ЦЕНТРОБЕ</w:t>
            </w:r>
            <w:r w:rsidRPr="00C06C65">
              <w:rPr>
                <w:rFonts w:ascii="Franklin Gothic Book" w:hAnsi="Franklin Gothic Book"/>
              </w:rPr>
              <w:t>Ж</w:t>
            </w:r>
            <w:r w:rsidRPr="00C06C65">
              <w:rPr>
                <w:rFonts w:ascii="Franklin Gothic Book" w:hAnsi="Franklin Gothic Book"/>
              </w:rPr>
              <w:t>НЫМ НАСОСОМ LEMA 26 AZ. ААЕ. ОК.7.1</w:t>
            </w:r>
            <w:proofErr w:type="gramStart"/>
            <w:r w:rsidRPr="00C06C65">
              <w:rPr>
                <w:rFonts w:ascii="Franklin Gothic Book" w:hAnsi="Franklin Gothic Book"/>
              </w:rPr>
              <w:t xml:space="preserve"> А</w:t>
            </w:r>
            <w:proofErr w:type="gramEnd"/>
            <w:r w:rsidRPr="00C06C65">
              <w:rPr>
                <w:rFonts w:ascii="Franklin Gothic Book" w:hAnsi="Franklin Gothic Book"/>
              </w:rPr>
              <w:t xml:space="preserve">  ПР</w:t>
            </w:r>
            <w:r w:rsidRPr="00C06C65">
              <w:rPr>
                <w:rFonts w:ascii="Franklin Gothic Book" w:hAnsi="Franklin Gothic Book"/>
              </w:rPr>
              <w:t>О</w:t>
            </w:r>
            <w:r w:rsidRPr="00C06C65">
              <w:rPr>
                <w:rFonts w:ascii="Franklin Gothic Book" w:hAnsi="Franklin Gothic Book"/>
              </w:rPr>
              <w:t>ИЗВ. STERLING SIHI GM.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06C65" w:rsidRPr="00C06C65" w:rsidTr="00BE0F3B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jc w:val="right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C06C65" w:rsidRPr="00C06C65" w:rsidTr="00BE0F3B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jc w:val="right"/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06C65" w:rsidRPr="00C06C65" w:rsidTr="00BE0F3B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jc w:val="right"/>
              <w:rPr>
                <w:rFonts w:ascii="Franklin Gothic Book" w:hAnsi="Franklin Gothic Book"/>
                <w:b/>
              </w:rPr>
            </w:pPr>
            <w:r w:rsidRPr="00C06C65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C65" w:rsidRPr="00C06C65" w:rsidRDefault="00C06C65" w:rsidP="00C06C6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C06C65" w:rsidRPr="00C06C65" w:rsidTr="00BE0F3B">
        <w:trPr>
          <w:gridAfter w:val="3"/>
          <w:wAfter w:w="3828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6C65" w:rsidRPr="00C06C65" w:rsidRDefault="00C06C65" w:rsidP="00C06C65">
            <w:pPr>
              <w:rPr>
                <w:rFonts w:ascii="Franklin Gothic Book" w:hAnsi="Franklin Gothic Book"/>
              </w:rPr>
            </w:pPr>
          </w:p>
        </w:tc>
      </w:tr>
    </w:tbl>
    <w:p w:rsidR="00C06C65" w:rsidRPr="00C06C65" w:rsidRDefault="00C06C65" w:rsidP="00BE0F3B">
      <w:p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 xml:space="preserve">Сумма к оплате: ________  руб. (________  </w:t>
      </w:r>
      <w:proofErr w:type="spellStart"/>
      <w:r w:rsidRPr="00C06C65">
        <w:rPr>
          <w:rFonts w:ascii="Franklin Gothic Book" w:hAnsi="Franklin Gothic Book"/>
        </w:rPr>
        <w:t>руб</w:t>
      </w:r>
      <w:proofErr w:type="spellEnd"/>
      <w:r w:rsidRPr="00C06C65">
        <w:rPr>
          <w:rFonts w:ascii="Franklin Gothic Book" w:hAnsi="Franklin Gothic Book"/>
        </w:rPr>
        <w:t>), ___ коп,  в том числе  НДС 18%: ________ руб.</w:t>
      </w:r>
    </w:p>
    <w:p w:rsidR="00C06C65" w:rsidRPr="00C06C65" w:rsidRDefault="00C06C65" w:rsidP="00BE0F3B">
      <w:p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Условия финансирования:  оплата в течение 30(тридцати) календарных дней с момента  пол</w:t>
      </w:r>
      <w:r w:rsidRPr="00C06C65">
        <w:rPr>
          <w:rFonts w:ascii="Franklin Gothic Book" w:hAnsi="Franklin Gothic Book"/>
        </w:rPr>
        <w:t>у</w:t>
      </w:r>
      <w:r w:rsidRPr="00C06C65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C06C65" w:rsidRPr="00C06C65" w:rsidRDefault="00C06C65" w:rsidP="00BE0F3B">
      <w:p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 xml:space="preserve">Цена включает доставку Товара на склад Покупателя в г. Новороссийск. </w:t>
      </w:r>
    </w:p>
    <w:p w:rsidR="00C06C65" w:rsidRPr="00C06C65" w:rsidRDefault="00C06C65" w:rsidP="00BE0F3B">
      <w:p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Вместе с Товаром необходимо предоставить сертификат соответствия, паспорт завода-изготовителя, руководство по монтажу и эксплуатации.</w:t>
      </w:r>
    </w:p>
    <w:p w:rsidR="00C06C65" w:rsidRPr="00C06C65" w:rsidRDefault="00C06C65" w:rsidP="00BE0F3B">
      <w:pPr>
        <w:jc w:val="both"/>
        <w:rPr>
          <w:rFonts w:ascii="Franklin Gothic Book" w:hAnsi="Franklin Gothic Book"/>
        </w:rPr>
      </w:pPr>
      <w:r w:rsidRPr="00C06C65">
        <w:rPr>
          <w:rFonts w:ascii="Franklin Gothic Book" w:hAnsi="Franklin Gothic Book"/>
        </w:rPr>
        <w:t>Срок поставки</w:t>
      </w:r>
      <w:proofErr w:type="gramStart"/>
      <w:r w:rsidRPr="00C06C65">
        <w:rPr>
          <w:rFonts w:ascii="Franklin Gothic Book" w:hAnsi="Franklin Gothic Book"/>
        </w:rPr>
        <w:t xml:space="preserve">:  ___ ( ________ ) </w:t>
      </w:r>
      <w:proofErr w:type="gramEnd"/>
      <w:r w:rsidR="00BE0F3B">
        <w:rPr>
          <w:rFonts w:ascii="Franklin Gothic Book" w:hAnsi="Franklin Gothic Book"/>
        </w:rPr>
        <w:t>недель</w:t>
      </w:r>
      <w:r w:rsidRPr="00C06C65">
        <w:rPr>
          <w:rFonts w:ascii="Franklin Gothic Book" w:hAnsi="Franklin Gothic Book"/>
        </w:rPr>
        <w:t xml:space="preserve"> от даты двустороннего подписания настоящего Догов</w:t>
      </w:r>
      <w:r w:rsidRPr="00C06C65">
        <w:rPr>
          <w:rFonts w:ascii="Franklin Gothic Book" w:hAnsi="Franklin Gothic Book"/>
        </w:rPr>
        <w:t>о</w:t>
      </w:r>
      <w:r w:rsidRPr="00C06C65">
        <w:rPr>
          <w:rFonts w:ascii="Franklin Gothic Book" w:hAnsi="Franklin Gothic Book"/>
        </w:rPr>
        <w:t>ра и Приложения №1.</w:t>
      </w:r>
    </w:p>
    <w:p w:rsidR="00C06C65" w:rsidRPr="00C06C65" w:rsidRDefault="00C06C65" w:rsidP="00C06C65">
      <w:pPr>
        <w:keepNext/>
        <w:outlineLvl w:val="5"/>
        <w:rPr>
          <w:rFonts w:ascii="Franklin Gothic Book" w:hAnsi="Franklin Gothic Book"/>
        </w:rPr>
      </w:pPr>
    </w:p>
    <w:p w:rsidR="00C06C65" w:rsidRPr="00C06C65" w:rsidRDefault="00C06C65" w:rsidP="00C06C65">
      <w:pPr>
        <w:keepNext/>
        <w:outlineLvl w:val="5"/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b/>
        </w:rPr>
        <w:t>От Поставщика:                                            От Покупателя:</w:t>
      </w:r>
    </w:p>
    <w:p w:rsidR="00C06C65" w:rsidRPr="00C06C65" w:rsidRDefault="00C06C65" w:rsidP="00C06C65">
      <w:pPr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spellStart"/>
      <w:r w:rsidR="00BE0F3B">
        <w:rPr>
          <w:rFonts w:ascii="Franklin Gothic Book" w:hAnsi="Franklin Gothic Book"/>
          <w:b/>
        </w:rPr>
        <w:t>И.о</w:t>
      </w:r>
      <w:proofErr w:type="spellEnd"/>
      <w:r w:rsidR="00BE0F3B">
        <w:rPr>
          <w:rFonts w:ascii="Franklin Gothic Book" w:hAnsi="Franklin Gothic Book"/>
          <w:b/>
        </w:rPr>
        <w:t>.</w:t>
      </w:r>
      <w:r w:rsidRPr="00C06C65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C06C65" w:rsidRPr="00C06C65" w:rsidRDefault="00C06C65" w:rsidP="00C06C65">
      <w:pPr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C06C65" w:rsidRPr="00C06C65" w:rsidRDefault="00C06C65" w:rsidP="00C06C65">
      <w:pPr>
        <w:rPr>
          <w:rFonts w:ascii="Franklin Gothic Book" w:hAnsi="Franklin Gothic Book"/>
          <w:b/>
        </w:rPr>
      </w:pPr>
    </w:p>
    <w:p w:rsidR="00C06C65" w:rsidRPr="00C06C65" w:rsidRDefault="00C06C65" w:rsidP="00C06C65">
      <w:pPr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C06C65" w:rsidRPr="00C06C65" w:rsidRDefault="00C06C65" w:rsidP="00C06C65">
      <w:pPr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b/>
        </w:rPr>
        <w:t xml:space="preserve">     </w:t>
      </w:r>
    </w:p>
    <w:p w:rsidR="00C06C65" w:rsidRPr="00C06C65" w:rsidRDefault="00C06C65" w:rsidP="00C06C65">
      <w:pPr>
        <w:rPr>
          <w:rFonts w:ascii="Franklin Gothic Book" w:hAnsi="Franklin Gothic Book"/>
          <w:b/>
        </w:rPr>
      </w:pPr>
      <w:r w:rsidRPr="00C06C65">
        <w:rPr>
          <w:rFonts w:ascii="Franklin Gothic Book" w:hAnsi="Franklin Gothic Book"/>
          <w:b/>
        </w:rPr>
        <w:t xml:space="preserve"> «____»_______________2015 г.                  «____»______________2015 г</w:t>
      </w:r>
    </w:p>
    <w:p w:rsidR="007305A1" w:rsidRDefault="007305A1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0E01EA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BE0F3B">
        <w:trPr>
          <w:trHeight w:val="422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0E01EA" w:rsidP="000E01EA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0E01EA" w:rsidRDefault="000E01EA" w:rsidP="000E01EA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дящего персонала ОАО «НМТП» или его материнской о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р</w:t>
            </w:r>
            <w:r w:rsidR="00623AD6" w:rsidRPr="000E01E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0E01EA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0E01EA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Исполнителем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5748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BE0F3B" w:rsidRDefault="00BE0F3B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5F0EB5">
        <w:rPr>
          <w:rFonts w:ascii="Franklin Gothic Book" w:hAnsi="Franklin Gothic Book"/>
          <w:vertAlign w:val="superscript"/>
        </w:rPr>
        <w:t>руб</w:t>
      </w:r>
      <w:proofErr w:type="spellEnd"/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0E01EA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7D121F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239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4636"/>
        <w:gridCol w:w="993"/>
        <w:gridCol w:w="1417"/>
        <w:gridCol w:w="1276"/>
        <w:gridCol w:w="1843"/>
      </w:tblGrid>
      <w:tr w:rsidR="007B6937" w:rsidRPr="000C2946" w:rsidTr="007B693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7B6937">
              <w:rPr>
                <w:rFonts w:ascii="Franklin Gothic Book" w:hAnsi="Franklin Gothic Book"/>
                <w:b/>
              </w:rPr>
              <w:t>Страна прои</w:t>
            </w:r>
            <w:r w:rsidRPr="007B6937">
              <w:rPr>
                <w:rFonts w:ascii="Franklin Gothic Book" w:hAnsi="Franklin Gothic Book"/>
                <w:b/>
              </w:rPr>
              <w:t>с</w:t>
            </w:r>
            <w:r w:rsidRPr="007B6937">
              <w:rPr>
                <w:rFonts w:ascii="Franklin Gothic Book" w:hAnsi="Franklin Gothic Book"/>
                <w:b/>
              </w:rPr>
              <w:t xml:space="preserve">хождения 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 w:rsidRPr="007B6937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BE0F3B" w:rsidRPr="000C2946" w:rsidTr="00F818EC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F3B" w:rsidRPr="000C2946" w:rsidRDefault="00BE0F3B" w:rsidP="00BE0F3B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3B" w:rsidRPr="00C06C65" w:rsidRDefault="00BE0F3B" w:rsidP="00F818EC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>КЛАПАН "DENDOR" ТИП 008С DN300 PN16 L 32mm, d 227mm, D 387mm.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F3B" w:rsidRPr="00C8539A" w:rsidRDefault="00BE0F3B" w:rsidP="00BE0F3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3B" w:rsidRPr="000C2946" w:rsidRDefault="00BE0F3B" w:rsidP="00BE0F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3B" w:rsidRPr="000C2946" w:rsidRDefault="00BE0F3B" w:rsidP="00BE0F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3B" w:rsidRPr="000C2946" w:rsidRDefault="00BE0F3B" w:rsidP="00BE0F3B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BE0F3B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F3B" w:rsidRPr="000C2946" w:rsidRDefault="00BE0F3B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2</w:t>
            </w:r>
            <w:r w:rsidRPr="000C2946">
              <w:rPr>
                <w:rFonts w:ascii="Franklin Gothic Book" w:hAnsi="Franklin Gothic Book"/>
              </w:rPr>
              <w:t>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3B" w:rsidRPr="00C06C65" w:rsidRDefault="00BE0F3B" w:rsidP="00F818EC">
            <w:pPr>
              <w:rPr>
                <w:rFonts w:ascii="Franklin Gothic Book" w:hAnsi="Franklin Gothic Book"/>
              </w:rPr>
            </w:pPr>
            <w:r w:rsidRPr="00C06C65">
              <w:rPr>
                <w:rFonts w:ascii="Franklin Gothic Book" w:hAnsi="Franklin Gothic Book"/>
              </w:rPr>
              <w:t xml:space="preserve">АГРЕГАТ </w:t>
            </w:r>
            <w:proofErr w:type="gramStart"/>
            <w:r w:rsidRPr="00C06C65">
              <w:rPr>
                <w:rFonts w:ascii="Franklin Gothic Book" w:hAnsi="Franklin Gothic Book"/>
              </w:rPr>
              <w:t>ОТКАЧНОЙ</w:t>
            </w:r>
            <w:proofErr w:type="gramEnd"/>
            <w:r w:rsidRPr="00C06C65">
              <w:rPr>
                <w:rFonts w:ascii="Franklin Gothic Book" w:hAnsi="Franklin Gothic Book"/>
              </w:rPr>
              <w:t xml:space="preserve"> ВАКУУМНЫЙ С ЦЕ</w:t>
            </w:r>
            <w:r w:rsidRPr="00C06C65">
              <w:rPr>
                <w:rFonts w:ascii="Franklin Gothic Book" w:hAnsi="Franklin Gothic Book"/>
              </w:rPr>
              <w:t>Н</w:t>
            </w:r>
            <w:r w:rsidRPr="00C06C65">
              <w:rPr>
                <w:rFonts w:ascii="Franklin Gothic Book" w:hAnsi="Franklin Gothic Book"/>
              </w:rPr>
              <w:t>ТРОБЕЖНЫМ НАСОСОМ LEMA 26 AZ. ААЕ. ОК.7.1</w:t>
            </w:r>
            <w:proofErr w:type="gramStart"/>
            <w:r w:rsidRPr="00C06C65">
              <w:rPr>
                <w:rFonts w:ascii="Franklin Gothic Book" w:hAnsi="Franklin Gothic Book"/>
              </w:rPr>
              <w:t xml:space="preserve"> А</w:t>
            </w:r>
            <w:proofErr w:type="gramEnd"/>
            <w:r w:rsidRPr="00C06C65">
              <w:rPr>
                <w:rFonts w:ascii="Franklin Gothic Book" w:hAnsi="Franklin Gothic Book"/>
              </w:rPr>
              <w:t xml:space="preserve">  ПРОИЗВ. STERLING SIHI GM.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F3B" w:rsidRPr="00C8539A" w:rsidRDefault="00BE0F3B" w:rsidP="00132E8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3B" w:rsidRPr="000C2946" w:rsidRDefault="00BE0F3B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3B" w:rsidRPr="000C2946" w:rsidRDefault="00BE0F3B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3B" w:rsidRPr="000C2946" w:rsidRDefault="00BE0F3B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BE0F3B" w:rsidRDefault="00BE0F3B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BE0F3B">
        <w:rPr>
          <w:rFonts w:ascii="Franklin Gothic Book" w:hAnsi="Franklin Gothic Book"/>
        </w:rPr>
        <w:t>запасных частей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BE0F3B" w:rsidRDefault="00BE0F3B" w:rsidP="002C546F">
      <w:pPr>
        <w:widowControl w:val="0"/>
        <w:ind w:left="720"/>
        <w:rPr>
          <w:rFonts w:ascii="Franklin Gothic Book" w:hAnsi="Franklin Gothic Book"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2"/>
        <w:gridCol w:w="515"/>
        <w:gridCol w:w="515"/>
        <w:gridCol w:w="503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CB61B4">
        <w:trPr>
          <w:trHeight w:val="141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322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CB61B4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1B4" w:rsidRPr="00FD67B4" w:rsidRDefault="00CB61B4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1B4" w:rsidRPr="00FD67B4" w:rsidRDefault="00CB61B4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28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CB61B4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877"/>
        <w:gridCol w:w="5245"/>
      </w:tblGrid>
      <w:tr w:rsidR="003F4375" w:rsidRPr="00FD67B4" w:rsidTr="00132E8F">
        <w:trPr>
          <w:trHeight w:val="261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80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171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9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cantSplit/>
          <w:trHeight w:val="60"/>
        </w:trPr>
        <w:tc>
          <w:tcPr>
            <w:tcW w:w="2943" w:type="dxa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2C546F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132E8F">
        <w:trPr>
          <w:trHeight w:val="40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132E8F">
        <w:trPr>
          <w:trHeight w:val="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820"/>
      </w:tblGrid>
      <w:tr w:rsidR="003F4375" w:rsidRPr="00FD67B4" w:rsidTr="00530A0C">
        <w:trPr>
          <w:trHeight w:val="86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530A0C">
        <w:trPr>
          <w:trHeight w:val="454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30A0C">
        <w:trPr>
          <w:trHeight w:val="454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мые виды деятельности,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наименование, №, срок действия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30A0C">
        <w:trPr>
          <w:trHeight w:val="454"/>
        </w:trPr>
        <w:tc>
          <w:tcPr>
            <w:tcW w:w="5245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4820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Pr="004C76E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150D9" w:rsidRDefault="00C150D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0F3B" w:rsidRDefault="00BE0F3B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150D9" w:rsidRPr="00C150D9" w:rsidRDefault="00757486" w:rsidP="00757486">
      <w:pPr>
        <w:pStyle w:val="afff6"/>
        <w:numPr>
          <w:ilvl w:val="1"/>
          <w:numId w:val="48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C150D9" w:rsidRPr="00C150D9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 w:rsidR="00C150D9">
        <w:rPr>
          <w:rFonts w:ascii="Franklin Gothic Book" w:hAnsi="Franklin Gothic Book"/>
          <w:b/>
        </w:rPr>
        <w:t>(форма 6</w:t>
      </w:r>
      <w:r w:rsidR="00C150D9" w:rsidRPr="00C150D9">
        <w:rPr>
          <w:rFonts w:ascii="Franklin Gothic Book" w:hAnsi="Franklin Gothic Book"/>
          <w:b/>
        </w:rPr>
        <w:t>)</w:t>
      </w:r>
    </w:p>
    <w:p w:rsidR="00C150D9" w:rsidRPr="00DC706B" w:rsidRDefault="00C150D9" w:rsidP="00C150D9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C150D9" w:rsidRDefault="00C150D9" w:rsidP="00C150D9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C150D9" w:rsidRPr="00D707EE" w:rsidTr="00C06C65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C06C65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C06C65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C150D9" w:rsidRPr="00D707EE" w:rsidTr="00C06C65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C06C65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>щественных и религиозных организаций (объединений), благотворительных и иных фондов в уставном (скла</w:t>
            </w:r>
            <w:bookmarkStart w:id="24" w:name="_GoBack"/>
            <w:bookmarkEnd w:id="24"/>
            <w:r w:rsidRPr="00D707EE">
              <w:rPr>
                <w:rFonts w:ascii="Franklin Gothic Book" w:hAnsi="Franklin Gothic Book"/>
              </w:rPr>
              <w:t xml:space="preserve">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C06C65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C06C65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C06C65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C06C65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C06C65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C06C65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C06C65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C06C65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C06C65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C06C65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C150D9" w:rsidRPr="00D707EE" w:rsidTr="00C06C65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0D9" w:rsidRPr="00D707EE" w:rsidRDefault="00C150D9" w:rsidP="00C06C65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D9" w:rsidRPr="00D707EE" w:rsidRDefault="00C150D9" w:rsidP="00C06C65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C150D9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150D9" w:rsidRPr="003F4375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150D9" w:rsidRDefault="00C150D9" w:rsidP="00C150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150D9" w:rsidRPr="003F4375" w:rsidRDefault="00C150D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C76E7" w:rsidRDefault="004C76E7" w:rsidP="002C546F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E0F3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BE0F3B">
              <w:rPr>
                <w:rFonts w:ascii="Franklin Gothic Book" w:hAnsi="Franklin Gothic Book"/>
              </w:rPr>
              <w:t>запасных частей</w:t>
            </w:r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65" w:rsidRDefault="00C06C65">
      <w:r>
        <w:separator/>
      </w:r>
    </w:p>
  </w:endnote>
  <w:endnote w:type="continuationSeparator" w:id="0">
    <w:p w:rsidR="00C06C65" w:rsidRDefault="00C0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C65" w:rsidRDefault="00C06C65">
    <w:pPr>
      <w:pStyle w:val="afa"/>
    </w:pPr>
  </w:p>
  <w:p w:rsidR="00C06C65" w:rsidRDefault="00C06C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65" w:rsidRDefault="00C06C65">
      <w:r>
        <w:separator/>
      </w:r>
    </w:p>
  </w:footnote>
  <w:footnote w:type="continuationSeparator" w:id="0">
    <w:p w:rsidR="00C06C65" w:rsidRDefault="00C0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7519BF"/>
    <w:multiLevelType w:val="multilevel"/>
    <w:tmpl w:val="EC028678"/>
    <w:lvl w:ilvl="0">
      <w:start w:val="9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554946"/>
    <w:multiLevelType w:val="multilevel"/>
    <w:tmpl w:val="7156788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1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4DDB1D3D"/>
    <w:multiLevelType w:val="multilevel"/>
    <w:tmpl w:val="7474097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3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8C9720F"/>
    <w:multiLevelType w:val="hybridMultilevel"/>
    <w:tmpl w:val="4FE6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5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9"/>
  </w:num>
  <w:num w:numId="2">
    <w:abstractNumId w:val="39"/>
  </w:num>
  <w:num w:numId="3">
    <w:abstractNumId w:val="7"/>
  </w:num>
  <w:num w:numId="4">
    <w:abstractNumId w:val="44"/>
  </w:num>
  <w:num w:numId="5">
    <w:abstractNumId w:val="22"/>
  </w:num>
  <w:num w:numId="6">
    <w:abstractNumId w:val="32"/>
  </w:num>
  <w:num w:numId="7">
    <w:abstractNumId w:val="5"/>
  </w:num>
  <w:num w:numId="8">
    <w:abstractNumId w:val="28"/>
  </w:num>
  <w:num w:numId="9">
    <w:abstractNumId w:val="35"/>
  </w:num>
  <w:num w:numId="10">
    <w:abstractNumId w:val="31"/>
  </w:num>
  <w:num w:numId="11">
    <w:abstractNumId w:val="47"/>
  </w:num>
  <w:num w:numId="12">
    <w:abstractNumId w:val="15"/>
  </w:num>
  <w:num w:numId="13">
    <w:abstractNumId w:val="20"/>
  </w:num>
  <w:num w:numId="14">
    <w:abstractNumId w:val="9"/>
  </w:num>
  <w:num w:numId="15">
    <w:abstractNumId w:val="49"/>
  </w:num>
  <w:num w:numId="16">
    <w:abstractNumId w:val="37"/>
  </w:num>
  <w:num w:numId="17">
    <w:abstractNumId w:val="40"/>
  </w:num>
  <w:num w:numId="18">
    <w:abstractNumId w:val="12"/>
  </w:num>
  <w:num w:numId="19">
    <w:abstractNumId w:val="16"/>
  </w:num>
  <w:num w:numId="20">
    <w:abstractNumId w:val="18"/>
  </w:num>
  <w:num w:numId="21">
    <w:abstractNumId w:val="48"/>
  </w:num>
  <w:num w:numId="22">
    <w:abstractNumId w:val="42"/>
  </w:num>
  <w:num w:numId="23">
    <w:abstractNumId w:val="19"/>
  </w:num>
  <w:num w:numId="24">
    <w:abstractNumId w:val="8"/>
  </w:num>
  <w:num w:numId="25">
    <w:abstractNumId w:val="14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1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6"/>
  </w:num>
  <w:num w:numId="43">
    <w:abstractNumId w:val="23"/>
  </w:num>
  <w:num w:numId="44">
    <w:abstractNumId w:val="27"/>
  </w:num>
  <w:num w:numId="45">
    <w:abstractNumId w:val="4"/>
  </w:num>
  <w:num w:numId="46">
    <w:abstractNumId w:val="34"/>
  </w:num>
  <w:num w:numId="47">
    <w:abstractNumId w:val="36"/>
  </w:num>
  <w:num w:numId="48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1EA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1F20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0A0C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30E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3DF0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486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40D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1D4B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0F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6C65"/>
    <w:rsid w:val="00C076CB"/>
    <w:rsid w:val="00C1012F"/>
    <w:rsid w:val="00C1023C"/>
    <w:rsid w:val="00C12A3C"/>
    <w:rsid w:val="00C135CE"/>
    <w:rsid w:val="00C14A3B"/>
    <w:rsid w:val="00C14ABC"/>
    <w:rsid w:val="00C150D9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1B4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4E64-0159-4852-8B3D-6FF1FF65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20</Pages>
  <Words>6880</Words>
  <Characters>51028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16</cp:revision>
  <cp:lastPrinted>2015-03-05T13:57:00Z</cp:lastPrinted>
  <dcterms:created xsi:type="dcterms:W3CDTF">2015-01-28T12:54:00Z</dcterms:created>
  <dcterms:modified xsi:type="dcterms:W3CDTF">2015-03-05T13:57:00Z</dcterms:modified>
</cp:coreProperties>
</file>