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644A7B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644A7B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C14A3B" w:rsidRPr="00C14A3B">
        <w:rPr>
          <w:rFonts w:ascii="Franklin Gothic Heavy" w:eastAsia="Tahoma" w:hAnsi="Franklin Gothic Heavy"/>
          <w:kern w:val="144"/>
          <w:sz w:val="44"/>
          <w:szCs w:val="52"/>
        </w:rPr>
        <w:t>электронасоса центробежно-вихревого самовсасывающего ЦВС 10/40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2C546F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 xml:space="preserve">ведения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представления заявок на участие в закупке. Любое дополнение, изменение ра</w:t>
      </w:r>
      <w:r w:rsidRPr="006B51BD">
        <w:rPr>
          <w:rFonts w:ascii="Franklin Gothic Book" w:hAnsi="Franklin Gothic Book"/>
        </w:rPr>
        <w:t>з</w:t>
      </w:r>
      <w:r w:rsidRPr="006B51BD">
        <w:rPr>
          <w:rFonts w:ascii="Franklin Gothic Book" w:hAnsi="Franklin Gothic Book"/>
        </w:rPr>
        <w:t>мещается на официальном сайте.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bookmarkStart w:id="0" w:name="_GoBack"/>
      <w:bookmarkEnd w:id="0"/>
      <w:r w:rsidRPr="009812DE">
        <w:rPr>
          <w:rFonts w:ascii="Franklin Gothic Book" w:hAnsi="Franklin Gothic Book"/>
        </w:rPr>
        <w:t xml:space="preserve">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644A7B">
        <w:rPr>
          <w:rFonts w:ascii="Franklin Gothic Book" w:hAnsi="Franklin Gothic Book"/>
        </w:rPr>
        <w:t>06</w:t>
      </w:r>
      <w:r w:rsidR="00340424">
        <w:rPr>
          <w:rFonts w:ascii="Franklin Gothic Book" w:hAnsi="Franklin Gothic Book"/>
        </w:rPr>
        <w:t xml:space="preserve"> апреля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73052F">
        <w:rPr>
          <w:rFonts w:ascii="Franklin Gothic Book" w:hAnsi="Franklin Gothic Book"/>
          <w:sz w:val="24"/>
          <w:szCs w:val="24"/>
        </w:rPr>
        <w:t>и</w:t>
      </w:r>
      <w:r w:rsidRPr="0073052F">
        <w:rPr>
          <w:rFonts w:ascii="Franklin Gothic Book" w:hAnsi="Franklin Gothic Book"/>
          <w:sz w:val="24"/>
          <w:szCs w:val="24"/>
        </w:rPr>
        <w:t>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C546F" w:rsidRPr="002C546F" w:rsidRDefault="002C546F" w:rsidP="002C546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34042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340424" w:rsidRPr="00340424" w:rsidRDefault="00340424" w:rsidP="00340424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40424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340424">
        <w:rPr>
          <w:rFonts w:ascii="Franklin Gothic Book" w:hAnsi="Franklin Gothic Book"/>
        </w:rPr>
        <w:t>ж</w:t>
      </w:r>
      <w:r w:rsidRPr="00340424">
        <w:rPr>
          <w:rFonts w:ascii="Franklin Gothic Book" w:hAnsi="Franklin Gothic Book"/>
        </w:rPr>
        <w:t xml:space="preserve">но быть </w:t>
      </w:r>
      <w:proofErr w:type="gramStart"/>
      <w:r w:rsidRPr="00340424">
        <w:rPr>
          <w:rFonts w:ascii="Franklin Gothic Book" w:hAnsi="Franklin Gothic Book"/>
        </w:rPr>
        <w:t>учтено</w:t>
      </w:r>
      <w:proofErr w:type="gramEnd"/>
      <w:r w:rsidRPr="00340424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340424" w:rsidRDefault="00340424" w:rsidP="00340424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40424">
        <w:rPr>
          <w:rFonts w:ascii="Franklin Gothic Book" w:hAnsi="Franklin Gothic Book"/>
        </w:rPr>
        <w:lastRenderedPageBreak/>
        <w:t>Участник имеет право подать только одну заявку на участие в запросе предлож</w:t>
      </w:r>
      <w:r w:rsidRPr="00340424">
        <w:rPr>
          <w:rFonts w:ascii="Franklin Gothic Book" w:hAnsi="Franklin Gothic Book"/>
        </w:rPr>
        <w:t>е</w:t>
      </w:r>
      <w:r w:rsidRPr="00340424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340424">
        <w:rPr>
          <w:rFonts w:ascii="Franklin Gothic Book" w:hAnsi="Franklin Gothic Book"/>
        </w:rPr>
        <w:t>т</w:t>
      </w:r>
      <w:r w:rsidRPr="00340424">
        <w:rPr>
          <w:rFonts w:ascii="Franklin Gothic Book" w:hAnsi="Franklin Gothic Book"/>
        </w:rPr>
        <w:t>клоняются без рассмотрения по существу.</w:t>
      </w:r>
    </w:p>
    <w:p w:rsidR="00340424" w:rsidRPr="00340424" w:rsidRDefault="00340424" w:rsidP="00340424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40424">
        <w:rPr>
          <w:rFonts w:ascii="Franklin Gothic Book" w:hAnsi="Franklin Gothic Book"/>
        </w:rPr>
        <w:tab/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9C3DA9" w:rsidRPr="0034042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34042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96540D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33537E" w:rsidRPr="0033537E">
        <w:rPr>
          <w:rFonts w:ascii="Franklin Gothic Book" w:hAnsi="Franklin Gothic Book"/>
        </w:rPr>
        <w:t>ведения об опыте поставки за 2012-2014гг., и период 2015 г. (форма №5)</w:t>
      </w:r>
      <w:r w:rsidR="00A33314" w:rsidRPr="0033537E">
        <w:rPr>
          <w:rFonts w:ascii="Franklin Gothic Book" w:hAnsi="Franklin Gothic Book"/>
        </w:rPr>
        <w:t>;</w:t>
      </w:r>
    </w:p>
    <w:p w:rsidR="00CB61B4" w:rsidRPr="00CB61B4" w:rsidRDefault="00CB61B4" w:rsidP="00CB61B4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B61B4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CB61B4">
        <w:rPr>
          <w:rFonts w:ascii="Franklin Gothic Book" w:hAnsi="Franklin Gothic Book"/>
        </w:rPr>
        <w:t>а</w:t>
      </w:r>
      <w:r w:rsidRPr="00CB61B4">
        <w:rPr>
          <w:rFonts w:ascii="Franklin Gothic Book" w:hAnsi="Franklin Gothic Book"/>
        </w:rPr>
        <w:t>лого и средне</w:t>
      </w:r>
      <w:r>
        <w:rPr>
          <w:rFonts w:ascii="Franklin Gothic Book" w:hAnsi="Franklin Gothic Book"/>
        </w:rPr>
        <w:t>го предпринимательства (форма №6</w:t>
      </w:r>
      <w:r w:rsidRPr="00CB61B4">
        <w:rPr>
          <w:rFonts w:ascii="Franklin Gothic Book" w:hAnsi="Franklin Gothic Book"/>
        </w:rPr>
        <w:t>);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lastRenderedPageBreak/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340424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340424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Default="000261CF" w:rsidP="005300E5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300E5" w:rsidRDefault="00FD2947" w:rsidP="005300E5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73010E" w:rsidRPr="005300E5" w:rsidRDefault="0073010E" w:rsidP="005300E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300E5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73010E" w:rsidRPr="005300E5" w:rsidRDefault="00C14A3B" w:rsidP="005300E5">
      <w:pPr>
        <w:jc w:val="center"/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н</w:t>
      </w:r>
      <w:r w:rsidR="0073010E" w:rsidRPr="005300E5">
        <w:rPr>
          <w:rFonts w:ascii="Franklin Gothic Book" w:eastAsiaTheme="minorHAnsi" w:hAnsi="Franklin Gothic Book"/>
          <w:b/>
          <w:lang w:eastAsia="en-US"/>
        </w:rPr>
        <w:t xml:space="preserve">а поставку </w:t>
      </w:r>
      <w:r w:rsidRPr="00C14A3B">
        <w:rPr>
          <w:rFonts w:ascii="Franklin Gothic Book" w:eastAsiaTheme="minorHAnsi" w:hAnsi="Franklin Gothic Book"/>
          <w:b/>
          <w:lang w:eastAsia="en-US"/>
        </w:rPr>
        <w:t>электронасоса центробежно-вихревого самовсасывающего ЦВС 10/40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127"/>
        <w:gridCol w:w="7371"/>
      </w:tblGrid>
      <w:tr w:rsidR="000E01EA" w:rsidRPr="00341577" w:rsidTr="000E01EA">
        <w:trPr>
          <w:trHeight w:val="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1EA" w:rsidRPr="00341577" w:rsidRDefault="000E01EA" w:rsidP="00340424">
            <w:pPr>
              <w:jc w:val="center"/>
              <w:rPr>
                <w:rFonts w:ascii="Franklin Gothic Book" w:hAnsi="Franklin Gothic Book"/>
              </w:rPr>
            </w:pPr>
            <w:r w:rsidRPr="00341577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Pr="00341577" w:rsidRDefault="000E01EA" w:rsidP="00340424">
            <w:pPr>
              <w:rPr>
                <w:rFonts w:ascii="Franklin Gothic Book" w:hAnsi="Franklin Gothic Book"/>
              </w:rPr>
            </w:pPr>
            <w:r w:rsidRPr="0034157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A" w:rsidRPr="00341577" w:rsidRDefault="000E01EA" w:rsidP="00340424">
            <w:pPr>
              <w:rPr>
                <w:rFonts w:ascii="Franklin Gothic Book" w:hAnsi="Franklin Gothic Book"/>
              </w:rPr>
            </w:pPr>
            <w:r w:rsidRPr="00341577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341577">
              <w:rPr>
                <w:rFonts w:ascii="Franklin Gothic Book" w:hAnsi="Franklin Gothic Book"/>
              </w:rPr>
              <w:t>о</w:t>
            </w:r>
            <w:r w:rsidRPr="00341577">
              <w:rPr>
                <w:rFonts w:ascii="Franklin Gothic Book" w:hAnsi="Franklin Gothic Book"/>
              </w:rPr>
              <w:t>вый порт»</w:t>
            </w:r>
            <w:r>
              <w:rPr>
                <w:rFonts w:ascii="Franklin Gothic Book" w:hAnsi="Franklin Gothic Book"/>
              </w:rPr>
              <w:t xml:space="preserve"> </w:t>
            </w:r>
            <w:r w:rsidRPr="0000428B">
              <w:rPr>
                <w:rFonts w:ascii="Franklin Gothic Book" w:hAnsi="Franklin Gothic Book"/>
              </w:rPr>
              <w:t>№  2800 - 11/</w:t>
            </w:r>
            <w:r>
              <w:rPr>
                <w:rFonts w:ascii="Franklin Gothic Book" w:hAnsi="Franklin Gothic Book"/>
              </w:rPr>
              <w:t>1553/1</w:t>
            </w:r>
            <w:r w:rsidRPr="0000428B">
              <w:rPr>
                <w:rFonts w:ascii="Franklin Gothic Book" w:hAnsi="Franklin Gothic Book"/>
              </w:rPr>
              <w:t xml:space="preserve">   от  1</w:t>
            </w:r>
            <w:r>
              <w:rPr>
                <w:rFonts w:ascii="Franklin Gothic Book" w:hAnsi="Franklin Gothic Book"/>
              </w:rPr>
              <w:t>7.12</w:t>
            </w:r>
            <w:r w:rsidRPr="0000428B">
              <w:rPr>
                <w:rFonts w:ascii="Franklin Gothic Book" w:hAnsi="Franklin Gothic Book"/>
              </w:rPr>
              <w:t>.2014 г.</w:t>
            </w:r>
          </w:p>
        </w:tc>
      </w:tr>
      <w:tr w:rsidR="000E01EA" w:rsidRPr="008E6192" w:rsidTr="000E01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1EA" w:rsidRPr="00453FC4" w:rsidRDefault="000E01EA" w:rsidP="003404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Pr="00453FC4" w:rsidRDefault="000E01EA" w:rsidP="00340424">
            <w:pPr>
              <w:rPr>
                <w:rFonts w:ascii="Franklin Gothic Book" w:hAnsi="Franklin Gothic Book"/>
              </w:rPr>
            </w:pPr>
            <w:r w:rsidRPr="00453FC4">
              <w:rPr>
                <w:rFonts w:ascii="Franklin Gothic Book" w:hAnsi="Franklin Gothic Book"/>
              </w:rPr>
              <w:t xml:space="preserve">Вид </w:t>
            </w:r>
            <w:r>
              <w:rPr>
                <w:rFonts w:ascii="Franklin Gothic Book" w:hAnsi="Franklin Gothic Book"/>
              </w:rPr>
              <w:t>услуг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A" w:rsidRPr="00453FC4" w:rsidRDefault="000E01EA" w:rsidP="00340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Pr="0000428B">
              <w:rPr>
                <w:rFonts w:ascii="Franklin Gothic Book" w:hAnsi="Franklin Gothic Book"/>
              </w:rPr>
              <w:t>оставк</w:t>
            </w:r>
            <w:r>
              <w:rPr>
                <w:rFonts w:ascii="Franklin Gothic Book" w:hAnsi="Franklin Gothic Book"/>
              </w:rPr>
              <w:t>а</w:t>
            </w:r>
            <w:r w:rsidRPr="0000428B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насосов.</w:t>
            </w:r>
          </w:p>
        </w:tc>
      </w:tr>
      <w:tr w:rsidR="000E01EA" w:rsidRPr="008E6192" w:rsidTr="000E01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1EA" w:rsidRDefault="000E01EA" w:rsidP="003404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Default="000E01EA" w:rsidP="00340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A" w:rsidRDefault="000E01EA" w:rsidP="00340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Ремонт </w:t>
            </w:r>
            <w:proofErr w:type="gramStart"/>
            <w:r>
              <w:rPr>
                <w:rFonts w:ascii="Franklin Gothic Book" w:hAnsi="Franklin Gothic Book"/>
              </w:rPr>
              <w:t>дизель-пожарных</w:t>
            </w:r>
            <w:proofErr w:type="gramEnd"/>
            <w:r>
              <w:rPr>
                <w:rFonts w:ascii="Franklin Gothic Book" w:hAnsi="Franklin Gothic Book"/>
              </w:rPr>
              <w:t xml:space="preserve"> насосов №1 (инв.38633) и №2 (инв.38634).</w:t>
            </w:r>
            <w:r w:rsidRPr="00E10C6A">
              <w:rPr>
                <w:rFonts w:ascii="Franklin Gothic Book" w:hAnsi="Franklin Gothic Book"/>
              </w:rPr>
              <w:t xml:space="preserve"> </w:t>
            </w:r>
          </w:p>
        </w:tc>
      </w:tr>
      <w:tr w:rsidR="000E01EA" w:rsidRPr="008E6192" w:rsidTr="000E01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1EA" w:rsidRDefault="000E01EA" w:rsidP="003404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Default="000E01EA" w:rsidP="00340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Источник фина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сирования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Default="000E01EA" w:rsidP="00340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БДР 2015 г., </w:t>
            </w:r>
            <w:r w:rsidRPr="00772E12">
              <w:rPr>
                <w:rFonts w:ascii="Franklin Gothic Book" w:hAnsi="Franklin Gothic Book"/>
              </w:rPr>
              <w:t>Статья 2.2.3.3</w:t>
            </w:r>
            <w:r>
              <w:rPr>
                <w:rFonts w:ascii="Franklin Gothic Book" w:hAnsi="Franklin Gothic Book"/>
              </w:rPr>
              <w:t xml:space="preserve"> </w:t>
            </w:r>
          </w:p>
        </w:tc>
      </w:tr>
      <w:tr w:rsidR="000E01EA" w:rsidRPr="008E6192" w:rsidTr="000E01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1EA" w:rsidRPr="00453FC4" w:rsidRDefault="000E01EA" w:rsidP="003404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Pr="00453FC4" w:rsidRDefault="000E01EA" w:rsidP="0096540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Требования к </w:t>
            </w:r>
            <w:r w:rsidR="0096540D">
              <w:rPr>
                <w:rFonts w:ascii="Franklin Gothic Book" w:hAnsi="Franklin Gothic Book"/>
              </w:rPr>
              <w:t>участнику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EA" w:rsidRPr="00453FC4" w:rsidRDefault="000E01EA" w:rsidP="00340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Наличие опыта поставки требуемого оборудования.</w:t>
            </w:r>
          </w:p>
        </w:tc>
      </w:tr>
      <w:tr w:rsidR="000E01EA" w:rsidRPr="00341577" w:rsidTr="000E01EA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E01EA" w:rsidRPr="00341577" w:rsidRDefault="000E01EA" w:rsidP="003404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0E01EA" w:rsidRPr="00341577" w:rsidRDefault="000E01EA" w:rsidP="00340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Объем поставл</w:t>
            </w:r>
            <w:r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>емых товаров:</w:t>
            </w:r>
          </w:p>
          <w:p w:rsidR="000E01EA" w:rsidRPr="00341577" w:rsidRDefault="000E01EA" w:rsidP="00340424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</w:tcPr>
          <w:p w:rsidR="000E01EA" w:rsidRDefault="000E01EA" w:rsidP="000E01EA">
            <w:pPr>
              <w:pStyle w:val="Helvetica6pt159003"/>
              <w:tabs>
                <w:tab w:val="left" w:pos="-250"/>
              </w:tabs>
              <w:ind w:left="0" w:right="17" w:hanging="1"/>
              <w:jc w:val="both"/>
              <w:rPr>
                <w:rFonts w:ascii="Franklin Gothic Book" w:hAnsi="Franklin Gothic Book"/>
                <w:sz w:val="24"/>
                <w:szCs w:val="24"/>
                <w:lang w:eastAsia="ar-SA"/>
              </w:rPr>
            </w:pPr>
            <w:r w:rsidRPr="00893169">
              <w:rPr>
                <w:rFonts w:ascii="Franklin Gothic Book" w:hAnsi="Franklin Gothic Book"/>
                <w:sz w:val="24"/>
                <w:szCs w:val="24"/>
                <w:lang w:eastAsia="ar-SA"/>
              </w:rPr>
              <w:t>Электронасос центробежно-вихревой самовсасывающий</w:t>
            </w:r>
            <w:r>
              <w:rPr>
                <w:rFonts w:ascii="Franklin Gothic Book" w:hAnsi="Franklin Gothic Book"/>
                <w:sz w:val="24"/>
                <w:szCs w:val="24"/>
                <w:lang w:eastAsia="ar-SA"/>
              </w:rPr>
              <w:t xml:space="preserve"> </w:t>
            </w:r>
            <w:r w:rsidRPr="00240948">
              <w:rPr>
                <w:rFonts w:ascii="Franklin Gothic Book" w:hAnsi="Franklin Gothic Book"/>
                <w:sz w:val="24"/>
                <w:szCs w:val="24"/>
                <w:lang w:eastAsia="ar-SA"/>
              </w:rPr>
              <w:t>ЦВС 10/40</w:t>
            </w:r>
            <w:r>
              <w:rPr>
                <w:rFonts w:ascii="Franklin Gothic Book" w:hAnsi="Franklin Gothic Book"/>
                <w:sz w:val="24"/>
                <w:szCs w:val="24"/>
                <w:lang w:eastAsia="ar-SA"/>
              </w:rPr>
              <w:t xml:space="preserve"> в количестве – 2 шт.</w:t>
            </w:r>
          </w:p>
          <w:p w:rsidR="000E01EA" w:rsidRPr="00BF4578" w:rsidRDefault="000E01EA" w:rsidP="000E01EA">
            <w:pPr>
              <w:pStyle w:val="Helvetica6pt159003"/>
              <w:tabs>
                <w:tab w:val="left" w:pos="-675"/>
              </w:tabs>
              <w:ind w:left="0" w:right="17" w:hanging="1"/>
              <w:jc w:val="both"/>
              <w:rPr>
                <w:rFonts w:ascii="Franklin Gothic Book" w:hAnsi="Franklin Gothic Book"/>
                <w:sz w:val="24"/>
                <w:szCs w:val="24"/>
                <w:lang w:eastAsia="ar-SA"/>
              </w:rPr>
            </w:pPr>
            <w:r w:rsidRPr="00BF4578">
              <w:rPr>
                <w:rFonts w:ascii="Franklin Gothic Book" w:hAnsi="Franklin Gothic Book"/>
                <w:sz w:val="24"/>
                <w:szCs w:val="24"/>
                <w:lang w:eastAsia="ar-SA"/>
              </w:rPr>
              <w:t>Предоставление</w:t>
            </w:r>
            <w:r>
              <w:rPr>
                <w:rFonts w:ascii="Franklin Gothic Book" w:hAnsi="Franklin Gothic Book"/>
                <w:sz w:val="24"/>
                <w:szCs w:val="24"/>
                <w:lang w:eastAsia="ar-SA"/>
              </w:rPr>
              <w:t xml:space="preserve"> </w:t>
            </w:r>
            <w:r w:rsidRPr="00BF4578">
              <w:rPr>
                <w:rFonts w:ascii="Franklin Gothic Book" w:hAnsi="Franklin Gothic Book"/>
                <w:sz w:val="24"/>
                <w:szCs w:val="24"/>
                <w:lang w:eastAsia="ar-SA"/>
              </w:rPr>
              <w:t>документации:</w:t>
            </w:r>
          </w:p>
          <w:p w:rsidR="000E01EA" w:rsidRPr="00BF4578" w:rsidRDefault="000E01EA" w:rsidP="00340424">
            <w:pPr>
              <w:pStyle w:val="Helvetica6pt159003"/>
              <w:tabs>
                <w:tab w:val="left" w:pos="175"/>
              </w:tabs>
              <w:ind w:left="-107" w:right="17" w:firstLine="140"/>
              <w:jc w:val="both"/>
              <w:rPr>
                <w:rFonts w:ascii="Franklin Gothic Book" w:hAnsi="Franklin Gothic Book"/>
                <w:sz w:val="24"/>
                <w:szCs w:val="24"/>
                <w:lang w:eastAsia="ar-SA"/>
              </w:rPr>
            </w:pPr>
            <w:r w:rsidRPr="00BF4578">
              <w:rPr>
                <w:rFonts w:ascii="Franklin Gothic Book" w:hAnsi="Franklin Gothic Book"/>
                <w:sz w:val="24"/>
                <w:szCs w:val="24"/>
                <w:lang w:eastAsia="ar-SA"/>
              </w:rPr>
              <w:t>- паспорт завода-изготовителя;</w:t>
            </w:r>
          </w:p>
          <w:p w:rsidR="000E01EA" w:rsidRPr="00341577" w:rsidRDefault="000E01EA" w:rsidP="000E01EA">
            <w:pPr>
              <w:pStyle w:val="Helvetica6pt159003"/>
              <w:tabs>
                <w:tab w:val="clear" w:pos="851"/>
                <w:tab w:val="clear" w:pos="1418"/>
                <w:tab w:val="left" w:pos="175"/>
              </w:tabs>
              <w:ind w:left="-107" w:right="17" w:firstLine="140"/>
              <w:jc w:val="both"/>
              <w:rPr>
                <w:rFonts w:ascii="Franklin Gothic Book" w:hAnsi="Franklin Gothic Book"/>
                <w:sz w:val="24"/>
                <w:szCs w:val="24"/>
                <w:lang w:eastAsia="ar-SA"/>
              </w:rPr>
            </w:pPr>
            <w:r w:rsidRPr="00BF4578">
              <w:rPr>
                <w:rFonts w:ascii="Franklin Gothic Book" w:hAnsi="Franklin Gothic Book"/>
                <w:sz w:val="24"/>
                <w:szCs w:val="24"/>
                <w:lang w:eastAsia="ar-SA"/>
              </w:rPr>
              <w:t>- руководство по монтажу и эксплуатации.</w:t>
            </w:r>
          </w:p>
        </w:tc>
      </w:tr>
      <w:tr w:rsidR="000E01EA" w:rsidRPr="00341577" w:rsidTr="000E01EA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E01EA" w:rsidRPr="00341577" w:rsidRDefault="000E01EA" w:rsidP="003404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0E01EA" w:rsidRPr="00341577" w:rsidRDefault="000E01EA" w:rsidP="00340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371" w:type="dxa"/>
          </w:tcPr>
          <w:p w:rsidR="000E01EA" w:rsidRPr="00341577" w:rsidRDefault="000E01EA" w:rsidP="00340424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Поставка осуществляется путем доставки заказанного Товара по адресу Покупателя: г. Новороссийск, ул. Портовая, 14.</w:t>
            </w:r>
          </w:p>
        </w:tc>
      </w:tr>
      <w:tr w:rsidR="000E01EA" w:rsidRPr="00341577" w:rsidTr="000E01EA">
        <w:trPr>
          <w:trHeight w:val="248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E01EA" w:rsidRPr="00341577" w:rsidRDefault="000E01EA" w:rsidP="003404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0E01EA" w:rsidRPr="00341577" w:rsidRDefault="000E01EA" w:rsidP="00340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371" w:type="dxa"/>
          </w:tcPr>
          <w:p w:rsidR="000E01EA" w:rsidRPr="00341577" w:rsidRDefault="000E01EA" w:rsidP="003404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14 недель</w:t>
            </w:r>
          </w:p>
        </w:tc>
      </w:tr>
    </w:tbl>
    <w:p w:rsidR="004D03F0" w:rsidRPr="00C8539A" w:rsidRDefault="004D03F0" w:rsidP="00C8539A">
      <w:pPr>
        <w:jc w:val="both"/>
        <w:rPr>
          <w:rFonts w:ascii="Franklin Gothic Book" w:hAnsi="Franklin Gothic Book"/>
          <w:color w:val="FF0000"/>
        </w:rPr>
      </w:pPr>
    </w:p>
    <w:p w:rsidR="00FD2947" w:rsidRPr="00C8539A" w:rsidRDefault="00FD2947" w:rsidP="00C8539A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0E01EA" w:rsidRPr="000E01EA" w:rsidRDefault="000E01EA" w:rsidP="000E01E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b/>
          <w:lang w:eastAsia="ar-SA"/>
        </w:rPr>
        <w:t xml:space="preserve">ДОГОВОР  №  НМТП/ </w:t>
      </w:r>
    </w:p>
    <w:p w:rsidR="000E01EA" w:rsidRPr="000E01EA" w:rsidRDefault="000E01EA" w:rsidP="000E01EA">
      <w:pPr>
        <w:jc w:val="center"/>
        <w:rPr>
          <w:rFonts w:ascii="Franklin Gothic Book" w:hAnsi="Franklin Gothic Book"/>
          <w:b/>
        </w:rPr>
      </w:pPr>
    </w:p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>г. Новороссийск                                                                  «     » ______________ 2015 г.</w:t>
      </w:r>
    </w:p>
    <w:p w:rsidR="000E01EA" w:rsidRPr="000E01EA" w:rsidRDefault="000E01EA" w:rsidP="000E01EA">
      <w:pPr>
        <w:rPr>
          <w:rFonts w:ascii="Franklin Gothic Book" w:hAnsi="Franklin Gothic Book"/>
        </w:rPr>
      </w:pPr>
    </w:p>
    <w:p w:rsidR="000E01EA" w:rsidRPr="000E01EA" w:rsidRDefault="000E01EA" w:rsidP="000E01EA">
      <w:pPr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            </w:t>
      </w:r>
      <w:proofErr w:type="gramStart"/>
      <w:r w:rsidRPr="000E01EA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0E01EA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0E01EA">
        <w:rPr>
          <w:rFonts w:ascii="Franklin Gothic Book" w:hAnsi="Franklin Gothic Book"/>
        </w:rPr>
        <w:t xml:space="preserve"> технического  директора </w:t>
      </w:r>
      <w:proofErr w:type="spellStart"/>
      <w:r w:rsidRPr="000E01EA">
        <w:rPr>
          <w:rFonts w:ascii="Franklin Gothic Book" w:hAnsi="Franklin Gothic Book"/>
        </w:rPr>
        <w:t>Фофон</w:t>
      </w:r>
      <w:r w:rsidRPr="000E01EA">
        <w:rPr>
          <w:rFonts w:ascii="Franklin Gothic Book" w:hAnsi="Franklin Gothic Book"/>
        </w:rPr>
        <w:t>о</w:t>
      </w:r>
      <w:r w:rsidRPr="000E01EA">
        <w:rPr>
          <w:rFonts w:ascii="Franklin Gothic Book" w:hAnsi="Franklin Gothic Book"/>
        </w:rPr>
        <w:t>ва</w:t>
      </w:r>
      <w:proofErr w:type="spellEnd"/>
      <w:r w:rsidRPr="000E01EA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0E01EA">
        <w:rPr>
          <w:rFonts w:ascii="Franklin Gothic Book" w:hAnsi="Franklin Gothic Book"/>
          <w:u w:val="single"/>
        </w:rPr>
        <w:t>,</w:t>
      </w:r>
      <w:r w:rsidRPr="000E01EA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другой стороны, з</w:t>
      </w:r>
      <w:r w:rsidRPr="000E01EA">
        <w:rPr>
          <w:rFonts w:ascii="Franklin Gothic Book" w:hAnsi="Franklin Gothic Book"/>
        </w:rPr>
        <w:t>а</w:t>
      </w:r>
      <w:r w:rsidRPr="000E01EA">
        <w:rPr>
          <w:rFonts w:ascii="Franklin Gothic Book" w:hAnsi="Franklin Gothic Book"/>
        </w:rPr>
        <w:t>ключили настоящий Договор о нижеследующем:</w:t>
      </w:r>
      <w:proofErr w:type="gramEnd"/>
    </w:p>
    <w:p w:rsidR="000E01EA" w:rsidRPr="000E01EA" w:rsidRDefault="000E01EA" w:rsidP="000E01EA">
      <w:pPr>
        <w:jc w:val="both"/>
        <w:rPr>
          <w:rFonts w:ascii="Franklin Gothic Book" w:hAnsi="Franklin Gothic Book"/>
        </w:rPr>
      </w:pPr>
    </w:p>
    <w:p w:rsidR="000E01EA" w:rsidRPr="000E01EA" w:rsidRDefault="000E01EA" w:rsidP="000E01EA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0E01EA">
        <w:rPr>
          <w:rFonts w:ascii="Franklin Gothic Book" w:hAnsi="Franklin Gothic Book"/>
          <w:b/>
          <w:caps/>
        </w:rPr>
        <w:t>Предмет Договора</w:t>
      </w:r>
    </w:p>
    <w:p w:rsidR="000E01EA" w:rsidRPr="000E01EA" w:rsidRDefault="000E01EA" w:rsidP="000E01E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>Поставщик обязуется поставить Покупателю электронасос центробежно-вихревой самовсасывающий ЦВС 10/40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0E01EA" w:rsidRPr="000E01EA" w:rsidRDefault="000E01EA" w:rsidP="000E01E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lastRenderedPageBreak/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E01EA" w:rsidRPr="000E01EA" w:rsidRDefault="000E01EA" w:rsidP="000E01E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E01EA" w:rsidRPr="000E01EA" w:rsidRDefault="000E01EA" w:rsidP="000E01E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E01EA" w:rsidRPr="000E01EA" w:rsidRDefault="000E01EA" w:rsidP="000E01EA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0E01EA">
        <w:rPr>
          <w:rFonts w:ascii="Franklin Gothic Book" w:hAnsi="Franklin Gothic Book"/>
          <w:b/>
          <w:caps/>
        </w:rPr>
        <w:t>Качество и комплектность</w:t>
      </w:r>
    </w:p>
    <w:p w:rsidR="000E01EA" w:rsidRPr="000E01EA" w:rsidRDefault="000E01EA" w:rsidP="000E01E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0E01EA">
        <w:rPr>
          <w:rFonts w:ascii="Franklin Gothic Book" w:hAnsi="Franklin Gothic Book"/>
          <w:lang w:eastAsia="ar-SA"/>
        </w:rPr>
        <w:t>о</w:t>
      </w:r>
      <w:r w:rsidRPr="000E01EA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0E01EA" w:rsidRPr="000E01EA" w:rsidRDefault="000E01EA" w:rsidP="000E01E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E01EA">
        <w:rPr>
          <w:rFonts w:ascii="Franklin Gothic Book" w:hAnsi="Franklin Gothic Book"/>
          <w:lang w:eastAsia="ar-SA"/>
        </w:rPr>
        <w:t>в</w:t>
      </w:r>
      <w:r w:rsidRPr="000E01EA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0E01EA" w:rsidRPr="000E01EA" w:rsidRDefault="000E01EA" w:rsidP="000E01E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На Товар устанавливается гарантийный срок 12 месяцев с момента перехода права собственности Товара Покупателю. </w:t>
      </w:r>
    </w:p>
    <w:p w:rsidR="000E01EA" w:rsidRPr="000E01EA" w:rsidRDefault="000E01EA" w:rsidP="000E01E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E01EA">
        <w:rPr>
          <w:rFonts w:ascii="Franklin Gothic Book" w:hAnsi="Franklin Gothic Book"/>
          <w:lang w:eastAsia="ar-SA"/>
        </w:rPr>
        <w:t>затарен</w:t>
      </w:r>
      <w:proofErr w:type="spellEnd"/>
      <w:r w:rsidRPr="000E01E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0E01EA">
        <w:rPr>
          <w:rFonts w:ascii="Franklin Gothic Book" w:hAnsi="Franklin Gothic Book"/>
          <w:lang w:eastAsia="ar-SA"/>
        </w:rPr>
        <w:t>о</w:t>
      </w:r>
      <w:r w:rsidRPr="000E01EA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0E01EA">
        <w:rPr>
          <w:rFonts w:ascii="Franklin Gothic Book" w:hAnsi="Franklin Gothic Book"/>
          <w:lang w:eastAsia="ar-SA"/>
        </w:rPr>
        <w:t>с</w:t>
      </w:r>
      <w:r w:rsidRPr="000E01EA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0E01EA" w:rsidRPr="000E01EA" w:rsidRDefault="000E01EA" w:rsidP="000E01E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0E01EA">
        <w:rPr>
          <w:rFonts w:ascii="Franklin Gothic Book" w:hAnsi="Franklin Gothic Book"/>
          <w:lang w:eastAsia="ar-SA"/>
        </w:rPr>
        <w:t>а</w:t>
      </w:r>
      <w:r w:rsidRPr="000E01EA">
        <w:rPr>
          <w:rFonts w:ascii="Franklin Gothic Book" w:hAnsi="Franklin Gothic Book"/>
          <w:lang w:eastAsia="ar-SA"/>
        </w:rPr>
        <w:t>ниями законодательства РФ.</w:t>
      </w:r>
      <w:r w:rsidRPr="000E01EA">
        <w:rPr>
          <w:rFonts w:ascii="Franklin Gothic Book" w:hAnsi="Franklin Gothic Book"/>
          <w:lang w:eastAsia="ar-SA"/>
        </w:rPr>
        <w:tab/>
      </w:r>
    </w:p>
    <w:p w:rsidR="000E01EA" w:rsidRPr="000E01EA" w:rsidRDefault="000E01EA" w:rsidP="000E01EA">
      <w:pPr>
        <w:rPr>
          <w:rFonts w:ascii="Franklin Gothic Book" w:hAnsi="Franklin Gothic Book"/>
        </w:rPr>
      </w:pPr>
    </w:p>
    <w:p w:rsidR="000E01EA" w:rsidRPr="000E01EA" w:rsidRDefault="000E01EA" w:rsidP="000E01E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0E01E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0E01EA">
        <w:rPr>
          <w:rFonts w:ascii="Franklin Gothic Book" w:hAnsi="Franklin Gothic Book"/>
          <w:lang w:eastAsia="ar-SA"/>
        </w:rPr>
        <w:t>е</w:t>
      </w:r>
      <w:r w:rsidRPr="000E01EA">
        <w:rPr>
          <w:rFonts w:ascii="Franklin Gothic Book" w:hAnsi="Franklin Gothic Book"/>
          <w:lang w:eastAsia="ar-SA"/>
        </w:rPr>
        <w:t>лем.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E01EA">
        <w:rPr>
          <w:rFonts w:ascii="Franklin Gothic Book" w:hAnsi="Franklin Gothic Book"/>
          <w:lang w:eastAsia="ar-SA"/>
        </w:rPr>
        <w:t>затарить</w:t>
      </w:r>
      <w:proofErr w:type="spellEnd"/>
      <w:r w:rsidRPr="000E01E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E01E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0E01EA">
        <w:rPr>
          <w:rFonts w:ascii="Franklin Gothic Book" w:hAnsi="Franklin Gothic Book"/>
          <w:bCs/>
          <w:lang w:eastAsia="ar-SA"/>
        </w:rPr>
        <w:t>о</w:t>
      </w:r>
      <w:r w:rsidRPr="000E01EA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0E01EA">
        <w:rPr>
          <w:rFonts w:ascii="Franklin Gothic Book" w:hAnsi="Franklin Gothic Book"/>
          <w:lang w:eastAsia="ar-SA"/>
        </w:rPr>
        <w:t xml:space="preserve"> трех </w:t>
      </w:r>
      <w:r w:rsidRPr="000E01E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0E01E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E01E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0E01EA">
        <w:rPr>
          <w:rFonts w:ascii="Franklin Gothic Book" w:hAnsi="Franklin Gothic Book"/>
          <w:lang w:eastAsia="ar-SA"/>
        </w:rPr>
        <w:t xml:space="preserve">. </w:t>
      </w:r>
      <w:r w:rsidRPr="000E01EA">
        <w:rPr>
          <w:rFonts w:ascii="Franklin Gothic Book" w:hAnsi="Franklin Gothic Book"/>
          <w:bCs/>
          <w:lang w:eastAsia="ar-SA"/>
        </w:rPr>
        <w:t>В течение</w:t>
      </w:r>
      <w:r w:rsidRPr="000E01E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E01E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E01E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E01E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E01EA">
        <w:rPr>
          <w:rFonts w:ascii="Franklin Gothic Book" w:hAnsi="Franklin Gothic Book"/>
          <w:iCs/>
          <w:lang w:eastAsia="ar-SA"/>
        </w:rPr>
        <w:t xml:space="preserve"> </w:t>
      </w:r>
      <w:r w:rsidRPr="000E01EA">
        <w:rPr>
          <w:rFonts w:ascii="Franklin Gothic Book" w:hAnsi="Franklin Gothic Book"/>
          <w:bCs/>
          <w:lang w:eastAsia="ar-SA"/>
        </w:rPr>
        <w:t>Товар Покупателю</w:t>
      </w:r>
      <w:r w:rsidRPr="000E01EA">
        <w:rPr>
          <w:rFonts w:ascii="Franklin Gothic Book" w:hAnsi="Franklin Gothic Book"/>
          <w:lang w:eastAsia="ar-SA"/>
        </w:rPr>
        <w:t>. При укл</w:t>
      </w:r>
      <w:r w:rsidRPr="000E01EA">
        <w:rPr>
          <w:rFonts w:ascii="Franklin Gothic Book" w:hAnsi="Franklin Gothic Book"/>
          <w:lang w:eastAsia="ar-SA"/>
        </w:rPr>
        <w:t>о</w:t>
      </w:r>
      <w:r w:rsidRPr="000E01EA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0E01EA">
        <w:rPr>
          <w:rFonts w:ascii="Franklin Gothic Book" w:hAnsi="Franklin Gothic Book"/>
          <w:lang w:eastAsia="ar-SA"/>
        </w:rPr>
        <w:t>о</w:t>
      </w:r>
      <w:r w:rsidRPr="000E01EA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0E01EA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0E01EA">
        <w:rPr>
          <w:rFonts w:ascii="Franklin Gothic Book" w:hAnsi="Franklin Gothic Book"/>
          <w:bCs/>
          <w:lang w:eastAsia="ar-SA"/>
        </w:rPr>
        <w:t>е</w:t>
      </w:r>
      <w:r w:rsidRPr="000E01EA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lastRenderedPageBreak/>
        <w:t xml:space="preserve">Риск случайной гибели или случайного повреждения Товара переходит к Покупателю </w:t>
      </w:r>
      <w:r w:rsidRPr="000E01E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0E01EA">
        <w:rPr>
          <w:rFonts w:ascii="Franklin Gothic Book" w:hAnsi="Franklin Gothic Book"/>
          <w:lang w:eastAsia="ar-SA"/>
        </w:rPr>
        <w:t>а</w:t>
      </w:r>
      <w:r w:rsidRPr="000E01EA">
        <w:rPr>
          <w:rFonts w:ascii="Franklin Gothic Book" w:hAnsi="Franklin Gothic Book"/>
          <w:lang w:eastAsia="ar-SA"/>
        </w:rPr>
        <w:t>занные в Приложении №1 к настоящему Договору.</w:t>
      </w:r>
    </w:p>
    <w:p w:rsidR="000E01EA" w:rsidRPr="000E01EA" w:rsidRDefault="000E01EA" w:rsidP="000E01E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Товар поставляется </w:t>
      </w:r>
      <w:r w:rsidRPr="000E01E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E01EA" w:rsidRPr="000E01EA" w:rsidRDefault="000E01EA" w:rsidP="000E01EA">
      <w:pPr>
        <w:jc w:val="both"/>
        <w:rPr>
          <w:rFonts w:ascii="Franklin Gothic Book" w:hAnsi="Franklin Gothic Book"/>
          <w:b/>
          <w:lang w:eastAsia="ar-SA"/>
        </w:rPr>
      </w:pPr>
    </w:p>
    <w:p w:rsidR="000E01EA" w:rsidRPr="000E01EA" w:rsidRDefault="000E01EA" w:rsidP="000E01E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0E01EA">
        <w:rPr>
          <w:rFonts w:ascii="Franklin Gothic Book" w:hAnsi="Franklin Gothic Book"/>
          <w:b/>
          <w:caps/>
        </w:rPr>
        <w:t>Цены и порядок расчетов</w:t>
      </w:r>
    </w:p>
    <w:p w:rsidR="000E01EA" w:rsidRPr="000E01EA" w:rsidRDefault="000E01EA" w:rsidP="000E01E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счета,                            счета-фактуры, товарной накладной (ТОРГ-12)  </w:t>
      </w:r>
      <w:proofErr w:type="gramStart"/>
      <w:r w:rsidRPr="000E01EA">
        <w:rPr>
          <w:rFonts w:ascii="Franklin Gothic Book" w:hAnsi="Franklin Gothic Book"/>
        </w:rPr>
        <w:t>полученных</w:t>
      </w:r>
      <w:proofErr w:type="gramEnd"/>
      <w:r w:rsidRPr="000E01EA">
        <w:rPr>
          <w:rFonts w:ascii="Franklin Gothic Book" w:hAnsi="Franklin Gothic Book"/>
        </w:rPr>
        <w:t xml:space="preserve"> от  Поставщика.</w:t>
      </w:r>
    </w:p>
    <w:p w:rsidR="000E01EA" w:rsidRPr="000E01EA" w:rsidRDefault="000E01EA" w:rsidP="000E01E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0E01EA">
        <w:rPr>
          <w:rFonts w:ascii="Franklin Gothic Book" w:hAnsi="Franklin Gothic Book"/>
          <w:bCs/>
        </w:rPr>
        <w:t>ь</w:t>
      </w:r>
      <w:r w:rsidRPr="000E01EA">
        <w:rPr>
          <w:rFonts w:ascii="Franklin Gothic Book" w:hAnsi="Franklin Gothic Book"/>
          <w:bCs/>
        </w:rPr>
        <w:t>ной и пересмотру не подлежит.</w:t>
      </w:r>
    </w:p>
    <w:p w:rsidR="000E01EA" w:rsidRPr="000E01EA" w:rsidRDefault="000E01EA" w:rsidP="000E01E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0E01EA">
        <w:rPr>
          <w:rFonts w:ascii="Franklin Gothic Book" w:hAnsi="Franklin Gothic Book"/>
        </w:rPr>
        <w:t>е</w:t>
      </w:r>
      <w:r w:rsidRPr="000E01EA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E01EA">
        <w:rPr>
          <w:rFonts w:ascii="Franklin Gothic Book" w:hAnsi="Franklin Gothic Book"/>
        </w:rPr>
        <w:t>дств с  к</w:t>
      </w:r>
      <w:proofErr w:type="gramEnd"/>
      <w:r w:rsidRPr="000E01EA">
        <w:rPr>
          <w:rFonts w:ascii="Franklin Gothic Book" w:hAnsi="Franklin Gothic Book"/>
        </w:rPr>
        <w:t>орреспондентского счета банка Покупателя.</w:t>
      </w:r>
    </w:p>
    <w:p w:rsidR="000E01EA" w:rsidRPr="000E01EA" w:rsidRDefault="000E01EA" w:rsidP="000E01EA">
      <w:pPr>
        <w:jc w:val="both"/>
        <w:rPr>
          <w:rFonts w:ascii="Franklin Gothic Book" w:hAnsi="Franklin Gothic Book"/>
          <w:b/>
        </w:rPr>
      </w:pPr>
    </w:p>
    <w:p w:rsidR="000E01EA" w:rsidRPr="000E01EA" w:rsidRDefault="000E01EA" w:rsidP="000E01E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0E01EA">
        <w:rPr>
          <w:rFonts w:ascii="Franklin Gothic Book" w:hAnsi="Franklin Gothic Book"/>
          <w:b/>
          <w:caps/>
        </w:rPr>
        <w:t>Ответственность Сторон</w:t>
      </w:r>
    </w:p>
    <w:p w:rsidR="000E01EA" w:rsidRPr="000E01EA" w:rsidRDefault="000E01EA" w:rsidP="000E01EA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0E01EA">
        <w:rPr>
          <w:rFonts w:ascii="Franklin Gothic Book" w:hAnsi="Franklin Gothic Book"/>
          <w:lang w:eastAsia="ar-SA"/>
        </w:rPr>
        <w:t>т</w:t>
      </w:r>
      <w:r w:rsidRPr="000E01EA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0E01EA" w:rsidRPr="000E01EA" w:rsidRDefault="000E01EA" w:rsidP="000E01EA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E01EA">
        <w:rPr>
          <w:rFonts w:ascii="Franklin Gothic Book" w:hAnsi="Franklin Gothic Book"/>
        </w:rPr>
        <w:t>о</w:t>
      </w:r>
      <w:r w:rsidRPr="000E01EA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E01EA">
        <w:rPr>
          <w:rFonts w:ascii="Franklin Gothic Book" w:hAnsi="Franklin Gothic Book"/>
        </w:rPr>
        <w:t>Под убытк</w:t>
      </w:r>
      <w:r w:rsidRPr="000E01EA">
        <w:rPr>
          <w:rFonts w:ascii="Franklin Gothic Book" w:hAnsi="Franklin Gothic Book"/>
        </w:rPr>
        <w:t>а</w:t>
      </w:r>
      <w:r w:rsidRPr="000E01EA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E01EA">
        <w:rPr>
          <w:rFonts w:ascii="Franklin Gothic Book" w:hAnsi="Franklin Gothic Book"/>
        </w:rPr>
        <w:t>е</w:t>
      </w:r>
      <w:r w:rsidRPr="000E01EA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E01EA" w:rsidRPr="000E01EA" w:rsidRDefault="000E01EA" w:rsidP="000E01EA">
      <w:pPr>
        <w:numPr>
          <w:ilvl w:val="1"/>
          <w:numId w:val="38"/>
        </w:numPr>
        <w:jc w:val="both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0E01EA">
        <w:rPr>
          <w:rFonts w:ascii="Franklin Gothic Book" w:hAnsi="Franklin Gothic Book"/>
          <w:lang w:eastAsia="ar-SA"/>
        </w:rPr>
        <w:t>и</w:t>
      </w:r>
      <w:r w:rsidRPr="000E01EA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0E01EA">
        <w:rPr>
          <w:rFonts w:ascii="Franklin Gothic Book" w:hAnsi="Franklin Gothic Book"/>
          <w:lang w:eastAsia="ar-SA"/>
        </w:rPr>
        <w:t>в</w:t>
      </w:r>
      <w:r w:rsidRPr="000E01EA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0E01EA">
        <w:rPr>
          <w:rFonts w:ascii="Franklin Gothic Book" w:hAnsi="Franklin Gothic Book"/>
          <w:lang w:eastAsia="ar-SA"/>
        </w:rPr>
        <w:t>н</w:t>
      </w:r>
      <w:r w:rsidRPr="000E01EA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0E01EA">
        <w:rPr>
          <w:rFonts w:ascii="Franklin Gothic Book" w:hAnsi="Franklin Gothic Book"/>
          <w:lang w:eastAsia="ar-SA"/>
        </w:rPr>
        <w:t>о</w:t>
      </w:r>
      <w:r w:rsidRPr="000E01EA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платежа/расчета по договору.</w:t>
      </w:r>
    </w:p>
    <w:p w:rsidR="000E01EA" w:rsidRPr="000E01EA" w:rsidRDefault="000E01EA" w:rsidP="000E01EA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E01EA">
        <w:rPr>
          <w:rFonts w:ascii="Franklin Gothic Book" w:hAnsi="Franklin Gothic Book"/>
        </w:rPr>
        <w:t>о</w:t>
      </w:r>
      <w:r w:rsidRPr="000E01EA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E01EA">
        <w:rPr>
          <w:rFonts w:ascii="Franklin Gothic Book" w:hAnsi="Franklin Gothic Book"/>
        </w:rPr>
        <w:t>а</w:t>
      </w:r>
      <w:r w:rsidRPr="000E01EA">
        <w:rPr>
          <w:rFonts w:ascii="Franklin Gothic Book" w:hAnsi="Franklin Gothic Book"/>
        </w:rPr>
        <w:t>ченного Товара за каждый день просрочки.</w:t>
      </w:r>
    </w:p>
    <w:p w:rsidR="000E01EA" w:rsidRPr="000E01EA" w:rsidRDefault="000E01EA" w:rsidP="000E01EA">
      <w:pPr>
        <w:jc w:val="both"/>
        <w:rPr>
          <w:rFonts w:ascii="Franklin Gothic Book" w:hAnsi="Franklin Gothic Book"/>
        </w:rPr>
      </w:pPr>
    </w:p>
    <w:p w:rsidR="000E01EA" w:rsidRPr="000E01EA" w:rsidRDefault="000E01EA" w:rsidP="000E01EA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0E01E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E01EA" w:rsidRPr="000E01EA" w:rsidRDefault="000E01EA" w:rsidP="000E01E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E01E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0E01EA" w:rsidRPr="000E01EA" w:rsidRDefault="000E01EA" w:rsidP="000E01E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E01E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E01EA" w:rsidRPr="000E01EA" w:rsidRDefault="000E01EA" w:rsidP="000E01E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0E01EA">
        <w:rPr>
          <w:rFonts w:ascii="Franklin Gothic Book" w:eastAsia="Calibri" w:hAnsi="Franklin Gothic Book"/>
          <w:bCs/>
          <w:lang w:eastAsia="en-US"/>
        </w:rPr>
        <w:t>а</w:t>
      </w:r>
      <w:r w:rsidRPr="000E01EA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0E01EA" w:rsidRPr="000E01EA" w:rsidRDefault="000E01EA" w:rsidP="000E01E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bCs/>
          <w:lang w:eastAsia="en-US"/>
        </w:rPr>
        <w:t xml:space="preserve"> </w:t>
      </w:r>
      <w:r w:rsidRPr="000E01E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E01EA">
        <w:rPr>
          <w:rFonts w:ascii="Franklin Gothic Book" w:eastAsia="Calibri" w:hAnsi="Franklin Gothic Book"/>
          <w:lang w:eastAsia="en-US"/>
        </w:rPr>
        <w:t>о</w:t>
      </w:r>
      <w:r w:rsidRPr="000E01EA">
        <w:rPr>
          <w:rFonts w:ascii="Franklin Gothic Book" w:eastAsia="Calibri" w:hAnsi="Franklin Gothic Book"/>
          <w:lang w:eastAsia="en-US"/>
        </w:rPr>
        <w:t>говора.</w:t>
      </w:r>
    </w:p>
    <w:p w:rsidR="000E01EA" w:rsidRPr="000E01EA" w:rsidRDefault="000E01EA" w:rsidP="000E01E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E01EA" w:rsidRPr="000E01EA" w:rsidRDefault="000E01EA" w:rsidP="000E01E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E01EA" w:rsidRPr="000E01EA" w:rsidRDefault="000E01EA" w:rsidP="000E01E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lang w:eastAsia="en-US"/>
        </w:rPr>
        <w:lastRenderedPageBreak/>
        <w:t>- невыполнение в разумный срок Поставщиком  требований Покупателя о доукомплект</w:t>
      </w:r>
      <w:r w:rsidRPr="000E01EA">
        <w:rPr>
          <w:rFonts w:ascii="Franklin Gothic Book" w:eastAsia="Calibri" w:hAnsi="Franklin Gothic Book"/>
          <w:lang w:eastAsia="en-US"/>
        </w:rPr>
        <w:t>о</w:t>
      </w:r>
      <w:r w:rsidRPr="000E01EA">
        <w:rPr>
          <w:rFonts w:ascii="Franklin Gothic Book" w:eastAsia="Calibri" w:hAnsi="Franklin Gothic Book"/>
          <w:lang w:eastAsia="en-US"/>
        </w:rPr>
        <w:t>вании товара;</w:t>
      </w:r>
    </w:p>
    <w:p w:rsidR="000E01EA" w:rsidRPr="000E01EA" w:rsidRDefault="000E01EA" w:rsidP="000E01E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lang w:eastAsia="en-US"/>
        </w:rPr>
        <w:t>-</w:t>
      </w:r>
      <w:r w:rsidRPr="000E01EA">
        <w:rPr>
          <w:rFonts w:ascii="Franklin Gothic Book" w:hAnsi="Franklin Gothic Book"/>
        </w:rPr>
        <w:t xml:space="preserve">  </w:t>
      </w:r>
      <w:r w:rsidRPr="000E01EA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E01EA" w:rsidRPr="000E01EA" w:rsidRDefault="000E01EA" w:rsidP="000E01E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0E01EA" w:rsidRPr="000E01EA" w:rsidRDefault="000E01EA" w:rsidP="000E01E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E01EA">
        <w:rPr>
          <w:rFonts w:ascii="Franklin Gothic Book" w:eastAsia="Calibri" w:hAnsi="Franklin Gothic Book"/>
          <w:lang w:eastAsia="en-US"/>
        </w:rPr>
        <w:t xml:space="preserve">6.6. </w:t>
      </w:r>
      <w:r w:rsidRPr="000E01EA">
        <w:rPr>
          <w:rFonts w:ascii="Franklin Gothic Book" w:eastAsia="Calibri" w:hAnsi="Franklin Gothic Book"/>
          <w:lang w:eastAsia="en-US"/>
        </w:rPr>
        <w:tab/>
      </w:r>
      <w:r w:rsidRPr="000E01EA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0E01EA">
        <w:rPr>
          <w:rFonts w:ascii="Franklin Gothic Book" w:eastAsia="Calibri" w:hAnsi="Franklin Gothic Book"/>
          <w:lang w:eastAsia="en-US"/>
        </w:rPr>
        <w:t>о</w:t>
      </w:r>
      <w:r w:rsidRPr="000E01EA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0E01EA">
        <w:rPr>
          <w:rFonts w:ascii="Franklin Gothic Book" w:eastAsia="Calibri" w:hAnsi="Franklin Gothic Book"/>
          <w:lang w:eastAsia="en-US"/>
        </w:rPr>
        <w:t>т</w:t>
      </w:r>
      <w:r w:rsidRPr="000E01EA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0E01EA" w:rsidRPr="000E01EA" w:rsidRDefault="000E01EA" w:rsidP="000E01EA">
      <w:pPr>
        <w:rPr>
          <w:rFonts w:ascii="Franklin Gothic Book" w:hAnsi="Franklin Gothic Book"/>
        </w:rPr>
      </w:pPr>
    </w:p>
    <w:p w:rsidR="000E01EA" w:rsidRPr="000E01EA" w:rsidRDefault="000E01EA" w:rsidP="000E01EA">
      <w:pPr>
        <w:numPr>
          <w:ilvl w:val="0"/>
          <w:numId w:val="39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0E01E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E01EA" w:rsidRPr="000E01EA" w:rsidRDefault="000E01EA" w:rsidP="000E01E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0E01EA" w:rsidRPr="000E01EA" w:rsidRDefault="000E01EA" w:rsidP="000E01E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0E01EA">
        <w:rPr>
          <w:rFonts w:ascii="Franklin Gothic Book" w:hAnsi="Franklin Gothic Book"/>
          <w:lang w:eastAsia="ar-SA"/>
        </w:rPr>
        <w:t>ж</w:t>
      </w:r>
      <w:r w:rsidRPr="000E01EA">
        <w:rPr>
          <w:rFonts w:ascii="Franklin Gothic Book" w:hAnsi="Franklin Gothic Book"/>
          <w:lang w:eastAsia="ar-SA"/>
        </w:rPr>
        <w:t>ном суде Краснодарского края.</w:t>
      </w:r>
    </w:p>
    <w:p w:rsidR="000E01EA" w:rsidRPr="000E01EA" w:rsidRDefault="000E01EA" w:rsidP="000E01EA">
      <w:pPr>
        <w:numPr>
          <w:ilvl w:val="1"/>
          <w:numId w:val="39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0E01E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0E01EA">
        <w:rPr>
          <w:rFonts w:ascii="Franklin Gothic Book" w:hAnsi="Franklin Gothic Book"/>
          <w:lang w:eastAsia="ar-SA"/>
        </w:rPr>
        <w:t>а</w:t>
      </w:r>
      <w:r w:rsidRPr="000E01EA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0E01EA">
        <w:rPr>
          <w:rFonts w:ascii="Franklin Gothic Book" w:hAnsi="Franklin Gothic Book"/>
          <w:lang w:eastAsia="ar-SA"/>
        </w:rPr>
        <w:t>ю</w:t>
      </w:r>
      <w:r w:rsidRPr="000E01EA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0E01EA">
        <w:rPr>
          <w:rFonts w:ascii="Franklin Gothic Book" w:hAnsi="Franklin Gothic Book"/>
          <w:lang w:eastAsia="ar-SA"/>
        </w:rPr>
        <w:t>е</w:t>
      </w:r>
      <w:r w:rsidRPr="000E01EA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0E01EA" w:rsidRPr="000E01EA" w:rsidRDefault="000E01EA" w:rsidP="000E01EA">
      <w:pPr>
        <w:numPr>
          <w:ilvl w:val="1"/>
          <w:numId w:val="39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0E01EA">
        <w:rPr>
          <w:rFonts w:ascii="Franklin Gothic Book" w:hAnsi="Franklin Gothic Book"/>
          <w:lang w:eastAsia="ar-SA"/>
        </w:rPr>
        <w:t>х</w:t>
      </w:r>
      <w:r w:rsidRPr="000E01EA">
        <w:rPr>
          <w:rFonts w:ascii="Franklin Gothic Book" w:hAnsi="Franklin Gothic Book"/>
          <w:lang w:eastAsia="ar-SA"/>
        </w:rPr>
        <w:t>ся условий связанности сторон.</w:t>
      </w:r>
    </w:p>
    <w:p w:rsidR="000E01EA" w:rsidRPr="000E01EA" w:rsidRDefault="000E01EA" w:rsidP="000E01EA">
      <w:pPr>
        <w:numPr>
          <w:ilvl w:val="1"/>
          <w:numId w:val="39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 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0E01EA" w:rsidRPr="000E01EA" w:rsidRDefault="000E01EA" w:rsidP="000E01EA">
      <w:pPr>
        <w:jc w:val="both"/>
        <w:rPr>
          <w:rFonts w:ascii="Franklin Gothic Book" w:hAnsi="Franklin Gothic Book"/>
          <w:lang w:eastAsia="ar-SA"/>
        </w:rPr>
      </w:pPr>
    </w:p>
    <w:p w:rsidR="000E01EA" w:rsidRPr="000E01EA" w:rsidRDefault="000E01EA" w:rsidP="000E01EA">
      <w:pPr>
        <w:jc w:val="center"/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 xml:space="preserve">8. </w:t>
      </w:r>
      <w:r w:rsidRPr="000E01E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E01EA" w:rsidRPr="000E01EA" w:rsidRDefault="000E01EA" w:rsidP="000E01E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b/>
          <w:lang w:eastAsia="ar-SA"/>
        </w:rPr>
        <w:t xml:space="preserve">ПОСТАВЩИК: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</w:t>
      </w:r>
      <w:r w:rsidRPr="000E01EA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E01EA" w:rsidRPr="000E01EA" w:rsidTr="00340424">
        <w:trPr>
          <w:trHeight w:val="3226"/>
        </w:trPr>
        <w:tc>
          <w:tcPr>
            <w:tcW w:w="4717" w:type="dxa"/>
          </w:tcPr>
          <w:p w:rsidR="000E01EA" w:rsidRPr="000E01EA" w:rsidRDefault="000E01EA" w:rsidP="000E01EA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0E01EA" w:rsidRPr="000E01EA" w:rsidRDefault="000E01EA" w:rsidP="000E01E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E01EA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0E01EA" w:rsidRPr="000E01EA" w:rsidRDefault="000E01EA" w:rsidP="000E01E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0E01EA">
              <w:rPr>
                <w:rFonts w:ascii="Franklin Gothic Book" w:hAnsi="Franklin Gothic Book"/>
              </w:rPr>
              <w:t>Портовая</w:t>
            </w:r>
            <w:proofErr w:type="gramEnd"/>
            <w:r w:rsidRPr="000E01EA">
              <w:rPr>
                <w:rFonts w:ascii="Franklin Gothic Book" w:hAnsi="Franklin Gothic Book"/>
              </w:rPr>
              <w:t>,14</w:t>
            </w:r>
          </w:p>
          <w:p w:rsidR="000E01EA" w:rsidRPr="000E01EA" w:rsidRDefault="000E01EA" w:rsidP="000E01E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E01E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0E01EA" w:rsidRPr="000E01EA" w:rsidRDefault="000E01EA" w:rsidP="000E01E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E01E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0E01EA" w:rsidRPr="000E01EA" w:rsidRDefault="000E01EA" w:rsidP="000E01E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E01EA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  <w:proofErr w:type="gramStart"/>
            <w:r w:rsidRPr="000E01EA">
              <w:rPr>
                <w:rFonts w:ascii="Franklin Gothic Book" w:hAnsi="Franklin Gothic Book"/>
              </w:rPr>
              <w:t>р</w:t>
            </w:r>
            <w:proofErr w:type="gramEnd"/>
            <w:r w:rsidRPr="000E01EA">
              <w:rPr>
                <w:rFonts w:ascii="Franklin Gothic Book" w:hAnsi="Franklin Gothic Book"/>
              </w:rPr>
              <w:t>/с 40702810952460102191</w:t>
            </w:r>
          </w:p>
          <w:p w:rsidR="000E01EA" w:rsidRPr="000E01EA" w:rsidRDefault="000E01EA" w:rsidP="000E01E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E01EA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0E01EA" w:rsidRPr="000E01EA" w:rsidRDefault="000E01EA" w:rsidP="000E01E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E01EA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0E01EA" w:rsidRPr="000E01EA" w:rsidRDefault="000E01EA" w:rsidP="000E01E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E01EA" w:rsidRPr="000E01EA" w:rsidRDefault="000E01EA" w:rsidP="000E01E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0E01EA">
        <w:rPr>
          <w:rFonts w:ascii="Franklin Gothic Book" w:hAnsi="Franklin Gothic Book"/>
          <w:b/>
          <w:lang w:eastAsia="ar-SA"/>
        </w:rPr>
        <w:t xml:space="preserve">            ОТ ПОСТАВЩИКА                </w:t>
      </w:r>
      <w:r>
        <w:rPr>
          <w:rFonts w:ascii="Franklin Gothic Book" w:hAnsi="Franklin Gothic Book"/>
          <w:b/>
          <w:lang w:eastAsia="ar-SA"/>
        </w:rPr>
        <w:t xml:space="preserve">                     </w:t>
      </w:r>
      <w:r w:rsidRPr="000E01EA">
        <w:rPr>
          <w:rFonts w:ascii="Franklin Gothic Book" w:hAnsi="Franklin Gothic Book"/>
          <w:b/>
          <w:lang w:eastAsia="ar-SA"/>
        </w:rPr>
        <w:t>ОТ ПОКУПАТЕЛЯ</w:t>
      </w:r>
    </w:p>
    <w:p w:rsidR="000E01EA" w:rsidRPr="000E01EA" w:rsidRDefault="000E01EA" w:rsidP="000E01E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0E01EA">
        <w:rPr>
          <w:rFonts w:ascii="Franklin Gothic Book" w:hAnsi="Franklin Gothic Book"/>
          <w:lang w:eastAsia="ar-SA"/>
        </w:rPr>
        <w:t xml:space="preserve"> технического  директора              </w:t>
      </w:r>
    </w:p>
    <w:p w:rsidR="000E01EA" w:rsidRDefault="000E01EA" w:rsidP="000E01E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E01EA">
        <w:rPr>
          <w:rFonts w:ascii="Franklin Gothic Book" w:hAnsi="Franklin Gothic Book"/>
          <w:lang w:eastAsia="ar-SA"/>
        </w:rPr>
        <w:t xml:space="preserve">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</w:t>
      </w:r>
      <w:r w:rsidRPr="000E01EA">
        <w:rPr>
          <w:rFonts w:ascii="Franklin Gothic Book" w:hAnsi="Franklin Gothic Book"/>
          <w:lang w:eastAsia="ar-SA"/>
        </w:rPr>
        <w:t>ОАО «НМТП»</w:t>
      </w:r>
    </w:p>
    <w:p w:rsidR="000E01EA" w:rsidRPr="000E01EA" w:rsidRDefault="000E01EA" w:rsidP="000E01E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</w:p>
    <w:p w:rsidR="000E01EA" w:rsidRPr="000E01EA" w:rsidRDefault="000E01EA" w:rsidP="000E01EA">
      <w:pPr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</w:rPr>
        <w:t xml:space="preserve">     ______________________                        </w:t>
      </w:r>
      <w:r w:rsidRPr="000E01E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</w:t>
      </w:r>
      <w:r w:rsidRPr="000E01EA">
        <w:rPr>
          <w:rFonts w:ascii="Franklin Gothic Book" w:hAnsi="Franklin Gothic Book"/>
        </w:rPr>
        <w:t>_________________И.М. Фофонов.</w:t>
      </w:r>
    </w:p>
    <w:p w:rsidR="000E01EA" w:rsidRPr="000E01EA" w:rsidRDefault="000E01EA" w:rsidP="000E01E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 «____»_______________2015 г.                      </w:t>
      </w:r>
      <w:r>
        <w:rPr>
          <w:rFonts w:ascii="Franklin Gothic Book" w:hAnsi="Franklin Gothic Book"/>
        </w:rPr>
        <w:t xml:space="preserve"> </w:t>
      </w:r>
      <w:r w:rsidRPr="000E01EA">
        <w:rPr>
          <w:rFonts w:ascii="Franklin Gothic Book" w:hAnsi="Franklin Gothic Book"/>
        </w:rPr>
        <w:t>«____»______________2015 г.</w:t>
      </w:r>
    </w:p>
    <w:p w:rsidR="000E01EA" w:rsidRPr="000E01EA" w:rsidRDefault="000E01EA" w:rsidP="000E01EA">
      <w:pPr>
        <w:rPr>
          <w:rFonts w:ascii="Franklin Gothic Book" w:hAnsi="Franklin Gothic Book"/>
          <w:lang w:eastAsia="ar-SA"/>
        </w:rPr>
      </w:pPr>
    </w:p>
    <w:p w:rsidR="000E01EA" w:rsidRPr="000E01EA" w:rsidRDefault="000E01EA" w:rsidP="000E01EA">
      <w:pPr>
        <w:rPr>
          <w:rFonts w:ascii="Franklin Gothic Book" w:hAnsi="Franklin Gothic Book"/>
        </w:rPr>
      </w:pPr>
    </w:p>
    <w:p w:rsidR="000E01EA" w:rsidRPr="00242274" w:rsidRDefault="000E01EA" w:rsidP="000E01EA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 xml:space="preserve">Приложение №2  к договору </w:t>
      </w:r>
    </w:p>
    <w:p w:rsidR="000E01EA" w:rsidRPr="00C8539A" w:rsidRDefault="000E01EA" w:rsidP="000E01EA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 </w:t>
      </w:r>
      <w:r w:rsidRPr="00242274">
        <w:rPr>
          <w:rFonts w:ascii="Franklin Gothic Book" w:hAnsi="Franklin Gothic Book"/>
        </w:rPr>
        <w:t>г.</w:t>
      </w:r>
    </w:p>
    <w:p w:rsidR="000E01EA" w:rsidRPr="000E01EA" w:rsidRDefault="000E01EA" w:rsidP="000E01EA">
      <w:pPr>
        <w:ind w:left="-709"/>
        <w:jc w:val="center"/>
        <w:rPr>
          <w:rFonts w:ascii="Franklin Gothic Book" w:hAnsi="Franklin Gothic Book"/>
        </w:rPr>
      </w:pPr>
    </w:p>
    <w:p w:rsidR="000E01EA" w:rsidRPr="000E01EA" w:rsidRDefault="000E01EA" w:rsidP="000E01EA">
      <w:pPr>
        <w:ind w:left="-709"/>
        <w:jc w:val="center"/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lastRenderedPageBreak/>
        <w:t>СПЕЦИФИКАЦИЯ НА ПОСТАВЛЯЕМЫЙ ТОВАР</w:t>
      </w:r>
      <w:r w:rsidRPr="000E01EA">
        <w:rPr>
          <w:rFonts w:ascii="Franklin Gothic Book" w:hAnsi="Franklin Gothic Book"/>
          <w:bCs/>
        </w:rPr>
        <w:t xml:space="preserve">      </w:t>
      </w:r>
    </w:p>
    <w:tbl>
      <w:tblPr>
        <w:tblW w:w="9652" w:type="dxa"/>
        <w:tblInd w:w="95" w:type="dxa"/>
        <w:tblLook w:val="0000" w:firstRow="0" w:lastRow="0" w:firstColumn="0" w:lastColumn="0" w:noHBand="0" w:noVBand="0"/>
      </w:tblPr>
      <w:tblGrid>
        <w:gridCol w:w="574"/>
        <w:gridCol w:w="5109"/>
        <w:gridCol w:w="1276"/>
        <w:gridCol w:w="1276"/>
        <w:gridCol w:w="1417"/>
      </w:tblGrid>
      <w:tr w:rsidR="000E01EA" w:rsidRPr="000E01EA" w:rsidTr="000E01EA">
        <w:trPr>
          <w:trHeight w:val="5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E01EA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0E01EA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0E01EA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E01EA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E01EA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0E01EA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0E01EA" w:rsidRPr="000E01EA" w:rsidTr="000E01EA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</w:rPr>
              <w:t>1.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rPr>
                <w:rFonts w:ascii="Franklin Gothic Book" w:hAnsi="Franklin Gothic Book"/>
                <w:bCs/>
              </w:rPr>
            </w:pPr>
            <w:r w:rsidRPr="000E01EA">
              <w:rPr>
                <w:rFonts w:ascii="Franklin Gothic Book" w:hAnsi="Franklin Gothic Book"/>
                <w:bCs/>
              </w:rPr>
              <w:t>Электронасос центробежно-вихревой само</w:t>
            </w:r>
            <w:r w:rsidRPr="000E01EA">
              <w:rPr>
                <w:rFonts w:ascii="Franklin Gothic Book" w:hAnsi="Franklin Gothic Book"/>
                <w:bCs/>
              </w:rPr>
              <w:t>в</w:t>
            </w:r>
            <w:r w:rsidRPr="000E01EA">
              <w:rPr>
                <w:rFonts w:ascii="Franklin Gothic Book" w:hAnsi="Franklin Gothic Book"/>
                <w:bCs/>
              </w:rPr>
              <w:t>сасывающий ЦВС 10/40 (горизонтальный).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E01EA" w:rsidRPr="000E01EA" w:rsidTr="000E01EA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jc w:val="right"/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0E01EA" w:rsidRPr="000E01EA" w:rsidTr="000E01EA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jc w:val="right"/>
              <w:rPr>
                <w:rFonts w:ascii="Franklin Gothic Book" w:hAnsi="Franklin Gothic Book"/>
              </w:rPr>
            </w:pPr>
            <w:r w:rsidRPr="000E01EA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E01EA" w:rsidRPr="000E01EA" w:rsidTr="000E01EA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jc w:val="right"/>
              <w:rPr>
                <w:rFonts w:ascii="Franklin Gothic Book" w:hAnsi="Franklin Gothic Book"/>
                <w:b/>
              </w:rPr>
            </w:pPr>
            <w:r w:rsidRPr="000E01EA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A" w:rsidRPr="000E01EA" w:rsidRDefault="000E01EA" w:rsidP="000E01E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E01EA" w:rsidRPr="000E01EA" w:rsidTr="000E01EA">
        <w:trPr>
          <w:gridAfter w:val="3"/>
          <w:wAfter w:w="3969" w:type="dxa"/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1EA" w:rsidRPr="000E01EA" w:rsidRDefault="000E01EA" w:rsidP="000E01EA">
            <w:pPr>
              <w:rPr>
                <w:rFonts w:ascii="Franklin Gothic Book" w:hAnsi="Franklin Gothic Book"/>
              </w:rPr>
            </w:pPr>
          </w:p>
        </w:tc>
      </w:tr>
    </w:tbl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 Сумма к оплате: ________  руб. (________  </w:t>
      </w:r>
      <w:proofErr w:type="spellStart"/>
      <w:r w:rsidRPr="000E01EA">
        <w:rPr>
          <w:rFonts w:ascii="Franklin Gothic Book" w:hAnsi="Franklin Gothic Book"/>
        </w:rPr>
        <w:t>руб</w:t>
      </w:r>
      <w:proofErr w:type="spellEnd"/>
      <w:r w:rsidRPr="000E01EA">
        <w:rPr>
          <w:rFonts w:ascii="Franklin Gothic Book" w:hAnsi="Franklin Gothic Book"/>
        </w:rPr>
        <w:t>), ___ коп,  в том числе  НДС 18%: ________ руб.</w:t>
      </w:r>
    </w:p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Условия финансирования:  оплата в течение 30(тридцати) календарных дней с момента  пол</w:t>
      </w:r>
      <w:r w:rsidRPr="000E01EA">
        <w:rPr>
          <w:rFonts w:ascii="Franklin Gothic Book" w:hAnsi="Franklin Gothic Book"/>
        </w:rPr>
        <w:t>у</w:t>
      </w:r>
      <w:r w:rsidRPr="000E01EA">
        <w:rPr>
          <w:rFonts w:ascii="Franklin Gothic Book" w:hAnsi="Franklin Gothic Book"/>
        </w:rPr>
        <w:t xml:space="preserve">чения Товара.                                                                                                                                                    </w:t>
      </w:r>
    </w:p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Цена включает доставку Товара на склад Покупателя в г. Новороссийск. </w:t>
      </w:r>
    </w:p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Вместе с Товаром необходимо предоставить паспорт завода-изготовителя, руководство по монтажу и эксплуатации.</w:t>
      </w:r>
    </w:p>
    <w:p w:rsidR="000E01EA" w:rsidRPr="000E01EA" w:rsidRDefault="000E01EA" w:rsidP="000E01EA">
      <w:pPr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  Срок поставки</w:t>
      </w:r>
      <w:proofErr w:type="gramStart"/>
      <w:r w:rsidRPr="000E01EA">
        <w:rPr>
          <w:rFonts w:ascii="Franklin Gothic Book" w:hAnsi="Franklin Gothic Book"/>
        </w:rPr>
        <w:t xml:space="preserve">:  ___ ( ________ ) </w:t>
      </w:r>
      <w:proofErr w:type="gramEnd"/>
      <w:r w:rsidR="0096540D">
        <w:rPr>
          <w:rFonts w:ascii="Franklin Gothic Book" w:hAnsi="Franklin Gothic Book"/>
        </w:rPr>
        <w:t>недель</w:t>
      </w:r>
      <w:r w:rsidRPr="000E01EA">
        <w:rPr>
          <w:rFonts w:ascii="Franklin Gothic Book" w:hAnsi="Franklin Gothic Book"/>
        </w:rPr>
        <w:t xml:space="preserve"> от даты двустороннего подписания настоящего Дог</w:t>
      </w:r>
      <w:r w:rsidRPr="000E01EA">
        <w:rPr>
          <w:rFonts w:ascii="Franklin Gothic Book" w:hAnsi="Franklin Gothic Book"/>
        </w:rPr>
        <w:t>о</w:t>
      </w:r>
      <w:r w:rsidRPr="000E01EA">
        <w:rPr>
          <w:rFonts w:ascii="Franklin Gothic Book" w:hAnsi="Franklin Gothic Book"/>
        </w:rPr>
        <w:t>вора и Приложения №1.</w:t>
      </w:r>
    </w:p>
    <w:p w:rsidR="000E01EA" w:rsidRPr="000E01EA" w:rsidRDefault="000E01EA" w:rsidP="000E01EA">
      <w:pPr>
        <w:keepNext/>
        <w:outlineLvl w:val="5"/>
        <w:rPr>
          <w:rFonts w:ascii="Franklin Gothic Book" w:hAnsi="Franklin Gothic Book"/>
        </w:rPr>
      </w:pPr>
    </w:p>
    <w:p w:rsidR="000E01EA" w:rsidRPr="000E01EA" w:rsidRDefault="000E01EA" w:rsidP="000E01EA">
      <w:pPr>
        <w:keepNext/>
        <w:outlineLvl w:val="5"/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>От Поставщика:                                            От Покупателя:</w:t>
      </w:r>
    </w:p>
    <w:p w:rsidR="000E01EA" w:rsidRPr="000E01EA" w:rsidRDefault="000E01EA" w:rsidP="000E01EA">
      <w:pPr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 xml:space="preserve">                                                                       </w:t>
      </w: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0E01EA">
        <w:rPr>
          <w:rFonts w:ascii="Franklin Gothic Book" w:hAnsi="Franklin Gothic Book"/>
          <w:b/>
        </w:rPr>
        <w:t xml:space="preserve"> технического  директора                  </w:t>
      </w:r>
    </w:p>
    <w:p w:rsidR="000E01EA" w:rsidRPr="000E01EA" w:rsidRDefault="000E01EA" w:rsidP="000E01EA">
      <w:pPr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 xml:space="preserve">                                                                       ОАО «НМТП»                                                                                                                                                                                  </w:t>
      </w:r>
    </w:p>
    <w:p w:rsidR="000E01EA" w:rsidRPr="000E01EA" w:rsidRDefault="000E01EA" w:rsidP="000E01EA">
      <w:pPr>
        <w:rPr>
          <w:rFonts w:ascii="Franklin Gothic Book" w:hAnsi="Franklin Gothic Book"/>
          <w:b/>
        </w:rPr>
      </w:pPr>
    </w:p>
    <w:p w:rsidR="000E01EA" w:rsidRPr="000E01EA" w:rsidRDefault="000E01EA" w:rsidP="000E01EA">
      <w:pPr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0E01EA" w:rsidRPr="000E01EA" w:rsidRDefault="000E01EA" w:rsidP="000E01EA">
      <w:pPr>
        <w:rPr>
          <w:rFonts w:ascii="Franklin Gothic Book" w:hAnsi="Franklin Gothic Book"/>
          <w:b/>
        </w:rPr>
      </w:pPr>
      <w:r w:rsidRPr="000E01EA">
        <w:rPr>
          <w:rFonts w:ascii="Franklin Gothic Book" w:hAnsi="Franklin Gothic Book"/>
          <w:b/>
        </w:rPr>
        <w:t xml:space="preserve">     </w:t>
      </w:r>
    </w:p>
    <w:p w:rsidR="000C2946" w:rsidRPr="000E01EA" w:rsidRDefault="000E01EA" w:rsidP="000E01EA">
      <w:pPr>
        <w:jc w:val="both"/>
        <w:rPr>
          <w:rFonts w:ascii="Franklin Gothic Book" w:hAnsi="Franklin Gothic Book"/>
        </w:rPr>
      </w:pPr>
      <w:r w:rsidRPr="000E01EA">
        <w:rPr>
          <w:rFonts w:ascii="Franklin Gothic Book" w:hAnsi="Franklin Gothic Book"/>
        </w:rPr>
        <w:t xml:space="preserve"> «____»_______________2015 г</w:t>
      </w:r>
      <w:r>
        <w:rPr>
          <w:rFonts w:ascii="Franklin Gothic Book" w:hAnsi="Franklin Gothic Book"/>
        </w:rPr>
        <w:t xml:space="preserve">.                </w:t>
      </w:r>
      <w:r w:rsidRPr="000E01EA">
        <w:rPr>
          <w:rFonts w:ascii="Franklin Gothic Book" w:hAnsi="Franklin Gothic Book"/>
        </w:rPr>
        <w:t>«____»______________2015 г</w:t>
      </w:r>
    </w:p>
    <w:p w:rsidR="007305A1" w:rsidRDefault="007305A1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0E01EA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40424">
        <w:trPr>
          <w:trHeight w:val="416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0E01EA" w:rsidP="000E01EA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0E01EA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0E01EA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0E01EA" w:rsidRDefault="000E01EA" w:rsidP="000E01EA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дящего персонала ОАО «НМТП» или его материнской о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р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ганизации: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0E01EA">
            <w:p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0E01EA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340424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623AD6" w:rsidRPr="00623AD6" w:rsidRDefault="00623AD6" w:rsidP="002C546F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0E01EA" w:rsidRDefault="000E01EA" w:rsidP="002C546F">
      <w:pPr>
        <w:jc w:val="both"/>
        <w:rPr>
          <w:rFonts w:ascii="Franklin Gothic Book" w:hAnsi="Franklin Gothic Book"/>
          <w:b/>
          <w:kern w:val="28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4F64C3" w:rsidRDefault="002E69E9" w:rsidP="004F64C3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44A7B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Pr="000B65F6" w:rsidRDefault="004D03F0" w:rsidP="004F64C3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lastRenderedPageBreak/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4F64C3" w:rsidRDefault="000B65F6" w:rsidP="004F64C3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proofErr w:type="spellStart"/>
      <w:r w:rsidR="005F0EB5">
        <w:rPr>
          <w:rFonts w:ascii="Franklin Gothic Book" w:hAnsi="Franklin Gothic Book"/>
          <w:vertAlign w:val="superscript"/>
        </w:rPr>
        <w:t>руб</w:t>
      </w:r>
      <w:proofErr w:type="spellEnd"/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0E01EA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lastRenderedPageBreak/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</w:t>
      </w:r>
      <w:r w:rsidR="00340424">
        <w:rPr>
          <w:rFonts w:ascii="Franklin Gothic Book" w:hAnsi="Franklin Gothic Book"/>
        </w:rPr>
        <w:t>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652A41" w:rsidRPr="004F64C3" w:rsidRDefault="007D121F" w:rsidP="004F64C3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239" w:tblpY="1"/>
        <w:tblOverlap w:val="never"/>
        <w:tblW w:w="10740" w:type="dxa"/>
        <w:tblLook w:val="0000" w:firstRow="0" w:lastRow="0" w:firstColumn="0" w:lastColumn="0" w:noHBand="0" w:noVBand="0"/>
      </w:tblPr>
      <w:tblGrid>
        <w:gridCol w:w="575"/>
        <w:gridCol w:w="4636"/>
        <w:gridCol w:w="993"/>
        <w:gridCol w:w="1417"/>
        <w:gridCol w:w="1276"/>
        <w:gridCol w:w="1843"/>
      </w:tblGrid>
      <w:tr w:rsidR="007B6937" w:rsidRPr="000C2946" w:rsidTr="007B6937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C294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C294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Кол-во,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Цена, без НДС </w:t>
            </w:r>
            <w:r w:rsidR="00132E8F">
              <w:rPr>
                <w:rFonts w:ascii="Franklin Gothic Book" w:hAnsi="Franklin Gothic Book"/>
                <w:b/>
              </w:rPr>
              <w:t>руб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132E8F">
              <w:rPr>
                <w:rFonts w:ascii="Franklin Gothic Book" w:hAnsi="Franklin Gothic Book"/>
                <w:b/>
              </w:rPr>
              <w:t>руб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7B6937">
              <w:rPr>
                <w:rFonts w:ascii="Franklin Gothic Book" w:hAnsi="Franklin Gothic Book"/>
                <w:b/>
              </w:rPr>
              <w:t>Страна прои</w:t>
            </w:r>
            <w:r w:rsidRPr="007B6937">
              <w:rPr>
                <w:rFonts w:ascii="Franklin Gothic Book" w:hAnsi="Franklin Gothic Book"/>
                <w:b/>
              </w:rPr>
              <w:t>с</w:t>
            </w:r>
            <w:r w:rsidRPr="007B6937">
              <w:rPr>
                <w:rFonts w:ascii="Franklin Gothic Book" w:hAnsi="Franklin Gothic Book"/>
                <w:b/>
              </w:rPr>
              <w:t xml:space="preserve">хождения 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 w:rsidRPr="007B6937">
              <w:rPr>
                <w:rFonts w:ascii="Franklin Gothic Book" w:hAnsi="Franklin Gothic Book"/>
                <w:b/>
              </w:rPr>
              <w:t>товара</w:t>
            </w: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1.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530A0C" w:rsidP="00132E8F">
            <w:pPr>
              <w:rPr>
                <w:rFonts w:ascii="Franklin Gothic Book" w:hAnsi="Franklin Gothic Book"/>
              </w:rPr>
            </w:pPr>
            <w:r w:rsidRPr="00530A0C">
              <w:rPr>
                <w:rFonts w:ascii="Franklin Gothic Book" w:hAnsi="Franklin Gothic Book"/>
              </w:rPr>
              <w:t>Электронасос центробежно-вихревой с</w:t>
            </w:r>
            <w:r w:rsidRPr="00530A0C">
              <w:rPr>
                <w:rFonts w:ascii="Franklin Gothic Book" w:hAnsi="Franklin Gothic Book"/>
              </w:rPr>
              <w:t>а</w:t>
            </w:r>
            <w:r w:rsidRPr="00530A0C">
              <w:rPr>
                <w:rFonts w:ascii="Franklin Gothic Book" w:hAnsi="Franklin Gothic Book"/>
              </w:rPr>
              <w:t>мовсасывающий ЦВС 10/40 (горизо</w:t>
            </w:r>
            <w:r w:rsidRPr="00530A0C">
              <w:rPr>
                <w:rFonts w:ascii="Franklin Gothic Book" w:hAnsi="Franklin Gothic Book"/>
              </w:rPr>
              <w:t>н</w:t>
            </w:r>
            <w:r w:rsidRPr="00530A0C">
              <w:rPr>
                <w:rFonts w:ascii="Franklin Gothic Book" w:hAnsi="Franklin Gothic Book"/>
              </w:rPr>
              <w:t>тальный).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AB1D4B" w:rsidP="00132E8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7B6937" w:rsidRPr="000C2946" w:rsidTr="007B6937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6706"/>
        <w:gridCol w:w="2977"/>
      </w:tblGrid>
      <w:tr w:rsidR="00ED40C1" w:rsidRPr="00E727BE" w:rsidTr="00B04D63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32E8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40424" w:rsidRPr="004F64C3" w:rsidRDefault="003F4375" w:rsidP="004F64C3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251CFB">
        <w:rPr>
          <w:rFonts w:ascii="Franklin Gothic Book" w:hAnsi="Franklin Gothic Book"/>
        </w:rPr>
        <w:t>поставку</w:t>
      </w:r>
      <w:r w:rsidR="00ED40C1">
        <w:rPr>
          <w:rFonts w:ascii="Franklin Gothic Book" w:hAnsi="Franklin Gothic Book"/>
        </w:rPr>
        <w:t xml:space="preserve"> </w:t>
      </w:r>
      <w:r w:rsidR="00530A0C" w:rsidRPr="00530A0C">
        <w:rPr>
          <w:rFonts w:ascii="Franklin Gothic Book" w:hAnsi="Franklin Gothic Book"/>
        </w:rPr>
        <w:t>электронасоса центробежно-вихревого самовсасывающего ЦВС 10/40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40424" w:rsidRPr="00476C5B" w:rsidRDefault="003F4375" w:rsidP="004F64C3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340424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CB61B4" w:rsidRPr="00FD67B4" w:rsidTr="00340424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1B4" w:rsidRPr="00FD67B4" w:rsidRDefault="00CB61B4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4" w:rsidRPr="00FD67B4" w:rsidRDefault="00CB61B4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4" w:rsidRPr="00FD67B4" w:rsidRDefault="00CB61B4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4" w:rsidRPr="00FD67B4" w:rsidRDefault="00CB61B4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7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34042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340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65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34042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340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3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  <w:gridCol w:w="1701"/>
      </w:tblGrid>
      <w:tr w:rsidR="003F4375" w:rsidRPr="00FD67B4" w:rsidTr="00340424">
        <w:trPr>
          <w:trHeight w:val="86"/>
        </w:trPr>
        <w:tc>
          <w:tcPr>
            <w:tcW w:w="8364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Год создания</w:t>
            </w:r>
          </w:p>
        </w:tc>
        <w:tc>
          <w:tcPr>
            <w:tcW w:w="1701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60"/>
        </w:trPr>
        <w:tc>
          <w:tcPr>
            <w:tcW w:w="8364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701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454"/>
        </w:trPr>
        <w:tc>
          <w:tcPr>
            <w:tcW w:w="8364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зии на осуществляемые виды деятельности, лицензионные договора, свидетельство о допу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ке СРО и др.), наименование, №, срок действия</w:t>
            </w:r>
          </w:p>
        </w:tc>
        <w:tc>
          <w:tcPr>
            <w:tcW w:w="1701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40424">
        <w:trPr>
          <w:trHeight w:val="60"/>
        </w:trPr>
        <w:tc>
          <w:tcPr>
            <w:tcW w:w="8364" w:type="dxa"/>
            <w:vAlign w:val="center"/>
          </w:tcPr>
          <w:p w:rsidR="003F4375" w:rsidRPr="00FD67B4" w:rsidRDefault="00340424" w:rsidP="00340424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701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i/>
          <w:sz w:val="22"/>
        </w:rPr>
      </w:pPr>
    </w:p>
    <w:p w:rsidR="00464457" w:rsidRDefault="007305A1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6.5</w:t>
      </w:r>
      <w:r w:rsidR="002E69E9">
        <w:rPr>
          <w:rFonts w:ascii="Franklin Gothic Book" w:hAnsi="Franklin Gothic Book"/>
          <w:b/>
        </w:rPr>
        <w:t xml:space="preserve"> </w:t>
      </w:r>
      <w:r w:rsidR="004D03F0">
        <w:rPr>
          <w:rFonts w:ascii="Franklin Gothic Book" w:hAnsi="Franklin Gothic Book"/>
          <w:b/>
        </w:rPr>
        <w:t>С</w:t>
      </w:r>
      <w:r w:rsidR="0033537E">
        <w:rPr>
          <w:rFonts w:ascii="Franklin Gothic Book" w:hAnsi="Franklin Gothic Book"/>
          <w:b/>
        </w:rPr>
        <w:t>ведения об опыте поставки</w:t>
      </w:r>
      <w:r w:rsidR="0033537E" w:rsidRPr="0033537E">
        <w:rPr>
          <w:rFonts w:ascii="Franklin Gothic Book" w:hAnsi="Franklin Gothic Book"/>
          <w:b/>
        </w:rPr>
        <w:t xml:space="preserve"> </w:t>
      </w:r>
      <w:r w:rsidR="007B6937" w:rsidRPr="007B6937">
        <w:rPr>
          <w:rFonts w:ascii="Franklin Gothic Book" w:hAnsi="Franklin Gothic Book"/>
          <w:b/>
        </w:rPr>
        <w:t>за 2012-2014гг., и период 2015 г. (форма №5)</w:t>
      </w:r>
    </w:p>
    <w:p w:rsidR="00340424" w:rsidRPr="004F64C3" w:rsidRDefault="00340424" w:rsidP="004F64C3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 w:rsidR="0019305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7461" w:type="dxa"/>
            <w:gridSpan w:val="4"/>
          </w:tcPr>
          <w:p w:rsidR="007305A1" w:rsidRPr="00D01C36" w:rsidRDefault="007305A1" w:rsidP="002C546F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D03F0" w:rsidRDefault="004D03F0" w:rsidP="002C546F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*в данной форме Поставщик указывает сведения об опыте поставки аналогичных товаров</w:t>
      </w:r>
      <w:r w:rsidRPr="004D03F0">
        <w:rPr>
          <w:b w:val="0"/>
          <w:vertAlign w:val="superscript"/>
        </w:rPr>
        <w:t xml:space="preserve"> </w:t>
      </w: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за 2012-2014гг., и период 2015 г. </w:t>
      </w:r>
    </w:p>
    <w:p w:rsidR="004C76E7" w:rsidRPr="004C76E7" w:rsidRDefault="004C76E7" w:rsidP="002C546F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150D9" w:rsidRDefault="00C150D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150D9" w:rsidRPr="00C150D9" w:rsidRDefault="00C150D9" w:rsidP="00C150D9">
      <w:pPr>
        <w:pStyle w:val="afff6"/>
        <w:numPr>
          <w:ilvl w:val="1"/>
          <w:numId w:val="46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C150D9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6</w:t>
      </w:r>
      <w:r w:rsidRPr="00C150D9">
        <w:rPr>
          <w:rFonts w:ascii="Franklin Gothic Book" w:hAnsi="Franklin Gothic Book"/>
          <w:b/>
        </w:rPr>
        <w:t>)</w:t>
      </w:r>
    </w:p>
    <w:p w:rsidR="00C150D9" w:rsidRPr="004F64C3" w:rsidRDefault="00C150D9" w:rsidP="004F64C3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C150D9" w:rsidRPr="00D707EE" w:rsidTr="00340424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340424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340424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C150D9" w:rsidRPr="00D707EE" w:rsidTr="0034042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34042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34042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C150D9" w:rsidRPr="00D707EE" w:rsidTr="0034042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340424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34042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C150D9" w:rsidRPr="00D707EE" w:rsidTr="0034042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34042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34042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C150D9" w:rsidRPr="00D707EE" w:rsidTr="0034042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34042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34042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C150D9" w:rsidRPr="00D707EE" w:rsidTr="00340424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340424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340424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C150D9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340424" w:rsidRPr="005E64EC" w:rsidRDefault="00340424" w:rsidP="0034042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340424" w:rsidRDefault="00340424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C150D9" w:rsidRPr="003F4375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C150D9" w:rsidRPr="003F4375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C150D9" w:rsidRPr="003F4375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4F64C3" w:rsidRDefault="00C150D9" w:rsidP="004F64C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6542D2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530A0C" w:rsidRPr="00530A0C">
              <w:rPr>
                <w:rFonts w:ascii="Franklin Gothic Book" w:hAnsi="Franklin Gothic Book"/>
              </w:rPr>
              <w:t>электронасоса центробежно-вихревого самовсасывающего ЦВС 10/40</w:t>
            </w:r>
            <w:r w:rsidR="006542D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24" w:rsidRDefault="00340424">
      <w:r>
        <w:separator/>
      </w:r>
    </w:p>
  </w:endnote>
  <w:endnote w:type="continuationSeparator" w:id="0">
    <w:p w:rsidR="00340424" w:rsidRDefault="0034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24" w:rsidRDefault="00340424">
    <w:pPr>
      <w:pStyle w:val="afa"/>
    </w:pPr>
  </w:p>
  <w:p w:rsidR="00340424" w:rsidRDefault="003404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24" w:rsidRDefault="00340424">
      <w:r>
        <w:separator/>
      </w:r>
    </w:p>
  </w:footnote>
  <w:footnote w:type="continuationSeparator" w:id="0">
    <w:p w:rsidR="00340424" w:rsidRDefault="0034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7519BF"/>
    <w:multiLevelType w:val="multilevel"/>
    <w:tmpl w:val="EC028678"/>
    <w:lvl w:ilvl="0">
      <w:start w:val="9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4DDB1D3D"/>
    <w:multiLevelType w:val="multilevel"/>
    <w:tmpl w:val="747409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7"/>
  </w:num>
  <w:num w:numId="3">
    <w:abstractNumId w:val="7"/>
  </w:num>
  <w:num w:numId="4">
    <w:abstractNumId w:val="42"/>
  </w:num>
  <w:num w:numId="5">
    <w:abstractNumId w:val="21"/>
  </w:num>
  <w:num w:numId="6">
    <w:abstractNumId w:val="31"/>
  </w:num>
  <w:num w:numId="7">
    <w:abstractNumId w:val="5"/>
  </w:num>
  <w:num w:numId="8">
    <w:abstractNumId w:val="27"/>
  </w:num>
  <w:num w:numId="9">
    <w:abstractNumId w:val="34"/>
  </w:num>
  <w:num w:numId="10">
    <w:abstractNumId w:val="30"/>
  </w:num>
  <w:num w:numId="11">
    <w:abstractNumId w:val="45"/>
  </w:num>
  <w:num w:numId="12">
    <w:abstractNumId w:val="14"/>
  </w:num>
  <w:num w:numId="13">
    <w:abstractNumId w:val="19"/>
  </w:num>
  <w:num w:numId="14">
    <w:abstractNumId w:val="9"/>
  </w:num>
  <w:num w:numId="15">
    <w:abstractNumId w:val="47"/>
  </w:num>
  <w:num w:numId="16">
    <w:abstractNumId w:val="35"/>
  </w:num>
  <w:num w:numId="17">
    <w:abstractNumId w:val="38"/>
  </w:num>
  <w:num w:numId="18">
    <w:abstractNumId w:val="12"/>
  </w:num>
  <w:num w:numId="19">
    <w:abstractNumId w:val="15"/>
  </w:num>
  <w:num w:numId="20">
    <w:abstractNumId w:val="17"/>
  </w:num>
  <w:num w:numId="21">
    <w:abstractNumId w:val="46"/>
  </w:num>
  <w:num w:numId="22">
    <w:abstractNumId w:val="40"/>
  </w:num>
  <w:num w:numId="23">
    <w:abstractNumId w:val="18"/>
  </w:num>
  <w:num w:numId="24">
    <w:abstractNumId w:val="8"/>
  </w:num>
  <w:num w:numId="25">
    <w:abstractNumId w:val="13"/>
  </w:num>
  <w:num w:numId="26">
    <w:abstractNumId w:val="2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10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5"/>
  </w:num>
  <w:num w:numId="43">
    <w:abstractNumId w:val="22"/>
  </w:num>
  <w:num w:numId="44">
    <w:abstractNumId w:val="26"/>
  </w:num>
  <w:num w:numId="45">
    <w:abstractNumId w:val="4"/>
  </w:num>
  <w:num w:numId="4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1EA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1F20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424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4C3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0A0C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30E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A7B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3DF0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40D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1D4B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3B"/>
    <w:rsid w:val="00C14ABC"/>
    <w:rsid w:val="00C150D9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1B4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CA1F-D7DA-4FBF-B3A5-6BA66A9C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19</Pages>
  <Words>6760</Words>
  <Characters>50216</Characters>
  <Application>Microsoft Office Word</Application>
  <DocSecurity>0</DocSecurity>
  <Lines>418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56863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16</cp:revision>
  <cp:lastPrinted>2015-03-26T09:29:00Z</cp:lastPrinted>
  <dcterms:created xsi:type="dcterms:W3CDTF">2015-01-28T12:54:00Z</dcterms:created>
  <dcterms:modified xsi:type="dcterms:W3CDTF">2015-03-26T09:30:00Z</dcterms:modified>
</cp:coreProperties>
</file>