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EB418A">
        <w:rPr>
          <w:rFonts w:ascii="Franklin Gothic Heavy" w:eastAsia="Tahoma" w:hAnsi="Franklin Gothic Heavy"/>
          <w:kern w:val="144"/>
          <w:sz w:val="44"/>
          <w:szCs w:val="52"/>
        </w:rPr>
        <w:t>поставщика</w:t>
      </w:r>
      <w:r w:rsidR="0073010E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C14A3B" w:rsidRPr="00C14A3B">
        <w:rPr>
          <w:rFonts w:ascii="Franklin Gothic Heavy" w:eastAsia="Tahoma" w:hAnsi="Franklin Gothic Heavy"/>
          <w:kern w:val="144"/>
          <w:sz w:val="44"/>
          <w:szCs w:val="52"/>
        </w:rPr>
        <w:t>электронасоса центробежно-вихревого самовсасывающего ЦВС 10/40</w:t>
      </w:r>
      <w:r w:rsidR="00EB418A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2C546F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B04D63" w:rsidRPr="00A467B0">
        <w:rPr>
          <w:rFonts w:ascii="Franklin Gothic Book" w:hAnsi="Franklin Gothic Book"/>
        </w:rPr>
        <w:t>Участник закупки обязан подтвердить соответствие данным требованиям, пред</w:t>
      </w:r>
      <w:r w:rsidR="00B04D63" w:rsidRPr="00A467B0">
        <w:rPr>
          <w:rFonts w:ascii="Franklin Gothic Book" w:hAnsi="Franklin Gothic Book"/>
        </w:rPr>
        <w:t>ъ</w:t>
      </w:r>
      <w:r w:rsidR="00B04D63" w:rsidRPr="00A467B0">
        <w:rPr>
          <w:rFonts w:ascii="Franklin Gothic Book" w:hAnsi="Franklin Gothic Book"/>
        </w:rPr>
        <w:t>являемым к участнику закупки надлежащими документами.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6937" w:rsidRPr="002C546F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 xml:space="preserve">ведения закупки и документацию о закупке не позднее, чем за </w:t>
      </w:r>
      <w:r>
        <w:rPr>
          <w:rFonts w:ascii="Franklin Gothic Book" w:hAnsi="Franklin Gothic Book"/>
        </w:rPr>
        <w:t>3</w:t>
      </w:r>
      <w:r w:rsidRPr="006B51BD">
        <w:rPr>
          <w:rFonts w:ascii="Franklin Gothic Book" w:hAnsi="Franklin Gothic Book"/>
        </w:rPr>
        <w:t xml:space="preserve"> дня до срока представления заявок на участие в закупке. Любое дополнение, изменение ра</w:t>
      </w:r>
      <w:r w:rsidRPr="006B51BD">
        <w:rPr>
          <w:rFonts w:ascii="Franklin Gothic Book" w:hAnsi="Franklin Gothic Book"/>
        </w:rPr>
        <w:t>з</w:t>
      </w:r>
      <w:r w:rsidRPr="006B51BD">
        <w:rPr>
          <w:rFonts w:ascii="Franklin Gothic Book" w:hAnsi="Franklin Gothic Book"/>
        </w:rPr>
        <w:t>мещается на официальном сайте.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2C546F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58330E">
        <w:rPr>
          <w:rFonts w:ascii="Franklin Gothic Book" w:hAnsi="Franklin Gothic Book"/>
        </w:rPr>
        <w:t>10</w:t>
      </w:r>
      <w:r w:rsidR="00C14A3B">
        <w:rPr>
          <w:rFonts w:ascii="Franklin Gothic Book" w:hAnsi="Franklin Gothic Book"/>
        </w:rPr>
        <w:t xml:space="preserve"> марта</w:t>
      </w:r>
      <w:r w:rsidRPr="0073010E">
        <w:rPr>
          <w:rFonts w:ascii="Franklin Gothic Book" w:hAnsi="Franklin Gothic Book"/>
          <w:b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C546F">
      <w:pPr>
        <w:pStyle w:val="a1"/>
        <w:numPr>
          <w:ilvl w:val="2"/>
          <w:numId w:val="15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</w:t>
      </w:r>
      <w:r w:rsidRPr="0073052F">
        <w:rPr>
          <w:rFonts w:ascii="Franklin Gothic Book" w:hAnsi="Franklin Gothic Book"/>
          <w:sz w:val="24"/>
          <w:szCs w:val="24"/>
        </w:rPr>
        <w:t>и</w:t>
      </w:r>
      <w:r w:rsidRPr="0073052F">
        <w:rPr>
          <w:rFonts w:ascii="Franklin Gothic Book" w:hAnsi="Franklin Gothic Book"/>
          <w:sz w:val="24"/>
          <w:szCs w:val="24"/>
        </w:rPr>
        <w:t>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</w:t>
      </w:r>
      <w:r w:rsidRPr="006B51BD">
        <w:rPr>
          <w:rFonts w:ascii="Franklin Gothic Book" w:hAnsi="Franklin Gothic Book"/>
        </w:rPr>
        <w:lastRenderedPageBreak/>
        <w:t>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lastRenderedPageBreak/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2C546F">
      <w:pPr>
        <w:pStyle w:val="OP111"/>
        <w:numPr>
          <w:ilvl w:val="2"/>
          <w:numId w:val="15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2C546F" w:rsidRPr="002C546F" w:rsidRDefault="002C546F" w:rsidP="002C546F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96540D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A3331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="0033537E" w:rsidRPr="0033537E">
        <w:rPr>
          <w:rFonts w:ascii="Franklin Gothic Book" w:hAnsi="Franklin Gothic Book"/>
        </w:rPr>
        <w:t>ведения об опыте поставки за 2012-2014гг., и период 2015 г. (форма №5)</w:t>
      </w:r>
      <w:r w:rsidR="00A33314" w:rsidRPr="0033537E">
        <w:rPr>
          <w:rFonts w:ascii="Franklin Gothic Book" w:hAnsi="Franklin Gothic Book"/>
        </w:rPr>
        <w:t>;</w:t>
      </w:r>
    </w:p>
    <w:p w:rsidR="00CB61B4" w:rsidRPr="00CB61B4" w:rsidRDefault="00CB61B4" w:rsidP="00CB61B4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B61B4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CB61B4">
        <w:rPr>
          <w:rFonts w:ascii="Franklin Gothic Book" w:hAnsi="Franklin Gothic Book"/>
        </w:rPr>
        <w:t>а</w:t>
      </w:r>
      <w:r w:rsidRPr="00CB61B4">
        <w:rPr>
          <w:rFonts w:ascii="Franklin Gothic Book" w:hAnsi="Franklin Gothic Book"/>
        </w:rPr>
        <w:t>лого и средне</w:t>
      </w:r>
      <w:r>
        <w:rPr>
          <w:rFonts w:ascii="Franklin Gothic Book" w:hAnsi="Franklin Gothic Book"/>
        </w:rPr>
        <w:t>го предпринимательства (форма №6</w:t>
      </w:r>
      <w:r w:rsidRPr="00CB61B4">
        <w:rPr>
          <w:rFonts w:ascii="Franklin Gothic Book" w:hAnsi="Franklin Gothic Book"/>
        </w:rPr>
        <w:t>);</w:t>
      </w:r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 xml:space="preserve">ствующего государства (для иностранного лица), полученные не ранее чем за два </w:t>
      </w:r>
      <w:r w:rsidR="000261CF" w:rsidRPr="00F63C84">
        <w:rPr>
          <w:rFonts w:ascii="Franklin Gothic Book" w:hAnsi="Franklin Gothic Book"/>
        </w:rPr>
        <w:lastRenderedPageBreak/>
        <w:t>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F63C84">
        <w:rPr>
          <w:rFonts w:ascii="Franklin Gothic Book" w:hAnsi="Franklin Gothic Book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F63C84">
        <w:rPr>
          <w:rFonts w:ascii="Franklin Gothic Book" w:hAnsi="Franklin Gothic Book"/>
        </w:rPr>
        <w:t xml:space="preserve">, оказание услуг, являющихся предметом договора,  не являются для данного участника крупной сделкой. </w:t>
      </w:r>
    </w:p>
    <w:p w:rsidR="000261CF" w:rsidRDefault="000261CF" w:rsidP="005300E5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5300E5" w:rsidRDefault="00FD2947" w:rsidP="005300E5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94C34">
        <w:rPr>
          <w:rFonts w:ascii="Franklin Gothic Book" w:hAnsi="Franklin Gothic Book"/>
          <w:b/>
        </w:rPr>
        <w:t xml:space="preserve">Объем </w:t>
      </w:r>
      <w:r w:rsidR="00EB418A">
        <w:rPr>
          <w:rFonts w:ascii="Franklin Gothic Book" w:hAnsi="Franklin Gothic Book"/>
          <w:b/>
        </w:rPr>
        <w:t>поставки.</w:t>
      </w:r>
    </w:p>
    <w:p w:rsidR="0073010E" w:rsidRPr="005300E5" w:rsidRDefault="0073010E" w:rsidP="005300E5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5300E5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73010E" w:rsidRPr="005300E5" w:rsidRDefault="00C14A3B" w:rsidP="005300E5">
      <w:pPr>
        <w:jc w:val="center"/>
        <w:rPr>
          <w:rFonts w:ascii="Franklin Gothic Book" w:eastAsiaTheme="minorHAnsi" w:hAnsi="Franklin Gothic Book"/>
          <w:b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>н</w:t>
      </w:r>
      <w:r w:rsidR="0073010E" w:rsidRPr="005300E5">
        <w:rPr>
          <w:rFonts w:ascii="Franklin Gothic Book" w:eastAsiaTheme="minorHAnsi" w:hAnsi="Franklin Gothic Book"/>
          <w:b/>
          <w:lang w:eastAsia="en-US"/>
        </w:rPr>
        <w:t xml:space="preserve">а поставку </w:t>
      </w:r>
      <w:r w:rsidRPr="00C14A3B">
        <w:rPr>
          <w:rFonts w:ascii="Franklin Gothic Book" w:eastAsiaTheme="minorHAnsi" w:hAnsi="Franklin Gothic Book"/>
          <w:b/>
          <w:lang w:eastAsia="en-US"/>
        </w:rPr>
        <w:t>электронасоса центробежно-вихревого самовсасывающего ЦВС 10/40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127"/>
        <w:gridCol w:w="7371"/>
      </w:tblGrid>
      <w:tr w:rsidR="000E01EA" w:rsidRPr="00341577" w:rsidTr="000E01EA">
        <w:trPr>
          <w:trHeight w:val="1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01EA" w:rsidRPr="00341577" w:rsidRDefault="000E01EA" w:rsidP="00C14E4B">
            <w:pPr>
              <w:jc w:val="center"/>
              <w:rPr>
                <w:rFonts w:ascii="Franklin Gothic Book" w:hAnsi="Franklin Gothic Book"/>
              </w:rPr>
            </w:pPr>
            <w:r w:rsidRPr="00341577">
              <w:rPr>
                <w:rFonts w:ascii="Franklin Gothic Book" w:hAnsi="Franklin Gothic Book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01EA" w:rsidRPr="00341577" w:rsidRDefault="000E01EA" w:rsidP="00C14E4B">
            <w:pPr>
              <w:rPr>
                <w:rFonts w:ascii="Franklin Gothic Book" w:hAnsi="Franklin Gothic Book"/>
              </w:rPr>
            </w:pPr>
            <w:r w:rsidRPr="00341577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A" w:rsidRPr="00341577" w:rsidRDefault="000E01EA" w:rsidP="00C14E4B">
            <w:pPr>
              <w:rPr>
                <w:rFonts w:ascii="Franklin Gothic Book" w:hAnsi="Franklin Gothic Book"/>
              </w:rPr>
            </w:pPr>
            <w:r w:rsidRPr="00341577">
              <w:rPr>
                <w:rFonts w:ascii="Franklin Gothic Book" w:hAnsi="Franklin Gothic Book"/>
              </w:rPr>
              <w:t>Открытое Акционерное Общество «Новороссийский морской торг</w:t>
            </w:r>
            <w:r w:rsidRPr="00341577">
              <w:rPr>
                <w:rFonts w:ascii="Franklin Gothic Book" w:hAnsi="Franklin Gothic Book"/>
              </w:rPr>
              <w:t>о</w:t>
            </w:r>
            <w:r w:rsidRPr="00341577">
              <w:rPr>
                <w:rFonts w:ascii="Franklin Gothic Book" w:hAnsi="Franklin Gothic Book"/>
              </w:rPr>
              <w:t>вый порт»</w:t>
            </w:r>
            <w:r>
              <w:rPr>
                <w:rFonts w:ascii="Franklin Gothic Book" w:hAnsi="Franklin Gothic Book"/>
              </w:rPr>
              <w:t xml:space="preserve"> </w:t>
            </w:r>
            <w:r w:rsidRPr="0000428B">
              <w:rPr>
                <w:rFonts w:ascii="Franklin Gothic Book" w:hAnsi="Franklin Gothic Book"/>
              </w:rPr>
              <w:t>№  2800 - 11/</w:t>
            </w:r>
            <w:r>
              <w:rPr>
                <w:rFonts w:ascii="Franklin Gothic Book" w:hAnsi="Franklin Gothic Book"/>
              </w:rPr>
              <w:t>1553/1</w:t>
            </w:r>
            <w:r w:rsidRPr="0000428B">
              <w:rPr>
                <w:rFonts w:ascii="Franklin Gothic Book" w:hAnsi="Franklin Gothic Book"/>
              </w:rPr>
              <w:t xml:space="preserve">   от  1</w:t>
            </w:r>
            <w:r>
              <w:rPr>
                <w:rFonts w:ascii="Franklin Gothic Book" w:hAnsi="Franklin Gothic Book"/>
              </w:rPr>
              <w:t>7.12</w:t>
            </w:r>
            <w:r w:rsidRPr="0000428B">
              <w:rPr>
                <w:rFonts w:ascii="Franklin Gothic Book" w:hAnsi="Franklin Gothic Book"/>
              </w:rPr>
              <w:t>.2014 г.</w:t>
            </w:r>
          </w:p>
        </w:tc>
      </w:tr>
      <w:tr w:rsidR="000E01EA" w:rsidRPr="008E6192" w:rsidTr="000E01E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01EA" w:rsidRPr="00453FC4" w:rsidRDefault="000E01EA" w:rsidP="00C14E4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01EA" w:rsidRPr="00453FC4" w:rsidRDefault="000E01EA" w:rsidP="00C14E4B">
            <w:pPr>
              <w:rPr>
                <w:rFonts w:ascii="Franklin Gothic Book" w:hAnsi="Franklin Gothic Book"/>
              </w:rPr>
            </w:pPr>
            <w:r w:rsidRPr="00453FC4">
              <w:rPr>
                <w:rFonts w:ascii="Franklin Gothic Book" w:hAnsi="Franklin Gothic Book"/>
              </w:rPr>
              <w:t xml:space="preserve">Вид </w:t>
            </w:r>
            <w:r>
              <w:rPr>
                <w:rFonts w:ascii="Franklin Gothic Book" w:hAnsi="Franklin Gothic Book"/>
              </w:rPr>
              <w:t>услуг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A" w:rsidRPr="00453FC4" w:rsidRDefault="000E01EA" w:rsidP="00C14E4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</w:t>
            </w:r>
            <w:r w:rsidRPr="0000428B">
              <w:rPr>
                <w:rFonts w:ascii="Franklin Gothic Book" w:hAnsi="Franklin Gothic Book"/>
              </w:rPr>
              <w:t>оставк</w:t>
            </w:r>
            <w:r>
              <w:rPr>
                <w:rFonts w:ascii="Franklin Gothic Book" w:hAnsi="Franklin Gothic Book"/>
              </w:rPr>
              <w:t>а</w:t>
            </w:r>
            <w:r w:rsidRPr="0000428B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насосов.</w:t>
            </w:r>
          </w:p>
        </w:tc>
      </w:tr>
      <w:tr w:rsidR="000E01EA" w:rsidRPr="008E6192" w:rsidTr="000E01E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01EA" w:rsidRDefault="000E01EA" w:rsidP="00C14E4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01EA" w:rsidRDefault="000E01EA" w:rsidP="00C14E4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Основание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A" w:rsidRDefault="000E01EA" w:rsidP="00C14E4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Ремонт </w:t>
            </w:r>
            <w:proofErr w:type="gramStart"/>
            <w:r>
              <w:rPr>
                <w:rFonts w:ascii="Franklin Gothic Book" w:hAnsi="Franklin Gothic Book"/>
              </w:rPr>
              <w:t>дизель-пожарных</w:t>
            </w:r>
            <w:proofErr w:type="gramEnd"/>
            <w:r>
              <w:rPr>
                <w:rFonts w:ascii="Franklin Gothic Book" w:hAnsi="Franklin Gothic Book"/>
              </w:rPr>
              <w:t xml:space="preserve"> насосов №1 (инв.38633) и №2 (инв.38634).</w:t>
            </w:r>
            <w:r w:rsidRPr="00E10C6A">
              <w:rPr>
                <w:rFonts w:ascii="Franklin Gothic Book" w:hAnsi="Franklin Gothic Book"/>
              </w:rPr>
              <w:t xml:space="preserve"> </w:t>
            </w:r>
          </w:p>
        </w:tc>
      </w:tr>
      <w:tr w:rsidR="000E01EA" w:rsidRPr="008E6192" w:rsidTr="000E01E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01EA" w:rsidRDefault="000E01EA" w:rsidP="00C14E4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01EA" w:rsidRDefault="000E01EA" w:rsidP="00C14E4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Источник фина</w:t>
            </w:r>
            <w:r>
              <w:rPr>
                <w:rFonts w:ascii="Franklin Gothic Book" w:hAnsi="Franklin Gothic Book"/>
              </w:rPr>
              <w:t>н</w:t>
            </w:r>
            <w:r>
              <w:rPr>
                <w:rFonts w:ascii="Franklin Gothic Book" w:hAnsi="Franklin Gothic Book"/>
              </w:rPr>
              <w:t>сирования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1EA" w:rsidRDefault="000E01EA" w:rsidP="00C14E4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БДР 2015 г., </w:t>
            </w:r>
            <w:r w:rsidRPr="00772E12">
              <w:rPr>
                <w:rFonts w:ascii="Franklin Gothic Book" w:hAnsi="Franklin Gothic Book"/>
              </w:rPr>
              <w:t>Статья 2.2.3.3</w:t>
            </w:r>
            <w:r>
              <w:rPr>
                <w:rFonts w:ascii="Franklin Gothic Book" w:hAnsi="Franklin Gothic Book"/>
              </w:rPr>
              <w:t xml:space="preserve"> </w:t>
            </w:r>
          </w:p>
        </w:tc>
      </w:tr>
      <w:tr w:rsidR="000E01EA" w:rsidRPr="008E6192" w:rsidTr="000E01E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01EA" w:rsidRPr="00453FC4" w:rsidRDefault="000E01EA" w:rsidP="00C14E4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01EA" w:rsidRPr="00453FC4" w:rsidRDefault="000E01EA" w:rsidP="0096540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Требования к </w:t>
            </w:r>
            <w:r w:rsidR="0096540D">
              <w:rPr>
                <w:rFonts w:ascii="Franklin Gothic Book" w:hAnsi="Franklin Gothic Book"/>
              </w:rPr>
              <w:t>участнику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1EA" w:rsidRPr="00453FC4" w:rsidRDefault="000E01EA" w:rsidP="00C14E4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Наличие опыта поставки требуемого оборудования.</w:t>
            </w:r>
          </w:p>
        </w:tc>
      </w:tr>
      <w:tr w:rsidR="000E01EA" w:rsidRPr="00341577" w:rsidTr="000E01EA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E01EA" w:rsidRPr="00341577" w:rsidRDefault="000E01EA" w:rsidP="00C14E4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0E01EA" w:rsidRPr="00341577" w:rsidRDefault="000E01EA" w:rsidP="00C14E4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Объем поставл</w:t>
            </w:r>
            <w:r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>емых товаров:</w:t>
            </w:r>
          </w:p>
          <w:p w:rsidR="000E01EA" w:rsidRPr="00341577" w:rsidRDefault="000E01EA" w:rsidP="00C14E4B">
            <w:pPr>
              <w:rPr>
                <w:rFonts w:ascii="Franklin Gothic Book" w:hAnsi="Franklin Gothic Book"/>
              </w:rPr>
            </w:pPr>
          </w:p>
        </w:tc>
        <w:tc>
          <w:tcPr>
            <w:tcW w:w="7371" w:type="dxa"/>
          </w:tcPr>
          <w:p w:rsidR="000E01EA" w:rsidRDefault="000E01EA" w:rsidP="000E01EA">
            <w:pPr>
              <w:pStyle w:val="Helvetica6pt159003"/>
              <w:tabs>
                <w:tab w:val="left" w:pos="-250"/>
              </w:tabs>
              <w:ind w:left="0" w:right="17" w:hanging="1"/>
              <w:jc w:val="both"/>
              <w:rPr>
                <w:rFonts w:ascii="Franklin Gothic Book" w:hAnsi="Franklin Gothic Book"/>
                <w:sz w:val="24"/>
                <w:szCs w:val="24"/>
                <w:lang w:eastAsia="ar-SA"/>
              </w:rPr>
            </w:pPr>
            <w:r w:rsidRPr="00893169">
              <w:rPr>
                <w:rFonts w:ascii="Franklin Gothic Book" w:hAnsi="Franklin Gothic Book"/>
                <w:sz w:val="24"/>
                <w:szCs w:val="24"/>
                <w:lang w:eastAsia="ar-SA"/>
              </w:rPr>
              <w:t>Электронасос центробежно-вихревой самовсасывающий</w:t>
            </w:r>
            <w:r>
              <w:rPr>
                <w:rFonts w:ascii="Franklin Gothic Book" w:hAnsi="Franklin Gothic Book"/>
                <w:sz w:val="24"/>
                <w:szCs w:val="24"/>
                <w:lang w:eastAsia="ar-SA"/>
              </w:rPr>
              <w:t xml:space="preserve"> </w:t>
            </w:r>
            <w:r w:rsidRPr="00240948">
              <w:rPr>
                <w:rFonts w:ascii="Franklin Gothic Book" w:hAnsi="Franklin Gothic Book"/>
                <w:sz w:val="24"/>
                <w:szCs w:val="24"/>
                <w:lang w:eastAsia="ar-SA"/>
              </w:rPr>
              <w:t>ЦВС 10/40</w:t>
            </w:r>
            <w:r>
              <w:rPr>
                <w:rFonts w:ascii="Franklin Gothic Book" w:hAnsi="Franklin Gothic Book"/>
                <w:sz w:val="24"/>
                <w:szCs w:val="24"/>
                <w:lang w:eastAsia="ar-SA"/>
              </w:rPr>
              <w:t xml:space="preserve"> в количестве – 2 шт.</w:t>
            </w:r>
          </w:p>
          <w:p w:rsidR="000E01EA" w:rsidRPr="00BF4578" w:rsidRDefault="000E01EA" w:rsidP="000E01EA">
            <w:pPr>
              <w:pStyle w:val="Helvetica6pt159003"/>
              <w:tabs>
                <w:tab w:val="left" w:pos="-675"/>
              </w:tabs>
              <w:ind w:left="0" w:right="17" w:hanging="1"/>
              <w:jc w:val="both"/>
              <w:rPr>
                <w:rFonts w:ascii="Franklin Gothic Book" w:hAnsi="Franklin Gothic Book"/>
                <w:sz w:val="24"/>
                <w:szCs w:val="24"/>
                <w:lang w:eastAsia="ar-SA"/>
              </w:rPr>
            </w:pPr>
            <w:r w:rsidRPr="00BF4578">
              <w:rPr>
                <w:rFonts w:ascii="Franklin Gothic Book" w:hAnsi="Franklin Gothic Book"/>
                <w:sz w:val="24"/>
                <w:szCs w:val="24"/>
                <w:lang w:eastAsia="ar-SA"/>
              </w:rPr>
              <w:t>Предоставление</w:t>
            </w:r>
            <w:r>
              <w:rPr>
                <w:rFonts w:ascii="Franklin Gothic Book" w:hAnsi="Franklin Gothic Book"/>
                <w:sz w:val="24"/>
                <w:szCs w:val="24"/>
                <w:lang w:eastAsia="ar-SA"/>
              </w:rPr>
              <w:t xml:space="preserve"> </w:t>
            </w:r>
            <w:r w:rsidRPr="00BF4578">
              <w:rPr>
                <w:rFonts w:ascii="Franklin Gothic Book" w:hAnsi="Franklin Gothic Book"/>
                <w:sz w:val="24"/>
                <w:szCs w:val="24"/>
                <w:lang w:eastAsia="ar-SA"/>
              </w:rPr>
              <w:t>документации:</w:t>
            </w:r>
          </w:p>
          <w:p w:rsidR="000E01EA" w:rsidRPr="00BF4578" w:rsidRDefault="000E01EA" w:rsidP="00C14E4B">
            <w:pPr>
              <w:pStyle w:val="Helvetica6pt159003"/>
              <w:tabs>
                <w:tab w:val="left" w:pos="175"/>
              </w:tabs>
              <w:ind w:left="-107" w:right="17" w:firstLine="140"/>
              <w:jc w:val="both"/>
              <w:rPr>
                <w:rFonts w:ascii="Franklin Gothic Book" w:hAnsi="Franklin Gothic Book"/>
                <w:sz w:val="24"/>
                <w:szCs w:val="24"/>
                <w:lang w:eastAsia="ar-SA"/>
              </w:rPr>
            </w:pPr>
            <w:r w:rsidRPr="00BF4578">
              <w:rPr>
                <w:rFonts w:ascii="Franklin Gothic Book" w:hAnsi="Franklin Gothic Book"/>
                <w:sz w:val="24"/>
                <w:szCs w:val="24"/>
                <w:lang w:eastAsia="ar-SA"/>
              </w:rPr>
              <w:t>- паспорт завода-изготовителя;</w:t>
            </w:r>
          </w:p>
          <w:p w:rsidR="000E01EA" w:rsidRPr="00341577" w:rsidRDefault="000E01EA" w:rsidP="000E01EA">
            <w:pPr>
              <w:pStyle w:val="Helvetica6pt159003"/>
              <w:tabs>
                <w:tab w:val="clear" w:pos="851"/>
                <w:tab w:val="clear" w:pos="1418"/>
                <w:tab w:val="left" w:pos="175"/>
              </w:tabs>
              <w:ind w:left="-107" w:right="17" w:firstLine="140"/>
              <w:jc w:val="both"/>
              <w:rPr>
                <w:rFonts w:ascii="Franklin Gothic Book" w:hAnsi="Franklin Gothic Book"/>
                <w:sz w:val="24"/>
                <w:szCs w:val="24"/>
                <w:lang w:eastAsia="ar-SA"/>
              </w:rPr>
            </w:pPr>
            <w:r w:rsidRPr="00BF4578">
              <w:rPr>
                <w:rFonts w:ascii="Franklin Gothic Book" w:hAnsi="Franklin Gothic Book"/>
                <w:sz w:val="24"/>
                <w:szCs w:val="24"/>
                <w:lang w:eastAsia="ar-SA"/>
              </w:rPr>
              <w:t>- руководство по монтажу и эксплуатации.</w:t>
            </w:r>
          </w:p>
        </w:tc>
      </w:tr>
      <w:tr w:rsidR="000E01EA" w:rsidRPr="00341577" w:rsidTr="000E01EA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E01EA" w:rsidRPr="00341577" w:rsidRDefault="000E01EA" w:rsidP="00C14E4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0E01EA" w:rsidRPr="00341577" w:rsidRDefault="000E01EA" w:rsidP="00C14E4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371" w:type="dxa"/>
          </w:tcPr>
          <w:p w:rsidR="000E01EA" w:rsidRPr="00341577" w:rsidRDefault="000E01EA" w:rsidP="00C14E4B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Поставка осуществляется путем доставки заказанного Товара по адресу Покупателя: г. Новороссийск, ул. Портовая, 14.</w:t>
            </w:r>
          </w:p>
        </w:tc>
      </w:tr>
      <w:tr w:rsidR="000E01EA" w:rsidRPr="00341577" w:rsidTr="000E01EA">
        <w:trPr>
          <w:trHeight w:val="248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E01EA" w:rsidRPr="00341577" w:rsidRDefault="000E01EA" w:rsidP="00C14E4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0E01EA" w:rsidRPr="00341577" w:rsidRDefault="000E01EA" w:rsidP="00C14E4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371" w:type="dxa"/>
          </w:tcPr>
          <w:p w:rsidR="000E01EA" w:rsidRPr="00341577" w:rsidRDefault="000E01EA" w:rsidP="00C14E4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14 недель</w:t>
            </w:r>
          </w:p>
        </w:tc>
      </w:tr>
    </w:tbl>
    <w:p w:rsidR="004D03F0" w:rsidRPr="00C8539A" w:rsidRDefault="004D03F0" w:rsidP="00C8539A">
      <w:pPr>
        <w:jc w:val="both"/>
        <w:rPr>
          <w:rFonts w:ascii="Franklin Gothic Book" w:hAnsi="Franklin Gothic Book"/>
          <w:color w:val="FF0000"/>
        </w:rPr>
      </w:pPr>
    </w:p>
    <w:p w:rsidR="00FD2947" w:rsidRPr="00C8539A" w:rsidRDefault="00FD2947" w:rsidP="00C8539A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0E01EA" w:rsidRPr="000E01EA" w:rsidRDefault="000E01EA" w:rsidP="000E01EA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0E01EA">
        <w:rPr>
          <w:rFonts w:ascii="Franklin Gothic Book" w:hAnsi="Franklin Gothic Book"/>
          <w:b/>
          <w:lang w:eastAsia="ar-SA"/>
        </w:rPr>
        <w:t xml:space="preserve">ДОГОВОР  №  НМТП/ </w:t>
      </w:r>
    </w:p>
    <w:p w:rsidR="000E01EA" w:rsidRPr="000E01EA" w:rsidRDefault="000E01EA" w:rsidP="000E01EA">
      <w:pPr>
        <w:jc w:val="center"/>
        <w:rPr>
          <w:rFonts w:ascii="Franklin Gothic Book" w:hAnsi="Franklin Gothic Book"/>
          <w:b/>
        </w:rPr>
      </w:pPr>
    </w:p>
    <w:p w:rsidR="000E01EA" w:rsidRPr="000E01EA" w:rsidRDefault="000E01EA" w:rsidP="000E01EA">
      <w:pPr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>г. Новороссийск                                                                  «     » ______________ 2015 г.</w:t>
      </w:r>
    </w:p>
    <w:p w:rsidR="000E01EA" w:rsidRPr="000E01EA" w:rsidRDefault="000E01EA" w:rsidP="000E01EA">
      <w:pPr>
        <w:rPr>
          <w:rFonts w:ascii="Franklin Gothic Book" w:hAnsi="Franklin Gothic Book"/>
        </w:rPr>
      </w:pPr>
    </w:p>
    <w:p w:rsidR="000E01EA" w:rsidRPr="000E01EA" w:rsidRDefault="000E01EA" w:rsidP="000E01EA">
      <w:pPr>
        <w:jc w:val="both"/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 xml:space="preserve">               </w:t>
      </w:r>
      <w:proofErr w:type="gramStart"/>
      <w:r w:rsidRPr="000E01EA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0E01EA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</w:t>
      </w:r>
      <w:r w:rsidRPr="000E01EA">
        <w:rPr>
          <w:rFonts w:ascii="Franklin Gothic Book" w:hAnsi="Franklin Gothic Book"/>
        </w:rPr>
        <w:t xml:space="preserve"> технического  директора </w:t>
      </w:r>
      <w:proofErr w:type="spellStart"/>
      <w:r w:rsidRPr="000E01EA">
        <w:rPr>
          <w:rFonts w:ascii="Franklin Gothic Book" w:hAnsi="Franklin Gothic Book"/>
        </w:rPr>
        <w:t>Фофон</w:t>
      </w:r>
      <w:r w:rsidRPr="000E01EA">
        <w:rPr>
          <w:rFonts w:ascii="Franklin Gothic Book" w:hAnsi="Franklin Gothic Book"/>
        </w:rPr>
        <w:t>о</w:t>
      </w:r>
      <w:r w:rsidRPr="000E01EA">
        <w:rPr>
          <w:rFonts w:ascii="Franklin Gothic Book" w:hAnsi="Franklin Gothic Book"/>
        </w:rPr>
        <w:t>ва</w:t>
      </w:r>
      <w:proofErr w:type="spellEnd"/>
      <w:r w:rsidRPr="000E01EA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0E01EA">
        <w:rPr>
          <w:rFonts w:ascii="Franklin Gothic Book" w:hAnsi="Franklin Gothic Book"/>
          <w:u w:val="single"/>
        </w:rPr>
        <w:t>,</w:t>
      </w:r>
      <w:r w:rsidRPr="000E01EA">
        <w:rPr>
          <w:rFonts w:ascii="Franklin Gothic Book" w:hAnsi="Franklin Gothic Book"/>
        </w:rPr>
        <w:t xml:space="preserve"> с одной стороны, и _________________, именуемое в дальнейшем «Поставщик», в лице __________________________, действующего на основании Устава, с другой стороны, з</w:t>
      </w:r>
      <w:r w:rsidRPr="000E01EA">
        <w:rPr>
          <w:rFonts w:ascii="Franklin Gothic Book" w:hAnsi="Franklin Gothic Book"/>
        </w:rPr>
        <w:t>а</w:t>
      </w:r>
      <w:r w:rsidRPr="000E01EA">
        <w:rPr>
          <w:rFonts w:ascii="Franklin Gothic Book" w:hAnsi="Franklin Gothic Book"/>
        </w:rPr>
        <w:t>ключили настоящий Договор о нижеследующем:</w:t>
      </w:r>
      <w:proofErr w:type="gramEnd"/>
    </w:p>
    <w:p w:rsidR="000E01EA" w:rsidRPr="000E01EA" w:rsidRDefault="000E01EA" w:rsidP="000E01EA">
      <w:pPr>
        <w:jc w:val="both"/>
        <w:rPr>
          <w:rFonts w:ascii="Franklin Gothic Book" w:hAnsi="Franklin Gothic Book"/>
        </w:rPr>
      </w:pPr>
    </w:p>
    <w:p w:rsidR="000E01EA" w:rsidRPr="000E01EA" w:rsidRDefault="000E01EA" w:rsidP="000E01EA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0E01EA">
        <w:rPr>
          <w:rFonts w:ascii="Franklin Gothic Book" w:hAnsi="Franklin Gothic Book"/>
          <w:b/>
          <w:caps/>
        </w:rPr>
        <w:t>Предмет Договора</w:t>
      </w:r>
    </w:p>
    <w:p w:rsidR="000E01EA" w:rsidRPr="000E01EA" w:rsidRDefault="000E01EA" w:rsidP="000E01EA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>Поставщик обязуется поставить Покупателю электронасос центробежно-вихревой самовсасывающий ЦВС 10/40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 18% _________.</w:t>
      </w:r>
    </w:p>
    <w:p w:rsidR="000E01EA" w:rsidRPr="000E01EA" w:rsidRDefault="000E01EA" w:rsidP="000E01EA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0E01EA" w:rsidRPr="000E01EA" w:rsidRDefault="000E01EA" w:rsidP="000E01EA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0E01EA" w:rsidRPr="000E01EA" w:rsidRDefault="000E01EA" w:rsidP="000E01EA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lastRenderedPageBreak/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0E01EA" w:rsidRPr="000E01EA" w:rsidRDefault="000E01EA" w:rsidP="000E01EA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0E01EA">
        <w:rPr>
          <w:rFonts w:ascii="Franklin Gothic Book" w:hAnsi="Franklin Gothic Book"/>
          <w:b/>
          <w:caps/>
        </w:rPr>
        <w:t>Качество и комплектность</w:t>
      </w:r>
    </w:p>
    <w:p w:rsidR="000E01EA" w:rsidRPr="000E01EA" w:rsidRDefault="000E01EA" w:rsidP="000E01EA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0E01EA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0E01EA">
        <w:rPr>
          <w:rFonts w:ascii="Franklin Gothic Book" w:hAnsi="Franklin Gothic Book"/>
          <w:lang w:eastAsia="ar-SA"/>
        </w:rPr>
        <w:t>о</w:t>
      </w:r>
      <w:r w:rsidRPr="000E01EA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0E01EA" w:rsidRPr="000E01EA" w:rsidRDefault="000E01EA" w:rsidP="000E01EA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0E01EA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0E01EA">
        <w:rPr>
          <w:rFonts w:ascii="Franklin Gothic Book" w:hAnsi="Franklin Gothic Book"/>
          <w:lang w:eastAsia="ar-SA"/>
        </w:rPr>
        <w:t>в</w:t>
      </w:r>
      <w:r w:rsidRPr="000E01EA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0E01EA" w:rsidRPr="000E01EA" w:rsidRDefault="000E01EA" w:rsidP="000E01EA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0E01EA">
        <w:rPr>
          <w:rFonts w:ascii="Franklin Gothic Book" w:hAnsi="Franklin Gothic Book"/>
          <w:lang w:eastAsia="ar-SA"/>
        </w:rPr>
        <w:t xml:space="preserve">На Товар устанавливается гарантийный срок 12 месяцев с момента перехода права собственности Товара Покупателю. </w:t>
      </w:r>
    </w:p>
    <w:p w:rsidR="000E01EA" w:rsidRPr="000E01EA" w:rsidRDefault="000E01EA" w:rsidP="000E01EA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0E01EA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0E01EA">
        <w:rPr>
          <w:rFonts w:ascii="Franklin Gothic Book" w:hAnsi="Franklin Gothic Book"/>
          <w:lang w:eastAsia="ar-SA"/>
        </w:rPr>
        <w:t>затарен</w:t>
      </w:r>
      <w:proofErr w:type="spellEnd"/>
      <w:r w:rsidRPr="000E01EA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0E01EA">
        <w:rPr>
          <w:rFonts w:ascii="Franklin Gothic Book" w:hAnsi="Franklin Gothic Book"/>
          <w:lang w:eastAsia="ar-SA"/>
        </w:rPr>
        <w:t>о</w:t>
      </w:r>
      <w:r w:rsidRPr="000E01EA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0E01EA">
        <w:rPr>
          <w:rFonts w:ascii="Franklin Gothic Book" w:hAnsi="Franklin Gothic Book"/>
          <w:lang w:eastAsia="ar-SA"/>
        </w:rPr>
        <w:t>с</w:t>
      </w:r>
      <w:r w:rsidRPr="000E01EA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0E01EA" w:rsidRPr="000E01EA" w:rsidRDefault="000E01EA" w:rsidP="000E01EA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0E01EA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0E01EA">
        <w:rPr>
          <w:rFonts w:ascii="Franklin Gothic Book" w:hAnsi="Franklin Gothic Book"/>
          <w:lang w:eastAsia="ar-SA"/>
        </w:rPr>
        <w:t>а</w:t>
      </w:r>
      <w:r w:rsidRPr="000E01EA">
        <w:rPr>
          <w:rFonts w:ascii="Franklin Gothic Book" w:hAnsi="Franklin Gothic Book"/>
          <w:lang w:eastAsia="ar-SA"/>
        </w:rPr>
        <w:t>ниями законодательства РФ.</w:t>
      </w:r>
      <w:r w:rsidRPr="000E01EA">
        <w:rPr>
          <w:rFonts w:ascii="Franklin Gothic Book" w:hAnsi="Franklin Gothic Book"/>
          <w:lang w:eastAsia="ar-SA"/>
        </w:rPr>
        <w:tab/>
      </w:r>
    </w:p>
    <w:p w:rsidR="000E01EA" w:rsidRPr="000E01EA" w:rsidRDefault="000E01EA" w:rsidP="000E01EA">
      <w:pPr>
        <w:rPr>
          <w:rFonts w:ascii="Franklin Gothic Book" w:hAnsi="Franklin Gothic Book"/>
        </w:rPr>
      </w:pPr>
    </w:p>
    <w:p w:rsidR="000E01EA" w:rsidRPr="000E01EA" w:rsidRDefault="000E01EA" w:rsidP="000E01EA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  <w:lang w:eastAsia="ar-SA"/>
        </w:rPr>
      </w:pPr>
      <w:r w:rsidRPr="000E01EA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0E01EA" w:rsidRPr="000E01EA" w:rsidRDefault="000E01EA" w:rsidP="000E01EA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0E01EA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0E01EA" w:rsidRPr="000E01EA" w:rsidRDefault="000E01EA" w:rsidP="000E01E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E01EA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0E01EA">
        <w:rPr>
          <w:rFonts w:ascii="Franklin Gothic Book" w:hAnsi="Franklin Gothic Book"/>
          <w:lang w:eastAsia="ar-SA"/>
        </w:rPr>
        <w:t>е</w:t>
      </w:r>
      <w:r w:rsidRPr="000E01EA">
        <w:rPr>
          <w:rFonts w:ascii="Franklin Gothic Book" w:hAnsi="Franklin Gothic Book"/>
          <w:lang w:eastAsia="ar-SA"/>
        </w:rPr>
        <w:t>лем.</w:t>
      </w:r>
    </w:p>
    <w:p w:rsidR="000E01EA" w:rsidRPr="000E01EA" w:rsidRDefault="000E01EA" w:rsidP="000E01E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E01EA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0E01EA" w:rsidRPr="000E01EA" w:rsidRDefault="000E01EA" w:rsidP="000E01E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E01EA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0E01EA">
        <w:rPr>
          <w:rFonts w:ascii="Franklin Gothic Book" w:hAnsi="Franklin Gothic Book"/>
          <w:lang w:eastAsia="ar-SA"/>
        </w:rPr>
        <w:t>затарить</w:t>
      </w:r>
      <w:proofErr w:type="spellEnd"/>
      <w:r w:rsidRPr="000E01EA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0E01EA" w:rsidRPr="000E01EA" w:rsidRDefault="000E01EA" w:rsidP="000E01E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E01EA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0E01EA" w:rsidRPr="000E01EA" w:rsidRDefault="000E01EA" w:rsidP="000E01E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E01EA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0E01EA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0E01EA" w:rsidRPr="000E01EA" w:rsidRDefault="000E01EA" w:rsidP="000E01E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E01EA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0E01EA">
        <w:rPr>
          <w:rFonts w:ascii="Franklin Gothic Book" w:hAnsi="Franklin Gothic Book"/>
          <w:bCs/>
          <w:lang w:eastAsia="ar-SA"/>
        </w:rPr>
        <w:t>о</w:t>
      </w:r>
      <w:r w:rsidRPr="000E01EA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0E01EA">
        <w:rPr>
          <w:rFonts w:ascii="Franklin Gothic Book" w:hAnsi="Franklin Gothic Book"/>
          <w:lang w:eastAsia="ar-SA"/>
        </w:rPr>
        <w:t xml:space="preserve"> трех </w:t>
      </w:r>
      <w:r w:rsidRPr="000E01EA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0E01EA">
        <w:rPr>
          <w:rFonts w:ascii="Franklin Gothic Book" w:hAnsi="Franklin Gothic Book"/>
          <w:lang w:eastAsia="ar-SA"/>
        </w:rPr>
        <w:t xml:space="preserve"> почтовым отправлением</w:t>
      </w:r>
      <w:r w:rsidRPr="000E01EA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0E01EA">
        <w:rPr>
          <w:rFonts w:ascii="Franklin Gothic Book" w:hAnsi="Franklin Gothic Book"/>
          <w:lang w:eastAsia="ar-SA"/>
        </w:rPr>
        <w:t xml:space="preserve">. </w:t>
      </w:r>
      <w:r w:rsidRPr="000E01EA">
        <w:rPr>
          <w:rFonts w:ascii="Franklin Gothic Book" w:hAnsi="Franklin Gothic Book"/>
          <w:bCs/>
          <w:lang w:eastAsia="ar-SA"/>
        </w:rPr>
        <w:t>В течение</w:t>
      </w:r>
      <w:r w:rsidRPr="000E01EA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0E01EA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0E01EA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0E01EA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0E01EA">
        <w:rPr>
          <w:rFonts w:ascii="Franklin Gothic Book" w:hAnsi="Franklin Gothic Book"/>
          <w:iCs/>
          <w:lang w:eastAsia="ar-SA"/>
        </w:rPr>
        <w:t xml:space="preserve"> </w:t>
      </w:r>
      <w:r w:rsidRPr="000E01EA">
        <w:rPr>
          <w:rFonts w:ascii="Franklin Gothic Book" w:hAnsi="Franklin Gothic Book"/>
          <w:bCs/>
          <w:lang w:eastAsia="ar-SA"/>
        </w:rPr>
        <w:t>Товар Покупателю</w:t>
      </w:r>
      <w:r w:rsidRPr="000E01EA">
        <w:rPr>
          <w:rFonts w:ascii="Franklin Gothic Book" w:hAnsi="Franklin Gothic Book"/>
          <w:lang w:eastAsia="ar-SA"/>
        </w:rPr>
        <w:t>. При укл</w:t>
      </w:r>
      <w:r w:rsidRPr="000E01EA">
        <w:rPr>
          <w:rFonts w:ascii="Franklin Gothic Book" w:hAnsi="Franklin Gothic Book"/>
          <w:lang w:eastAsia="ar-SA"/>
        </w:rPr>
        <w:t>о</w:t>
      </w:r>
      <w:r w:rsidRPr="000E01EA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0E01EA">
        <w:rPr>
          <w:rFonts w:ascii="Franklin Gothic Book" w:hAnsi="Franklin Gothic Book"/>
          <w:lang w:eastAsia="ar-SA"/>
        </w:rPr>
        <w:t>о</w:t>
      </w:r>
      <w:r w:rsidRPr="000E01EA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0E01EA" w:rsidRPr="000E01EA" w:rsidRDefault="000E01EA" w:rsidP="000E01E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E01EA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0E01EA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0E01EA">
        <w:rPr>
          <w:rFonts w:ascii="Franklin Gothic Book" w:hAnsi="Franklin Gothic Book"/>
          <w:bCs/>
          <w:lang w:eastAsia="ar-SA"/>
        </w:rPr>
        <w:t>е</w:t>
      </w:r>
      <w:r w:rsidRPr="000E01EA">
        <w:rPr>
          <w:rFonts w:ascii="Franklin Gothic Book" w:hAnsi="Franklin Gothic Book"/>
          <w:bCs/>
          <w:lang w:eastAsia="ar-SA"/>
        </w:rPr>
        <w:t>лю по  товарной накладной.</w:t>
      </w:r>
    </w:p>
    <w:p w:rsidR="000E01EA" w:rsidRPr="000E01EA" w:rsidRDefault="000E01EA" w:rsidP="000E01E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E01EA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0E01EA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0E01EA" w:rsidRPr="000E01EA" w:rsidRDefault="000E01EA" w:rsidP="000E01E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E01EA">
        <w:rPr>
          <w:rFonts w:ascii="Franklin Gothic Book" w:hAnsi="Franklin Gothic Book"/>
          <w:lang w:eastAsia="ar-SA"/>
        </w:rPr>
        <w:t>Вместе с Товаром Поставщик обязуется передать Покупателю документы на него, ук</w:t>
      </w:r>
      <w:r w:rsidRPr="000E01EA">
        <w:rPr>
          <w:rFonts w:ascii="Franklin Gothic Book" w:hAnsi="Franklin Gothic Book"/>
          <w:lang w:eastAsia="ar-SA"/>
        </w:rPr>
        <w:t>а</w:t>
      </w:r>
      <w:r w:rsidRPr="000E01EA">
        <w:rPr>
          <w:rFonts w:ascii="Franklin Gothic Book" w:hAnsi="Franklin Gothic Book"/>
          <w:lang w:eastAsia="ar-SA"/>
        </w:rPr>
        <w:t>занные в Приложении №1 к настоящему Договору.</w:t>
      </w:r>
    </w:p>
    <w:p w:rsidR="000E01EA" w:rsidRPr="000E01EA" w:rsidRDefault="000E01EA" w:rsidP="000E01E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E01EA">
        <w:rPr>
          <w:rFonts w:ascii="Franklin Gothic Book" w:hAnsi="Franklin Gothic Book"/>
          <w:lang w:eastAsia="ar-SA"/>
        </w:rPr>
        <w:t xml:space="preserve">Товар поставляется </w:t>
      </w:r>
      <w:r w:rsidRPr="000E01EA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0E01EA" w:rsidRPr="000E01EA" w:rsidRDefault="000E01EA" w:rsidP="000E01EA">
      <w:pPr>
        <w:jc w:val="both"/>
        <w:rPr>
          <w:rFonts w:ascii="Franklin Gothic Book" w:hAnsi="Franklin Gothic Book"/>
          <w:b/>
          <w:lang w:eastAsia="ar-SA"/>
        </w:rPr>
      </w:pPr>
    </w:p>
    <w:p w:rsidR="000E01EA" w:rsidRPr="000E01EA" w:rsidRDefault="000E01EA" w:rsidP="000E01EA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</w:rPr>
      </w:pPr>
      <w:r w:rsidRPr="000E01EA">
        <w:rPr>
          <w:rFonts w:ascii="Franklin Gothic Book" w:hAnsi="Franklin Gothic Book"/>
          <w:b/>
          <w:caps/>
        </w:rPr>
        <w:t>Цены и порядок расчетов</w:t>
      </w:r>
    </w:p>
    <w:p w:rsidR="000E01EA" w:rsidRPr="000E01EA" w:rsidRDefault="000E01EA" w:rsidP="000E01EA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                      30 (тридцати) календарных  дней  с момента поступления Товара на  склад Покупателя. Оплата производится Покупателем на основании счета,                            счета-фактуры, товарной накладной (ТОРГ-12)  </w:t>
      </w:r>
      <w:proofErr w:type="gramStart"/>
      <w:r w:rsidRPr="000E01EA">
        <w:rPr>
          <w:rFonts w:ascii="Franklin Gothic Book" w:hAnsi="Franklin Gothic Book"/>
        </w:rPr>
        <w:t>полученных</w:t>
      </w:r>
      <w:proofErr w:type="gramEnd"/>
      <w:r w:rsidRPr="000E01EA">
        <w:rPr>
          <w:rFonts w:ascii="Franklin Gothic Book" w:hAnsi="Franklin Gothic Book"/>
        </w:rPr>
        <w:t xml:space="preserve"> от  Поставщика.</w:t>
      </w:r>
    </w:p>
    <w:p w:rsidR="000E01EA" w:rsidRPr="000E01EA" w:rsidRDefault="000E01EA" w:rsidP="000E01EA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E01EA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0E01EA">
        <w:rPr>
          <w:rFonts w:ascii="Franklin Gothic Book" w:hAnsi="Franklin Gothic Book"/>
          <w:bCs/>
        </w:rPr>
        <w:t>ь</w:t>
      </w:r>
      <w:r w:rsidRPr="000E01EA">
        <w:rPr>
          <w:rFonts w:ascii="Franklin Gothic Book" w:hAnsi="Franklin Gothic Book"/>
          <w:bCs/>
        </w:rPr>
        <w:t>ной и пересмотру не подлежит.</w:t>
      </w:r>
    </w:p>
    <w:p w:rsidR="000E01EA" w:rsidRPr="000E01EA" w:rsidRDefault="000E01EA" w:rsidP="000E01EA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0E01EA">
        <w:rPr>
          <w:rFonts w:ascii="Franklin Gothic Book" w:hAnsi="Franklin Gothic Book"/>
        </w:rPr>
        <w:t>е</w:t>
      </w:r>
      <w:r w:rsidRPr="000E01EA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0E01EA">
        <w:rPr>
          <w:rFonts w:ascii="Franklin Gothic Book" w:hAnsi="Franklin Gothic Book"/>
        </w:rPr>
        <w:t>дств с  к</w:t>
      </w:r>
      <w:proofErr w:type="gramEnd"/>
      <w:r w:rsidRPr="000E01EA">
        <w:rPr>
          <w:rFonts w:ascii="Franklin Gothic Book" w:hAnsi="Franklin Gothic Book"/>
        </w:rPr>
        <w:t>орреспондентского счета банка Покупателя.</w:t>
      </w:r>
    </w:p>
    <w:p w:rsidR="000E01EA" w:rsidRPr="000E01EA" w:rsidRDefault="000E01EA" w:rsidP="000E01EA">
      <w:pPr>
        <w:jc w:val="both"/>
        <w:rPr>
          <w:rFonts w:ascii="Franklin Gothic Book" w:hAnsi="Franklin Gothic Book"/>
          <w:b/>
        </w:rPr>
      </w:pPr>
    </w:p>
    <w:p w:rsidR="000E01EA" w:rsidRPr="000E01EA" w:rsidRDefault="000E01EA" w:rsidP="000E01EA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</w:rPr>
      </w:pPr>
      <w:r w:rsidRPr="000E01EA">
        <w:rPr>
          <w:rFonts w:ascii="Franklin Gothic Book" w:hAnsi="Franklin Gothic Book"/>
          <w:b/>
          <w:caps/>
        </w:rPr>
        <w:t>Ответственность Сторон</w:t>
      </w:r>
    </w:p>
    <w:p w:rsidR="000E01EA" w:rsidRPr="000E01EA" w:rsidRDefault="000E01EA" w:rsidP="000E01EA">
      <w:pPr>
        <w:numPr>
          <w:ilvl w:val="1"/>
          <w:numId w:val="38"/>
        </w:numPr>
        <w:jc w:val="both"/>
        <w:rPr>
          <w:rFonts w:ascii="Franklin Gothic Book" w:hAnsi="Franklin Gothic Book"/>
          <w:lang w:eastAsia="ar-SA"/>
        </w:rPr>
      </w:pPr>
      <w:r w:rsidRPr="000E01EA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0E01EA">
        <w:rPr>
          <w:rFonts w:ascii="Franklin Gothic Book" w:hAnsi="Franklin Gothic Book"/>
          <w:lang w:eastAsia="ar-SA"/>
        </w:rPr>
        <w:t>т</w:t>
      </w:r>
      <w:r w:rsidRPr="000E01EA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0E01EA" w:rsidRPr="000E01EA" w:rsidRDefault="000E01EA" w:rsidP="000E01EA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0E01EA">
        <w:rPr>
          <w:rFonts w:ascii="Franklin Gothic Book" w:hAnsi="Franklin Gothic Book"/>
        </w:rPr>
        <w:t>о</w:t>
      </w:r>
      <w:r w:rsidRPr="000E01EA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0E01EA">
        <w:rPr>
          <w:rFonts w:ascii="Franklin Gothic Book" w:hAnsi="Franklin Gothic Book"/>
        </w:rPr>
        <w:t>Под убытк</w:t>
      </w:r>
      <w:r w:rsidRPr="000E01EA">
        <w:rPr>
          <w:rFonts w:ascii="Franklin Gothic Book" w:hAnsi="Franklin Gothic Book"/>
        </w:rPr>
        <w:t>а</w:t>
      </w:r>
      <w:r w:rsidRPr="000E01EA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0E01EA">
        <w:rPr>
          <w:rFonts w:ascii="Franklin Gothic Book" w:hAnsi="Franklin Gothic Book"/>
        </w:rPr>
        <w:t>е</w:t>
      </w:r>
      <w:r w:rsidRPr="000E01EA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0E01EA" w:rsidRPr="000E01EA" w:rsidRDefault="000E01EA" w:rsidP="000E01EA">
      <w:pPr>
        <w:numPr>
          <w:ilvl w:val="1"/>
          <w:numId w:val="38"/>
        </w:numPr>
        <w:jc w:val="both"/>
        <w:rPr>
          <w:rFonts w:ascii="Franklin Gothic Book" w:hAnsi="Franklin Gothic Book"/>
          <w:b/>
          <w:lang w:eastAsia="ar-SA"/>
        </w:rPr>
      </w:pPr>
      <w:r w:rsidRPr="000E01EA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0E01EA">
        <w:rPr>
          <w:rFonts w:ascii="Franklin Gothic Book" w:hAnsi="Franklin Gothic Book"/>
          <w:lang w:eastAsia="ar-SA"/>
        </w:rPr>
        <w:t>и</w:t>
      </w:r>
      <w:r w:rsidRPr="000E01EA">
        <w:rPr>
          <w:rFonts w:ascii="Franklin Gothic Book" w:hAnsi="Franklin Gothic Book"/>
          <w:lang w:eastAsia="ar-SA"/>
        </w:rPr>
        <w:t>ложением №1 к нему, Покупатель вправе в одностороннем порядке предъявить Поста</w:t>
      </w:r>
      <w:r w:rsidRPr="000E01EA">
        <w:rPr>
          <w:rFonts w:ascii="Franklin Gothic Book" w:hAnsi="Franklin Gothic Book"/>
          <w:lang w:eastAsia="ar-SA"/>
        </w:rPr>
        <w:t>в</w:t>
      </w:r>
      <w:r w:rsidRPr="000E01EA">
        <w:rPr>
          <w:rFonts w:ascii="Franklin Gothic Book" w:hAnsi="Franklin Gothic Book"/>
          <w:lang w:eastAsia="ar-SA"/>
        </w:rPr>
        <w:t>щику требование об оплате штрафа (пени)  в размере 0,1% от стоимости не поставле</w:t>
      </w:r>
      <w:r w:rsidRPr="000E01EA">
        <w:rPr>
          <w:rFonts w:ascii="Franklin Gothic Book" w:hAnsi="Franklin Gothic Book"/>
          <w:lang w:eastAsia="ar-SA"/>
        </w:rPr>
        <w:t>н</w:t>
      </w:r>
      <w:r w:rsidRPr="000E01EA">
        <w:rPr>
          <w:rFonts w:ascii="Franklin Gothic Book" w:hAnsi="Franklin Gothic Book"/>
          <w:lang w:eastAsia="ar-SA"/>
        </w:rPr>
        <w:t>ного в срок Товара за каждый день просрочки. При нарушении Поставщиком сроков п</w:t>
      </w:r>
      <w:r w:rsidRPr="000E01EA">
        <w:rPr>
          <w:rFonts w:ascii="Franklin Gothic Book" w:hAnsi="Franklin Gothic Book"/>
          <w:lang w:eastAsia="ar-SA"/>
        </w:rPr>
        <w:t>о</w:t>
      </w:r>
      <w:r w:rsidRPr="000E01EA">
        <w:rPr>
          <w:rFonts w:ascii="Franklin Gothic Book" w:hAnsi="Franklin Gothic Book"/>
          <w:lang w:eastAsia="ar-SA"/>
        </w:rPr>
        <w:t>ставки Товара, Покупатель вправе удержать сумму начисленной пени из окончательного платежа/расчета по договору.</w:t>
      </w:r>
    </w:p>
    <w:p w:rsidR="000E01EA" w:rsidRPr="000E01EA" w:rsidRDefault="000E01EA" w:rsidP="000E01EA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0E01EA">
        <w:rPr>
          <w:rFonts w:ascii="Franklin Gothic Book" w:hAnsi="Franklin Gothic Book"/>
        </w:rPr>
        <w:t>о</w:t>
      </w:r>
      <w:r w:rsidRPr="000E01EA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0E01EA">
        <w:rPr>
          <w:rFonts w:ascii="Franklin Gothic Book" w:hAnsi="Franklin Gothic Book"/>
        </w:rPr>
        <w:t>а</w:t>
      </w:r>
      <w:r w:rsidRPr="000E01EA">
        <w:rPr>
          <w:rFonts w:ascii="Franklin Gothic Book" w:hAnsi="Franklin Gothic Book"/>
        </w:rPr>
        <w:t>ченного Товара за каждый день просрочки.</w:t>
      </w:r>
    </w:p>
    <w:p w:rsidR="000E01EA" w:rsidRPr="000E01EA" w:rsidRDefault="000E01EA" w:rsidP="000E01EA">
      <w:pPr>
        <w:jc w:val="both"/>
        <w:rPr>
          <w:rFonts w:ascii="Franklin Gothic Book" w:hAnsi="Franklin Gothic Book"/>
        </w:rPr>
      </w:pPr>
    </w:p>
    <w:p w:rsidR="000E01EA" w:rsidRPr="000E01EA" w:rsidRDefault="000E01EA" w:rsidP="000E01EA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0E01EA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0E01EA" w:rsidRPr="000E01EA" w:rsidRDefault="000E01EA" w:rsidP="000E01EA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0E01EA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0E01EA" w:rsidRPr="000E01EA" w:rsidRDefault="000E01EA" w:rsidP="000E01EA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0E01EA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E01EA" w:rsidRPr="000E01EA" w:rsidRDefault="000E01EA" w:rsidP="000E01EA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E01EA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0E01EA">
        <w:rPr>
          <w:rFonts w:ascii="Franklin Gothic Book" w:eastAsia="Calibri" w:hAnsi="Franklin Gothic Book"/>
          <w:bCs/>
          <w:lang w:eastAsia="en-US"/>
        </w:rPr>
        <w:t>а</w:t>
      </w:r>
      <w:r w:rsidRPr="000E01EA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0E01EA" w:rsidRPr="000E01EA" w:rsidRDefault="000E01EA" w:rsidP="000E01EA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E01EA">
        <w:rPr>
          <w:rFonts w:ascii="Franklin Gothic Book" w:eastAsia="Calibri" w:hAnsi="Franklin Gothic Book"/>
          <w:bCs/>
          <w:lang w:eastAsia="en-US"/>
        </w:rPr>
        <w:t xml:space="preserve"> </w:t>
      </w:r>
      <w:r w:rsidRPr="000E01E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0E01EA">
        <w:rPr>
          <w:rFonts w:ascii="Franklin Gothic Book" w:eastAsia="Calibri" w:hAnsi="Franklin Gothic Book"/>
          <w:lang w:eastAsia="en-US"/>
        </w:rPr>
        <w:t>о</w:t>
      </w:r>
      <w:r w:rsidRPr="000E01EA">
        <w:rPr>
          <w:rFonts w:ascii="Franklin Gothic Book" w:eastAsia="Calibri" w:hAnsi="Franklin Gothic Book"/>
          <w:lang w:eastAsia="en-US"/>
        </w:rPr>
        <w:t>говора.</w:t>
      </w:r>
    </w:p>
    <w:p w:rsidR="000E01EA" w:rsidRPr="000E01EA" w:rsidRDefault="000E01EA" w:rsidP="000E01EA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E01E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0E01EA" w:rsidRPr="000E01EA" w:rsidRDefault="000E01EA" w:rsidP="000E01EA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E01EA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0E01EA" w:rsidRPr="000E01EA" w:rsidRDefault="000E01EA" w:rsidP="000E01E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E01EA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0E01EA">
        <w:rPr>
          <w:rFonts w:ascii="Franklin Gothic Book" w:eastAsia="Calibri" w:hAnsi="Franklin Gothic Book"/>
          <w:lang w:eastAsia="en-US"/>
        </w:rPr>
        <w:t>о</w:t>
      </w:r>
      <w:r w:rsidRPr="000E01EA">
        <w:rPr>
          <w:rFonts w:ascii="Franklin Gothic Book" w:eastAsia="Calibri" w:hAnsi="Franklin Gothic Book"/>
          <w:lang w:eastAsia="en-US"/>
        </w:rPr>
        <w:t>вании товара;</w:t>
      </w:r>
    </w:p>
    <w:p w:rsidR="000E01EA" w:rsidRPr="000E01EA" w:rsidRDefault="000E01EA" w:rsidP="000E01EA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E01EA">
        <w:rPr>
          <w:rFonts w:ascii="Franklin Gothic Book" w:eastAsia="Calibri" w:hAnsi="Franklin Gothic Book"/>
          <w:lang w:eastAsia="en-US"/>
        </w:rPr>
        <w:t>-</w:t>
      </w:r>
      <w:r w:rsidRPr="000E01EA">
        <w:rPr>
          <w:rFonts w:ascii="Franklin Gothic Book" w:hAnsi="Franklin Gothic Book"/>
        </w:rPr>
        <w:t xml:space="preserve">  </w:t>
      </w:r>
      <w:r w:rsidRPr="000E01EA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0E01EA" w:rsidRPr="000E01EA" w:rsidRDefault="000E01EA" w:rsidP="000E01E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E01EA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0E01EA" w:rsidRPr="000E01EA" w:rsidRDefault="000E01EA" w:rsidP="000E01E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E01EA">
        <w:rPr>
          <w:rFonts w:ascii="Franklin Gothic Book" w:eastAsia="Calibri" w:hAnsi="Franklin Gothic Book"/>
          <w:lang w:eastAsia="en-US"/>
        </w:rPr>
        <w:lastRenderedPageBreak/>
        <w:t xml:space="preserve">6.6. </w:t>
      </w:r>
      <w:r w:rsidRPr="000E01EA">
        <w:rPr>
          <w:rFonts w:ascii="Franklin Gothic Book" w:eastAsia="Calibri" w:hAnsi="Franklin Gothic Book"/>
          <w:lang w:eastAsia="en-US"/>
        </w:rPr>
        <w:tab/>
      </w:r>
      <w:r w:rsidRPr="000E01EA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0E01EA">
        <w:rPr>
          <w:rFonts w:ascii="Franklin Gothic Book" w:eastAsia="Calibri" w:hAnsi="Franklin Gothic Book"/>
          <w:lang w:eastAsia="en-US"/>
        </w:rPr>
        <w:t>о</w:t>
      </w:r>
      <w:r w:rsidRPr="000E01EA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0E01EA">
        <w:rPr>
          <w:rFonts w:ascii="Franklin Gothic Book" w:eastAsia="Calibri" w:hAnsi="Franklin Gothic Book"/>
          <w:lang w:eastAsia="en-US"/>
        </w:rPr>
        <w:t>т</w:t>
      </w:r>
      <w:r w:rsidRPr="000E01EA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0E01EA" w:rsidRPr="000E01EA" w:rsidRDefault="000E01EA" w:rsidP="000E01EA">
      <w:pPr>
        <w:rPr>
          <w:rFonts w:ascii="Franklin Gothic Book" w:hAnsi="Franklin Gothic Book"/>
        </w:rPr>
      </w:pPr>
    </w:p>
    <w:p w:rsidR="000E01EA" w:rsidRPr="000E01EA" w:rsidRDefault="000E01EA" w:rsidP="000E01EA">
      <w:pPr>
        <w:numPr>
          <w:ilvl w:val="0"/>
          <w:numId w:val="39"/>
        </w:numPr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0E01EA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0E01EA" w:rsidRPr="000E01EA" w:rsidRDefault="000E01EA" w:rsidP="000E01EA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E01EA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0E01EA" w:rsidRPr="000E01EA" w:rsidRDefault="000E01EA" w:rsidP="000E01EA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E01EA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0E01EA">
        <w:rPr>
          <w:rFonts w:ascii="Franklin Gothic Book" w:hAnsi="Franklin Gothic Book"/>
          <w:lang w:eastAsia="ar-SA"/>
        </w:rPr>
        <w:t>ж</w:t>
      </w:r>
      <w:r w:rsidRPr="000E01EA">
        <w:rPr>
          <w:rFonts w:ascii="Franklin Gothic Book" w:hAnsi="Franklin Gothic Book"/>
          <w:lang w:eastAsia="ar-SA"/>
        </w:rPr>
        <w:t>ном суде Краснодарского края.</w:t>
      </w:r>
    </w:p>
    <w:p w:rsidR="000E01EA" w:rsidRPr="000E01EA" w:rsidRDefault="000E01EA" w:rsidP="000E01EA">
      <w:pPr>
        <w:numPr>
          <w:ilvl w:val="1"/>
          <w:numId w:val="39"/>
        </w:numPr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0E01EA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0E01EA">
        <w:rPr>
          <w:rFonts w:ascii="Franklin Gothic Book" w:hAnsi="Franklin Gothic Book"/>
          <w:lang w:eastAsia="ar-SA"/>
        </w:rPr>
        <w:t>а</w:t>
      </w:r>
      <w:r w:rsidRPr="000E01EA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0E01EA">
        <w:rPr>
          <w:rFonts w:ascii="Franklin Gothic Book" w:hAnsi="Franklin Gothic Book"/>
          <w:lang w:eastAsia="ar-SA"/>
        </w:rPr>
        <w:t>ю</w:t>
      </w:r>
      <w:r w:rsidRPr="000E01EA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0E01EA">
        <w:rPr>
          <w:rFonts w:ascii="Franklin Gothic Book" w:hAnsi="Franklin Gothic Book"/>
          <w:lang w:eastAsia="ar-SA"/>
        </w:rPr>
        <w:t>е</w:t>
      </w:r>
      <w:r w:rsidRPr="000E01EA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0E01EA" w:rsidRPr="000E01EA" w:rsidRDefault="000E01EA" w:rsidP="000E01EA">
      <w:pPr>
        <w:numPr>
          <w:ilvl w:val="1"/>
          <w:numId w:val="39"/>
        </w:numPr>
        <w:tabs>
          <w:tab w:val="left" w:pos="567"/>
        </w:tabs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r w:rsidRPr="000E01EA">
        <w:rPr>
          <w:rFonts w:ascii="Franklin Gothic Book" w:hAnsi="Franklin Gothic Book"/>
          <w:lang w:eastAsia="ar-SA"/>
        </w:rPr>
        <w:t xml:space="preserve"> 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0E01EA">
        <w:rPr>
          <w:rFonts w:ascii="Franklin Gothic Book" w:hAnsi="Franklin Gothic Book"/>
          <w:lang w:eastAsia="ar-SA"/>
        </w:rPr>
        <w:t>х</w:t>
      </w:r>
      <w:r w:rsidRPr="000E01EA">
        <w:rPr>
          <w:rFonts w:ascii="Franklin Gothic Book" w:hAnsi="Franklin Gothic Book"/>
          <w:lang w:eastAsia="ar-SA"/>
        </w:rPr>
        <w:t>ся условий связанности сторон.</w:t>
      </w:r>
    </w:p>
    <w:p w:rsidR="000E01EA" w:rsidRPr="000E01EA" w:rsidRDefault="000E01EA" w:rsidP="000E01EA">
      <w:pPr>
        <w:numPr>
          <w:ilvl w:val="1"/>
          <w:numId w:val="39"/>
        </w:numPr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r w:rsidRPr="000E01EA">
        <w:rPr>
          <w:rFonts w:ascii="Franklin Gothic Book" w:hAnsi="Franklin Gothic Book"/>
          <w:lang w:eastAsia="ar-SA"/>
        </w:rPr>
        <w:t xml:space="preserve"> 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0E01EA" w:rsidRPr="000E01EA" w:rsidRDefault="000E01EA" w:rsidP="000E01EA">
      <w:pPr>
        <w:jc w:val="both"/>
        <w:rPr>
          <w:rFonts w:ascii="Franklin Gothic Book" w:hAnsi="Franklin Gothic Book"/>
          <w:lang w:eastAsia="ar-SA"/>
        </w:rPr>
      </w:pPr>
    </w:p>
    <w:p w:rsidR="000E01EA" w:rsidRPr="000E01EA" w:rsidRDefault="000E01EA" w:rsidP="000E01EA">
      <w:pPr>
        <w:jc w:val="center"/>
        <w:rPr>
          <w:rFonts w:ascii="Franklin Gothic Book" w:hAnsi="Franklin Gothic Book"/>
          <w:b/>
        </w:rPr>
      </w:pPr>
      <w:r w:rsidRPr="000E01EA">
        <w:rPr>
          <w:rFonts w:ascii="Franklin Gothic Book" w:hAnsi="Franklin Gothic Book"/>
          <w:b/>
        </w:rPr>
        <w:t xml:space="preserve">8. </w:t>
      </w:r>
      <w:r w:rsidRPr="000E01EA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0E01EA" w:rsidRPr="000E01EA" w:rsidRDefault="000E01EA" w:rsidP="000E01EA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0E01EA">
        <w:rPr>
          <w:rFonts w:ascii="Franklin Gothic Book" w:hAnsi="Franklin Gothic Book"/>
          <w:b/>
          <w:lang w:eastAsia="ar-SA"/>
        </w:rPr>
        <w:t xml:space="preserve">ПОСТАВЩИК: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       </w:t>
      </w:r>
      <w:r w:rsidRPr="000E01EA">
        <w:rPr>
          <w:rFonts w:ascii="Franklin Gothic Book" w:hAnsi="Franklin Gothic Book"/>
          <w:b/>
          <w:lang w:eastAsia="ar-SA"/>
        </w:rPr>
        <w:t>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0E01EA" w:rsidRPr="000E01EA" w:rsidTr="00C14E4B">
        <w:trPr>
          <w:trHeight w:val="3226"/>
        </w:trPr>
        <w:tc>
          <w:tcPr>
            <w:tcW w:w="4717" w:type="dxa"/>
          </w:tcPr>
          <w:p w:rsidR="000E01EA" w:rsidRPr="000E01EA" w:rsidRDefault="000E01EA" w:rsidP="000E01EA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0E01EA" w:rsidRPr="000E01EA" w:rsidRDefault="000E01EA" w:rsidP="000E01EA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0E01EA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0E01EA" w:rsidRPr="000E01EA" w:rsidRDefault="000E01EA" w:rsidP="000E01E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0E01EA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0E01EA">
              <w:rPr>
                <w:rFonts w:ascii="Franklin Gothic Book" w:hAnsi="Franklin Gothic Book"/>
              </w:rPr>
              <w:t>Портовая</w:t>
            </w:r>
            <w:proofErr w:type="gramEnd"/>
            <w:r w:rsidRPr="000E01EA">
              <w:rPr>
                <w:rFonts w:ascii="Franklin Gothic Book" w:hAnsi="Franklin Gothic Book"/>
              </w:rPr>
              <w:t>,14</w:t>
            </w:r>
          </w:p>
          <w:p w:rsidR="000E01EA" w:rsidRPr="000E01EA" w:rsidRDefault="000E01EA" w:rsidP="000E01EA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E01EA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0E01EA" w:rsidRPr="000E01EA" w:rsidRDefault="000E01EA" w:rsidP="000E01EA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E01EA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0E01EA" w:rsidRPr="000E01EA" w:rsidRDefault="000E01EA" w:rsidP="000E01EA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E01EA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0E01EA" w:rsidRPr="000E01EA" w:rsidRDefault="000E01EA" w:rsidP="000E01EA">
            <w:pPr>
              <w:rPr>
                <w:rFonts w:ascii="Franklin Gothic Book" w:hAnsi="Franklin Gothic Book"/>
              </w:rPr>
            </w:pPr>
            <w:proofErr w:type="gramStart"/>
            <w:r w:rsidRPr="000E01EA">
              <w:rPr>
                <w:rFonts w:ascii="Franklin Gothic Book" w:hAnsi="Franklin Gothic Book"/>
              </w:rPr>
              <w:t>р</w:t>
            </w:r>
            <w:proofErr w:type="gramEnd"/>
            <w:r w:rsidRPr="000E01EA">
              <w:rPr>
                <w:rFonts w:ascii="Franklin Gothic Book" w:hAnsi="Franklin Gothic Book"/>
              </w:rPr>
              <w:t>/с 40702810952460102191</w:t>
            </w:r>
          </w:p>
          <w:p w:rsidR="000E01EA" w:rsidRPr="000E01EA" w:rsidRDefault="000E01EA" w:rsidP="000E01EA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0E01EA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0E01EA" w:rsidRPr="000E01EA" w:rsidRDefault="000E01EA" w:rsidP="000E01EA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0E01EA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0E01EA" w:rsidRPr="000E01EA" w:rsidRDefault="000E01EA" w:rsidP="000E01EA">
            <w:pPr>
              <w:rPr>
                <w:rFonts w:ascii="Franklin Gothic Book" w:hAnsi="Franklin Gothic Book"/>
              </w:rPr>
            </w:pPr>
            <w:r w:rsidRPr="000E01EA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0E01EA" w:rsidRPr="000E01EA" w:rsidRDefault="000E01EA" w:rsidP="000E01E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0E01EA" w:rsidRPr="000E01EA" w:rsidRDefault="000E01EA" w:rsidP="000E01E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0E01EA">
        <w:rPr>
          <w:rFonts w:ascii="Franklin Gothic Book" w:hAnsi="Franklin Gothic Book"/>
          <w:b/>
          <w:lang w:eastAsia="ar-SA"/>
        </w:rPr>
        <w:t xml:space="preserve">            ОТ ПОСТАВЩИКА                </w:t>
      </w:r>
      <w:r>
        <w:rPr>
          <w:rFonts w:ascii="Franklin Gothic Book" w:hAnsi="Franklin Gothic Book"/>
          <w:b/>
          <w:lang w:eastAsia="ar-SA"/>
        </w:rPr>
        <w:t xml:space="preserve">                     </w:t>
      </w:r>
      <w:r w:rsidRPr="000E01EA">
        <w:rPr>
          <w:rFonts w:ascii="Franklin Gothic Book" w:hAnsi="Franklin Gothic Book"/>
          <w:b/>
          <w:lang w:eastAsia="ar-SA"/>
        </w:rPr>
        <w:t>ОТ ПОКУПАТЕЛЯ</w:t>
      </w:r>
    </w:p>
    <w:p w:rsidR="000E01EA" w:rsidRPr="000E01EA" w:rsidRDefault="000E01EA" w:rsidP="000E01E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0E01EA">
        <w:rPr>
          <w:rFonts w:ascii="Franklin Gothic Book" w:hAnsi="Franklin Gothic Book"/>
          <w:lang w:eastAsia="ar-SA"/>
        </w:rPr>
        <w:t xml:space="preserve">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</w:t>
      </w:r>
      <w:proofErr w:type="spellStart"/>
      <w:r>
        <w:rPr>
          <w:rFonts w:ascii="Franklin Gothic Book" w:hAnsi="Franklin Gothic Book"/>
          <w:lang w:eastAsia="ar-SA"/>
        </w:rPr>
        <w:t>И.о</w:t>
      </w:r>
      <w:proofErr w:type="spellEnd"/>
      <w:r>
        <w:rPr>
          <w:rFonts w:ascii="Franklin Gothic Book" w:hAnsi="Franklin Gothic Book"/>
          <w:lang w:eastAsia="ar-SA"/>
        </w:rPr>
        <w:t>.</w:t>
      </w:r>
      <w:r w:rsidRPr="000E01EA">
        <w:rPr>
          <w:rFonts w:ascii="Franklin Gothic Book" w:hAnsi="Franklin Gothic Book"/>
          <w:lang w:eastAsia="ar-SA"/>
        </w:rPr>
        <w:t xml:space="preserve"> технического  директора              </w:t>
      </w:r>
    </w:p>
    <w:p w:rsidR="000E01EA" w:rsidRDefault="000E01EA" w:rsidP="000E01EA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0E01EA">
        <w:rPr>
          <w:rFonts w:ascii="Franklin Gothic Book" w:hAnsi="Franklin Gothic Book"/>
          <w:lang w:eastAsia="ar-SA"/>
        </w:rPr>
        <w:t xml:space="preserve">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</w:t>
      </w:r>
      <w:r w:rsidRPr="000E01EA">
        <w:rPr>
          <w:rFonts w:ascii="Franklin Gothic Book" w:hAnsi="Franklin Gothic Book"/>
          <w:lang w:eastAsia="ar-SA"/>
        </w:rPr>
        <w:t>ОАО «НМТП»</w:t>
      </w:r>
    </w:p>
    <w:p w:rsidR="000E01EA" w:rsidRPr="000E01EA" w:rsidRDefault="000E01EA" w:rsidP="000E01EA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</w:p>
    <w:p w:rsidR="000E01EA" w:rsidRPr="000E01EA" w:rsidRDefault="000E01EA" w:rsidP="000E01EA">
      <w:pPr>
        <w:rPr>
          <w:rFonts w:ascii="Franklin Gothic Book" w:hAnsi="Franklin Gothic Book"/>
          <w:b/>
        </w:rPr>
      </w:pPr>
      <w:r w:rsidRPr="000E01EA">
        <w:rPr>
          <w:rFonts w:ascii="Franklin Gothic Book" w:hAnsi="Franklin Gothic Book"/>
        </w:rPr>
        <w:t xml:space="preserve">     ______________________                        </w:t>
      </w:r>
      <w:r w:rsidRPr="000E01E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</w:t>
      </w:r>
      <w:r w:rsidRPr="000E01EA">
        <w:rPr>
          <w:rFonts w:ascii="Franklin Gothic Book" w:hAnsi="Franklin Gothic Book"/>
        </w:rPr>
        <w:t>_________________И.М. Фофонов.</w:t>
      </w:r>
    </w:p>
    <w:p w:rsidR="000E01EA" w:rsidRPr="000E01EA" w:rsidRDefault="000E01EA" w:rsidP="000E01E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0E01EA" w:rsidRPr="000E01EA" w:rsidRDefault="000E01EA" w:rsidP="000E01EA">
      <w:pPr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 xml:space="preserve">    «____»_______________2015 г.                      </w:t>
      </w:r>
      <w:r>
        <w:rPr>
          <w:rFonts w:ascii="Franklin Gothic Book" w:hAnsi="Franklin Gothic Book"/>
        </w:rPr>
        <w:t xml:space="preserve"> </w:t>
      </w:r>
      <w:r w:rsidRPr="000E01EA">
        <w:rPr>
          <w:rFonts w:ascii="Franklin Gothic Book" w:hAnsi="Franklin Gothic Book"/>
        </w:rPr>
        <w:t>«____»______________2015 г.</w:t>
      </w:r>
    </w:p>
    <w:p w:rsidR="000E01EA" w:rsidRPr="000E01EA" w:rsidRDefault="000E01EA" w:rsidP="000E01EA">
      <w:pPr>
        <w:rPr>
          <w:rFonts w:ascii="Franklin Gothic Book" w:hAnsi="Franklin Gothic Book"/>
          <w:lang w:eastAsia="ar-SA"/>
        </w:rPr>
      </w:pPr>
    </w:p>
    <w:p w:rsidR="000E01EA" w:rsidRPr="000E01EA" w:rsidRDefault="000E01EA" w:rsidP="000E01EA">
      <w:pPr>
        <w:rPr>
          <w:rFonts w:ascii="Franklin Gothic Book" w:hAnsi="Franklin Gothic Book"/>
        </w:rPr>
      </w:pPr>
    </w:p>
    <w:p w:rsidR="000E01EA" w:rsidRPr="00242274" w:rsidRDefault="000E01EA" w:rsidP="000E01EA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 xml:space="preserve">Приложение №2  к договору </w:t>
      </w:r>
    </w:p>
    <w:p w:rsidR="000E01EA" w:rsidRPr="00C8539A" w:rsidRDefault="000E01EA" w:rsidP="000E01EA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>
        <w:rPr>
          <w:rFonts w:ascii="Franklin Gothic Book" w:hAnsi="Franklin Gothic Book"/>
        </w:rPr>
        <w:t xml:space="preserve"> 2015 </w:t>
      </w:r>
      <w:r w:rsidRPr="00242274">
        <w:rPr>
          <w:rFonts w:ascii="Franklin Gothic Book" w:hAnsi="Franklin Gothic Book"/>
        </w:rPr>
        <w:t>г.</w:t>
      </w:r>
    </w:p>
    <w:p w:rsidR="000E01EA" w:rsidRPr="000E01EA" w:rsidRDefault="000E01EA" w:rsidP="000E01EA">
      <w:pPr>
        <w:ind w:left="-709"/>
        <w:jc w:val="center"/>
        <w:rPr>
          <w:rFonts w:ascii="Franklin Gothic Book" w:hAnsi="Franklin Gothic Book"/>
        </w:rPr>
      </w:pPr>
    </w:p>
    <w:p w:rsidR="000E01EA" w:rsidRPr="000E01EA" w:rsidRDefault="000E01EA" w:rsidP="000E01EA">
      <w:pPr>
        <w:ind w:left="-709"/>
        <w:jc w:val="center"/>
        <w:rPr>
          <w:rFonts w:ascii="Franklin Gothic Book" w:hAnsi="Franklin Gothic Book"/>
          <w:b/>
        </w:rPr>
      </w:pPr>
      <w:r w:rsidRPr="000E01EA">
        <w:rPr>
          <w:rFonts w:ascii="Franklin Gothic Book" w:hAnsi="Franklin Gothic Book"/>
          <w:b/>
        </w:rPr>
        <w:t>СПЕЦИФИКАЦИЯ НА ПОСТАВЛЯЕМЫЙ ТОВАР</w:t>
      </w:r>
      <w:r w:rsidRPr="000E01EA">
        <w:rPr>
          <w:rFonts w:ascii="Franklin Gothic Book" w:hAnsi="Franklin Gothic Book"/>
          <w:bCs/>
        </w:rPr>
        <w:t xml:space="preserve">      </w:t>
      </w:r>
    </w:p>
    <w:tbl>
      <w:tblPr>
        <w:tblW w:w="9652" w:type="dxa"/>
        <w:tblInd w:w="95" w:type="dxa"/>
        <w:tblLook w:val="0000" w:firstRow="0" w:lastRow="0" w:firstColumn="0" w:lastColumn="0" w:noHBand="0" w:noVBand="0"/>
      </w:tblPr>
      <w:tblGrid>
        <w:gridCol w:w="574"/>
        <w:gridCol w:w="5109"/>
        <w:gridCol w:w="1276"/>
        <w:gridCol w:w="1276"/>
        <w:gridCol w:w="1417"/>
      </w:tblGrid>
      <w:tr w:rsidR="000E01EA" w:rsidRPr="000E01EA" w:rsidTr="000E01EA">
        <w:trPr>
          <w:trHeight w:val="51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EA" w:rsidRPr="000E01EA" w:rsidRDefault="000E01EA" w:rsidP="000E01E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E01EA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0E01EA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0E01EA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EA" w:rsidRPr="000E01EA" w:rsidRDefault="000E01EA" w:rsidP="000E01E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E01EA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EA" w:rsidRPr="000E01EA" w:rsidRDefault="000E01EA" w:rsidP="000E01E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E01EA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A" w:rsidRPr="000E01EA" w:rsidRDefault="000E01EA" w:rsidP="000E01EA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0E01EA">
              <w:rPr>
                <w:rFonts w:ascii="Franklin Gothic Book" w:hAnsi="Franklin Gothic Book"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A" w:rsidRPr="000E01EA" w:rsidRDefault="000E01EA" w:rsidP="000E01EA">
            <w:pPr>
              <w:jc w:val="center"/>
              <w:rPr>
                <w:rFonts w:ascii="Franklin Gothic Book" w:hAnsi="Franklin Gothic Book"/>
              </w:rPr>
            </w:pPr>
            <w:r w:rsidRPr="000E01EA">
              <w:rPr>
                <w:rFonts w:ascii="Franklin Gothic Book" w:hAnsi="Franklin Gothic Book"/>
              </w:rPr>
              <w:t>Сумма, без НДС руб.</w:t>
            </w:r>
          </w:p>
        </w:tc>
      </w:tr>
      <w:tr w:rsidR="000E01EA" w:rsidRPr="000E01EA" w:rsidTr="000E01EA">
        <w:trPr>
          <w:trHeight w:val="6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EA" w:rsidRPr="000E01EA" w:rsidRDefault="000E01EA" w:rsidP="000E01EA">
            <w:pPr>
              <w:jc w:val="center"/>
              <w:rPr>
                <w:rFonts w:ascii="Franklin Gothic Book" w:hAnsi="Franklin Gothic Book"/>
              </w:rPr>
            </w:pPr>
            <w:r w:rsidRPr="000E01EA">
              <w:rPr>
                <w:rFonts w:ascii="Franklin Gothic Book" w:hAnsi="Franklin Gothic Book"/>
              </w:rPr>
              <w:t>1.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A" w:rsidRPr="000E01EA" w:rsidRDefault="000E01EA" w:rsidP="000E01EA">
            <w:pPr>
              <w:rPr>
                <w:rFonts w:ascii="Franklin Gothic Book" w:hAnsi="Franklin Gothic Book"/>
                <w:bCs/>
              </w:rPr>
            </w:pPr>
            <w:r w:rsidRPr="000E01EA">
              <w:rPr>
                <w:rFonts w:ascii="Franklin Gothic Book" w:hAnsi="Franklin Gothic Book"/>
                <w:bCs/>
              </w:rPr>
              <w:t>Электронасос центробежно-вихревой само</w:t>
            </w:r>
            <w:r w:rsidRPr="000E01EA">
              <w:rPr>
                <w:rFonts w:ascii="Franklin Gothic Book" w:hAnsi="Franklin Gothic Book"/>
                <w:bCs/>
              </w:rPr>
              <w:t>в</w:t>
            </w:r>
            <w:r w:rsidRPr="000E01EA">
              <w:rPr>
                <w:rFonts w:ascii="Franklin Gothic Book" w:hAnsi="Franklin Gothic Book"/>
                <w:bCs/>
              </w:rPr>
              <w:lastRenderedPageBreak/>
              <w:t>сасывающий ЦВС 10/40 (горизонтальный).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EA" w:rsidRPr="000E01EA" w:rsidRDefault="000E01EA" w:rsidP="000E01EA">
            <w:pPr>
              <w:jc w:val="center"/>
              <w:rPr>
                <w:rFonts w:ascii="Franklin Gothic Book" w:hAnsi="Franklin Gothic Book"/>
              </w:rPr>
            </w:pPr>
            <w:r w:rsidRPr="000E01EA">
              <w:rPr>
                <w:rFonts w:ascii="Franklin Gothic Book" w:hAnsi="Franklin Gothic Book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A" w:rsidRPr="000E01EA" w:rsidRDefault="000E01EA" w:rsidP="000E01E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A" w:rsidRPr="000E01EA" w:rsidRDefault="000E01EA" w:rsidP="000E01E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E01EA" w:rsidRPr="000E01EA" w:rsidTr="000E01EA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1EA" w:rsidRPr="000E01EA" w:rsidRDefault="000E01EA" w:rsidP="000E01EA">
            <w:pPr>
              <w:rPr>
                <w:rFonts w:ascii="Franklin Gothic Book" w:hAnsi="Franklin Gothic Book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1EA" w:rsidRPr="000E01EA" w:rsidRDefault="000E01EA" w:rsidP="000E01EA">
            <w:pPr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01EA" w:rsidRPr="000E01EA" w:rsidRDefault="000E01EA" w:rsidP="000E01EA">
            <w:pPr>
              <w:jc w:val="right"/>
              <w:rPr>
                <w:rFonts w:ascii="Franklin Gothic Book" w:hAnsi="Franklin Gothic Book"/>
              </w:rPr>
            </w:pPr>
            <w:r w:rsidRPr="000E01EA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EA" w:rsidRPr="000E01EA" w:rsidRDefault="000E01EA" w:rsidP="000E01EA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0E01EA" w:rsidRPr="000E01EA" w:rsidTr="000E01EA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1EA" w:rsidRPr="000E01EA" w:rsidRDefault="000E01EA" w:rsidP="000E01EA">
            <w:pPr>
              <w:rPr>
                <w:rFonts w:ascii="Franklin Gothic Book" w:hAnsi="Franklin Gothic Book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1EA" w:rsidRPr="000E01EA" w:rsidRDefault="000E01EA" w:rsidP="000E01EA">
            <w:pPr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01EA" w:rsidRPr="000E01EA" w:rsidRDefault="000E01EA" w:rsidP="000E01EA">
            <w:pPr>
              <w:jc w:val="right"/>
              <w:rPr>
                <w:rFonts w:ascii="Franklin Gothic Book" w:hAnsi="Franklin Gothic Book"/>
              </w:rPr>
            </w:pPr>
            <w:r w:rsidRPr="000E01EA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EA" w:rsidRPr="000E01EA" w:rsidRDefault="000E01EA" w:rsidP="000E01E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E01EA" w:rsidRPr="000E01EA" w:rsidTr="000E01EA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1EA" w:rsidRPr="000E01EA" w:rsidRDefault="000E01EA" w:rsidP="000E01EA">
            <w:pPr>
              <w:rPr>
                <w:rFonts w:ascii="Franklin Gothic Book" w:hAnsi="Franklin Gothic Book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1EA" w:rsidRPr="000E01EA" w:rsidRDefault="000E01EA" w:rsidP="000E01EA">
            <w:pPr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01EA" w:rsidRPr="000E01EA" w:rsidRDefault="000E01EA" w:rsidP="000E01EA">
            <w:pPr>
              <w:jc w:val="right"/>
              <w:rPr>
                <w:rFonts w:ascii="Franklin Gothic Book" w:hAnsi="Franklin Gothic Book"/>
                <w:b/>
              </w:rPr>
            </w:pPr>
            <w:r w:rsidRPr="000E01EA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EA" w:rsidRPr="000E01EA" w:rsidRDefault="000E01EA" w:rsidP="000E01EA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0E01EA" w:rsidRPr="000E01EA" w:rsidTr="000E01EA">
        <w:trPr>
          <w:gridAfter w:val="3"/>
          <w:wAfter w:w="3969" w:type="dxa"/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1EA" w:rsidRPr="000E01EA" w:rsidRDefault="000E01EA" w:rsidP="000E01EA">
            <w:pPr>
              <w:rPr>
                <w:rFonts w:ascii="Franklin Gothic Book" w:hAnsi="Franklin Gothic Book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1EA" w:rsidRPr="000E01EA" w:rsidRDefault="000E01EA" w:rsidP="000E01EA">
            <w:pPr>
              <w:rPr>
                <w:rFonts w:ascii="Franklin Gothic Book" w:hAnsi="Franklin Gothic Book"/>
              </w:rPr>
            </w:pPr>
          </w:p>
        </w:tc>
      </w:tr>
    </w:tbl>
    <w:p w:rsidR="000E01EA" w:rsidRPr="000E01EA" w:rsidRDefault="000E01EA" w:rsidP="000E01EA">
      <w:pPr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 xml:space="preserve">    Сумма к оплате: ________  руб. (________  </w:t>
      </w:r>
      <w:proofErr w:type="spellStart"/>
      <w:r w:rsidRPr="000E01EA">
        <w:rPr>
          <w:rFonts w:ascii="Franklin Gothic Book" w:hAnsi="Franklin Gothic Book"/>
        </w:rPr>
        <w:t>руб</w:t>
      </w:r>
      <w:proofErr w:type="spellEnd"/>
      <w:r w:rsidRPr="000E01EA">
        <w:rPr>
          <w:rFonts w:ascii="Franklin Gothic Book" w:hAnsi="Franklin Gothic Book"/>
        </w:rPr>
        <w:t>), ___ коп,  в том числе  НДС 18%: ________ руб.</w:t>
      </w:r>
    </w:p>
    <w:p w:rsidR="000E01EA" w:rsidRPr="000E01EA" w:rsidRDefault="000E01EA" w:rsidP="000E01EA">
      <w:pPr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 xml:space="preserve">   Условия финансирования:  оплата в течение 30(тридцати) календарных дней с момента  пол</w:t>
      </w:r>
      <w:r w:rsidRPr="000E01EA">
        <w:rPr>
          <w:rFonts w:ascii="Franklin Gothic Book" w:hAnsi="Franklin Gothic Book"/>
        </w:rPr>
        <w:t>у</w:t>
      </w:r>
      <w:r w:rsidRPr="000E01EA">
        <w:rPr>
          <w:rFonts w:ascii="Franklin Gothic Book" w:hAnsi="Franklin Gothic Book"/>
        </w:rPr>
        <w:t xml:space="preserve">чения Товара.                                                                                                                                                    </w:t>
      </w:r>
    </w:p>
    <w:p w:rsidR="000E01EA" w:rsidRPr="000E01EA" w:rsidRDefault="000E01EA" w:rsidP="000E01EA">
      <w:pPr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 xml:space="preserve">   Цена включает доставку Товара на склад Покупателя в г. Новороссийск. </w:t>
      </w:r>
    </w:p>
    <w:p w:rsidR="000E01EA" w:rsidRPr="000E01EA" w:rsidRDefault="000E01EA" w:rsidP="000E01EA">
      <w:pPr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 xml:space="preserve">   Вместе с Товаром необходимо предоставить паспорт завода-изготовителя, руководство по монтажу и эксплуатации.</w:t>
      </w:r>
    </w:p>
    <w:p w:rsidR="000E01EA" w:rsidRPr="000E01EA" w:rsidRDefault="000E01EA" w:rsidP="000E01EA">
      <w:pPr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 xml:space="preserve">   Срок поставки</w:t>
      </w:r>
      <w:proofErr w:type="gramStart"/>
      <w:r w:rsidRPr="000E01EA">
        <w:rPr>
          <w:rFonts w:ascii="Franklin Gothic Book" w:hAnsi="Franklin Gothic Book"/>
        </w:rPr>
        <w:t xml:space="preserve">:  ___ ( ________ ) </w:t>
      </w:r>
      <w:proofErr w:type="gramEnd"/>
      <w:r w:rsidR="0096540D">
        <w:rPr>
          <w:rFonts w:ascii="Franklin Gothic Book" w:hAnsi="Franklin Gothic Book"/>
        </w:rPr>
        <w:t>недель</w:t>
      </w:r>
      <w:r w:rsidRPr="000E01EA">
        <w:rPr>
          <w:rFonts w:ascii="Franklin Gothic Book" w:hAnsi="Franklin Gothic Book"/>
        </w:rPr>
        <w:t xml:space="preserve"> от даты двустороннего подписания настоящего Дог</w:t>
      </w:r>
      <w:r w:rsidRPr="000E01EA">
        <w:rPr>
          <w:rFonts w:ascii="Franklin Gothic Book" w:hAnsi="Franklin Gothic Book"/>
        </w:rPr>
        <w:t>о</w:t>
      </w:r>
      <w:r w:rsidRPr="000E01EA">
        <w:rPr>
          <w:rFonts w:ascii="Franklin Gothic Book" w:hAnsi="Franklin Gothic Book"/>
        </w:rPr>
        <w:t>вора и Приложения №1.</w:t>
      </w:r>
    </w:p>
    <w:p w:rsidR="000E01EA" w:rsidRPr="000E01EA" w:rsidRDefault="000E01EA" w:rsidP="000E01EA">
      <w:pPr>
        <w:keepNext/>
        <w:outlineLvl w:val="5"/>
        <w:rPr>
          <w:rFonts w:ascii="Franklin Gothic Book" w:hAnsi="Franklin Gothic Book"/>
        </w:rPr>
      </w:pPr>
    </w:p>
    <w:p w:rsidR="000E01EA" w:rsidRPr="000E01EA" w:rsidRDefault="000E01EA" w:rsidP="000E01EA">
      <w:pPr>
        <w:keepNext/>
        <w:outlineLvl w:val="5"/>
        <w:rPr>
          <w:rFonts w:ascii="Franklin Gothic Book" w:hAnsi="Franklin Gothic Book"/>
          <w:b/>
        </w:rPr>
      </w:pPr>
      <w:r w:rsidRPr="000E01EA">
        <w:rPr>
          <w:rFonts w:ascii="Franklin Gothic Book" w:hAnsi="Franklin Gothic Book"/>
          <w:b/>
        </w:rPr>
        <w:t>От Поставщика:                                            От Покупателя:</w:t>
      </w:r>
    </w:p>
    <w:p w:rsidR="000E01EA" w:rsidRPr="000E01EA" w:rsidRDefault="000E01EA" w:rsidP="000E01EA">
      <w:pPr>
        <w:rPr>
          <w:rFonts w:ascii="Franklin Gothic Book" w:hAnsi="Franklin Gothic Book"/>
          <w:b/>
        </w:rPr>
      </w:pPr>
      <w:r w:rsidRPr="000E01EA">
        <w:rPr>
          <w:rFonts w:ascii="Franklin Gothic Book" w:hAnsi="Franklin Gothic Book"/>
          <w:b/>
        </w:rPr>
        <w:t xml:space="preserve">                                                                       </w:t>
      </w: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</w:t>
      </w:r>
      <w:r w:rsidRPr="000E01EA">
        <w:rPr>
          <w:rFonts w:ascii="Franklin Gothic Book" w:hAnsi="Franklin Gothic Book"/>
          <w:b/>
        </w:rPr>
        <w:t xml:space="preserve"> технического  директора                  </w:t>
      </w:r>
    </w:p>
    <w:p w:rsidR="000E01EA" w:rsidRPr="000E01EA" w:rsidRDefault="000E01EA" w:rsidP="000E01EA">
      <w:pPr>
        <w:rPr>
          <w:rFonts w:ascii="Franklin Gothic Book" w:hAnsi="Franklin Gothic Book"/>
          <w:b/>
        </w:rPr>
      </w:pPr>
      <w:r w:rsidRPr="000E01EA">
        <w:rPr>
          <w:rFonts w:ascii="Franklin Gothic Book" w:hAnsi="Franklin Gothic Book"/>
          <w:b/>
        </w:rPr>
        <w:t xml:space="preserve">                                                                       ОАО «НМТП»                                                                                                                                                                                  </w:t>
      </w:r>
    </w:p>
    <w:p w:rsidR="000E01EA" w:rsidRPr="000E01EA" w:rsidRDefault="000E01EA" w:rsidP="000E01EA">
      <w:pPr>
        <w:rPr>
          <w:rFonts w:ascii="Franklin Gothic Book" w:hAnsi="Franklin Gothic Book"/>
          <w:b/>
        </w:rPr>
      </w:pPr>
    </w:p>
    <w:p w:rsidR="000E01EA" w:rsidRPr="000E01EA" w:rsidRDefault="000E01EA" w:rsidP="000E01EA">
      <w:pPr>
        <w:rPr>
          <w:rFonts w:ascii="Franklin Gothic Book" w:hAnsi="Franklin Gothic Book"/>
          <w:b/>
        </w:rPr>
      </w:pPr>
      <w:r w:rsidRPr="000E01EA">
        <w:rPr>
          <w:rFonts w:ascii="Franklin Gothic Book" w:hAnsi="Franklin Gothic Book"/>
          <w:b/>
        </w:rPr>
        <w:t xml:space="preserve">   _______________                                        _________________И.М. Фофонов</w:t>
      </w:r>
    </w:p>
    <w:p w:rsidR="000E01EA" w:rsidRPr="000E01EA" w:rsidRDefault="000E01EA" w:rsidP="000E01EA">
      <w:pPr>
        <w:rPr>
          <w:rFonts w:ascii="Franklin Gothic Book" w:hAnsi="Franklin Gothic Book"/>
          <w:b/>
        </w:rPr>
      </w:pPr>
      <w:r w:rsidRPr="000E01EA">
        <w:rPr>
          <w:rFonts w:ascii="Franklin Gothic Book" w:hAnsi="Franklin Gothic Book"/>
          <w:b/>
        </w:rPr>
        <w:t xml:space="preserve">     </w:t>
      </w:r>
    </w:p>
    <w:p w:rsidR="000C2946" w:rsidRPr="000E01EA" w:rsidRDefault="000E01EA" w:rsidP="000E01EA">
      <w:pPr>
        <w:jc w:val="both"/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 xml:space="preserve"> «____»_______________2015 г</w:t>
      </w:r>
      <w:r>
        <w:rPr>
          <w:rFonts w:ascii="Franklin Gothic Book" w:hAnsi="Franklin Gothic Book"/>
        </w:rPr>
        <w:t xml:space="preserve">.                </w:t>
      </w:r>
      <w:r w:rsidRPr="000E01EA">
        <w:rPr>
          <w:rFonts w:ascii="Franklin Gothic Book" w:hAnsi="Franklin Gothic Book"/>
        </w:rPr>
        <w:t>«____»______________2015 г</w:t>
      </w:r>
    </w:p>
    <w:p w:rsidR="007305A1" w:rsidRDefault="007305A1" w:rsidP="002C546F">
      <w:pPr>
        <w:ind w:firstLine="567"/>
        <w:jc w:val="center"/>
        <w:rPr>
          <w:rFonts w:ascii="Franklin Gothic Book" w:hAnsi="Franklin Gothic Book"/>
          <w:b/>
        </w:rPr>
      </w:pPr>
    </w:p>
    <w:p w:rsidR="00242274" w:rsidRPr="00C8539A" w:rsidRDefault="00242274" w:rsidP="002C546F">
      <w:pPr>
        <w:ind w:firstLine="567"/>
        <w:jc w:val="center"/>
        <w:rPr>
          <w:rFonts w:ascii="Franklin Gothic Book" w:hAnsi="Franklin Gothic Book"/>
          <w:b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0E01EA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</w:rPr>
      </w:pP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C8539A">
        <w:trPr>
          <w:trHeight w:val="452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0E01EA" w:rsidP="000E01EA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0E01EA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0E01EA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0E01EA" w:rsidRDefault="000E01EA" w:rsidP="000E01EA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</w:t>
            </w:r>
            <w:r w:rsidR="00623AD6" w:rsidRPr="000E01E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 входит в состав старшего руков</w:t>
            </w:r>
            <w:r w:rsidR="00623AD6" w:rsidRPr="000E01E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</w:t>
            </w:r>
            <w:r w:rsidR="00623AD6" w:rsidRPr="000E01E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дящего персонала ОАО «НМТП» или его материнской о</w:t>
            </w:r>
            <w:r w:rsidR="00623AD6" w:rsidRPr="000E01E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р</w:t>
            </w:r>
            <w:r w:rsidR="00623AD6" w:rsidRPr="000E01E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ганизации: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0E01EA">
            <w:pPr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0E01EA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(c) иждивенцы такого лица, супруга (супруги) или гра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eastAsia="Calibri" w:hAnsi="Franklin Gothic Book"/>
          <w:lang w:eastAsia="en-US"/>
        </w:rPr>
      </w:pPr>
    </w:p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занной стороне «ОАО»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ОАО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Исполнителем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ОАО «НМТП».</w:t>
      </w:r>
    </w:p>
    <w:p w:rsidR="00623AD6" w:rsidRPr="00623AD6" w:rsidRDefault="00623AD6" w:rsidP="002C546F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0E01EA" w:rsidRDefault="000E01EA" w:rsidP="002C546F">
      <w:pPr>
        <w:jc w:val="both"/>
        <w:rPr>
          <w:rFonts w:ascii="Franklin Gothic Book" w:hAnsi="Franklin Gothic Book"/>
          <w:b/>
          <w:kern w:val="28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0E01EA" w:rsidRDefault="000E01EA" w:rsidP="002C546F">
      <w:pPr>
        <w:jc w:val="both"/>
        <w:rPr>
          <w:rFonts w:ascii="Franklin Gothic Book" w:hAnsi="Franklin Gothic Book"/>
          <w:b/>
          <w:kern w:val="28"/>
        </w:rPr>
      </w:pPr>
    </w:p>
    <w:p w:rsidR="000E01EA" w:rsidRDefault="000E01EA" w:rsidP="002C546F">
      <w:pPr>
        <w:jc w:val="both"/>
        <w:rPr>
          <w:rFonts w:ascii="Franklin Gothic Book" w:hAnsi="Franklin Gothic Book"/>
          <w:b/>
          <w:kern w:val="28"/>
        </w:rPr>
      </w:pPr>
    </w:p>
    <w:p w:rsidR="000E01EA" w:rsidRDefault="000E01EA" w:rsidP="002C546F">
      <w:pPr>
        <w:jc w:val="both"/>
        <w:rPr>
          <w:rFonts w:ascii="Franklin Gothic Book" w:hAnsi="Franklin Gothic Book"/>
          <w:b/>
          <w:kern w:val="28"/>
        </w:rPr>
      </w:pPr>
    </w:p>
    <w:p w:rsidR="000E01EA" w:rsidRDefault="000E01EA" w:rsidP="002C546F">
      <w:pPr>
        <w:jc w:val="both"/>
        <w:rPr>
          <w:rFonts w:ascii="Franklin Gothic Book" w:hAnsi="Franklin Gothic Book"/>
          <w:b/>
          <w:kern w:val="28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lastRenderedPageBreak/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C150D9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proofErr w:type="spellStart"/>
      <w:r w:rsidR="005F0EB5">
        <w:rPr>
          <w:rFonts w:ascii="Franklin Gothic Book" w:hAnsi="Franklin Gothic Book"/>
          <w:vertAlign w:val="superscript"/>
        </w:rPr>
        <w:t>руб</w:t>
      </w:r>
      <w:proofErr w:type="spellEnd"/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0E01EA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 xml:space="preserve">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 w:rsidR="009A4C51">
        <w:rPr>
          <w:rFonts w:ascii="Franklin Gothic Book" w:hAnsi="Franklin Gothic Book"/>
        </w:rPr>
        <w:t xml:space="preserve"> в течение 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7D121F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tblpX="-239" w:tblpY="1"/>
        <w:tblOverlap w:val="never"/>
        <w:tblW w:w="10740" w:type="dxa"/>
        <w:tblLook w:val="0000" w:firstRow="0" w:lastRow="0" w:firstColumn="0" w:lastColumn="0" w:noHBand="0" w:noVBand="0"/>
      </w:tblPr>
      <w:tblGrid>
        <w:gridCol w:w="575"/>
        <w:gridCol w:w="4636"/>
        <w:gridCol w:w="993"/>
        <w:gridCol w:w="1417"/>
        <w:gridCol w:w="1276"/>
        <w:gridCol w:w="1843"/>
      </w:tblGrid>
      <w:tr w:rsidR="007B6937" w:rsidRPr="000C2946" w:rsidTr="007B6937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0C2946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0C2946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Кол-во,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Цена, без НДС </w:t>
            </w:r>
            <w:r w:rsidR="00132E8F">
              <w:rPr>
                <w:rFonts w:ascii="Franklin Gothic Book" w:hAnsi="Franklin Gothic Book"/>
                <w:b/>
              </w:rPr>
              <w:t>руб</w:t>
            </w:r>
            <w:r w:rsidRPr="000C2946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132E8F">
              <w:rPr>
                <w:rFonts w:ascii="Franklin Gothic Book" w:hAnsi="Franklin Gothic Book"/>
                <w:b/>
              </w:rPr>
              <w:t>руб</w:t>
            </w:r>
            <w:r w:rsidRPr="000C2946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7B6937">
              <w:rPr>
                <w:rFonts w:ascii="Franklin Gothic Book" w:hAnsi="Franklin Gothic Book"/>
                <w:b/>
              </w:rPr>
              <w:t>Страна прои</w:t>
            </w:r>
            <w:r w:rsidRPr="007B6937">
              <w:rPr>
                <w:rFonts w:ascii="Franklin Gothic Book" w:hAnsi="Franklin Gothic Book"/>
                <w:b/>
              </w:rPr>
              <w:t>с</w:t>
            </w:r>
            <w:r w:rsidRPr="007B6937">
              <w:rPr>
                <w:rFonts w:ascii="Franklin Gothic Book" w:hAnsi="Franklin Gothic Book"/>
                <w:b/>
              </w:rPr>
              <w:t xml:space="preserve">хождения </w:t>
            </w:r>
            <w:r>
              <w:rPr>
                <w:rFonts w:ascii="Franklin Gothic Book" w:hAnsi="Franklin Gothic Book"/>
                <w:b/>
              </w:rPr>
              <w:t xml:space="preserve">     </w:t>
            </w:r>
            <w:r w:rsidRPr="007B6937">
              <w:rPr>
                <w:rFonts w:ascii="Franklin Gothic Book" w:hAnsi="Franklin Gothic Book"/>
                <w:b/>
              </w:rPr>
              <w:t>товара</w:t>
            </w:r>
          </w:p>
        </w:tc>
      </w:tr>
      <w:tr w:rsidR="00132E8F" w:rsidRPr="000C2946" w:rsidTr="00132E8F">
        <w:trPr>
          <w:trHeight w:val="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1.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C8539A" w:rsidRDefault="00530A0C" w:rsidP="00132E8F">
            <w:pPr>
              <w:rPr>
                <w:rFonts w:ascii="Franklin Gothic Book" w:hAnsi="Franklin Gothic Book"/>
              </w:rPr>
            </w:pPr>
            <w:r w:rsidRPr="00530A0C">
              <w:rPr>
                <w:rFonts w:ascii="Franklin Gothic Book" w:hAnsi="Franklin Gothic Book"/>
              </w:rPr>
              <w:t>Электронасос центробежно-вихревой с</w:t>
            </w:r>
            <w:r w:rsidRPr="00530A0C">
              <w:rPr>
                <w:rFonts w:ascii="Franklin Gothic Book" w:hAnsi="Franklin Gothic Book"/>
              </w:rPr>
              <w:t>а</w:t>
            </w:r>
            <w:r w:rsidRPr="00530A0C">
              <w:rPr>
                <w:rFonts w:ascii="Franklin Gothic Book" w:hAnsi="Franklin Gothic Book"/>
              </w:rPr>
              <w:t>мовсасывающий ЦВС 10/40 (горизо</w:t>
            </w:r>
            <w:r w:rsidRPr="00530A0C">
              <w:rPr>
                <w:rFonts w:ascii="Franklin Gothic Book" w:hAnsi="Franklin Gothic Book"/>
              </w:rPr>
              <w:t>н</w:t>
            </w:r>
            <w:r w:rsidRPr="00530A0C">
              <w:rPr>
                <w:rFonts w:ascii="Franklin Gothic Book" w:hAnsi="Franklin Gothic Book"/>
              </w:rPr>
              <w:lastRenderedPageBreak/>
              <w:t>тальный).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C8539A" w:rsidRDefault="00AB1D4B" w:rsidP="00132E8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7B6937" w:rsidRPr="000C2946" w:rsidTr="007B6937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63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6706"/>
        <w:gridCol w:w="2977"/>
      </w:tblGrid>
      <w:tr w:rsidR="00ED40C1" w:rsidRPr="00E727BE" w:rsidTr="00B04D63"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132E8F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B04D63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B04D63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B04D63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B04D63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B04D63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2C546F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251CFB">
        <w:rPr>
          <w:rFonts w:ascii="Franklin Gothic Book" w:hAnsi="Franklin Gothic Book"/>
        </w:rPr>
        <w:t>поставку</w:t>
      </w:r>
      <w:r w:rsidR="00ED40C1">
        <w:rPr>
          <w:rFonts w:ascii="Franklin Gothic Book" w:hAnsi="Franklin Gothic Book"/>
        </w:rPr>
        <w:t xml:space="preserve"> </w:t>
      </w:r>
      <w:r w:rsidR="00530A0C" w:rsidRPr="00530A0C">
        <w:rPr>
          <w:rFonts w:ascii="Franklin Gothic Book" w:hAnsi="Franklin Gothic Book"/>
        </w:rPr>
        <w:t>электронасоса центробежно-вихревого самовсасывающего ЦВС 10/40</w:t>
      </w:r>
      <w:r w:rsidRPr="003F4375">
        <w:rPr>
          <w:rFonts w:ascii="Franklin Gothic Book" w:hAnsi="Franklin Gothic Book"/>
        </w:rPr>
        <w:t xml:space="preserve"> 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2"/>
        <w:gridCol w:w="515"/>
        <w:gridCol w:w="515"/>
        <w:gridCol w:w="503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CB61B4">
        <w:trPr>
          <w:trHeight w:val="141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CB61B4">
        <w:trPr>
          <w:trHeight w:val="322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CB61B4" w:rsidRPr="00FD67B4" w:rsidTr="00CB61B4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61B4" w:rsidRPr="00FD67B4" w:rsidRDefault="00CB61B4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1B4" w:rsidRPr="00FD67B4" w:rsidRDefault="00CB61B4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1B4" w:rsidRPr="00FD67B4" w:rsidRDefault="00CB61B4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1B4" w:rsidRPr="00FD67B4" w:rsidRDefault="00CB61B4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CB61B4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CB61B4">
        <w:trPr>
          <w:trHeight w:val="28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CB61B4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CB61B4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CB61B4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CB61B4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CB61B4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2C546F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877"/>
        <w:gridCol w:w="5245"/>
      </w:tblGrid>
      <w:tr w:rsidR="003F4375" w:rsidRPr="00FD67B4" w:rsidTr="00132E8F">
        <w:trPr>
          <w:trHeight w:val="261"/>
        </w:trPr>
        <w:tc>
          <w:tcPr>
            <w:tcW w:w="2943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cantSplit/>
          <w:trHeight w:val="80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cantSplit/>
          <w:trHeight w:val="60"/>
        </w:trPr>
        <w:tc>
          <w:tcPr>
            <w:tcW w:w="2943" w:type="dxa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cantSplit/>
          <w:trHeight w:val="171"/>
        </w:trPr>
        <w:tc>
          <w:tcPr>
            <w:tcW w:w="2943" w:type="dxa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cantSplit/>
          <w:trHeight w:val="90"/>
        </w:trPr>
        <w:tc>
          <w:tcPr>
            <w:tcW w:w="2943" w:type="dxa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cantSplit/>
          <w:trHeight w:val="60"/>
        </w:trPr>
        <w:tc>
          <w:tcPr>
            <w:tcW w:w="2943" w:type="dxa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cantSplit/>
          <w:trHeight w:val="60"/>
        </w:trPr>
        <w:tc>
          <w:tcPr>
            <w:tcW w:w="2943" w:type="dxa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2C546F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132E8F">
        <w:trPr>
          <w:trHeight w:val="40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trHeight w:val="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trHeight w:val="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4820"/>
      </w:tblGrid>
      <w:tr w:rsidR="003F4375" w:rsidRPr="00FD67B4" w:rsidTr="00530A0C">
        <w:trPr>
          <w:trHeight w:val="86"/>
        </w:trPr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4820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530A0C">
        <w:trPr>
          <w:trHeight w:val="454"/>
        </w:trPr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4820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530A0C">
        <w:trPr>
          <w:trHeight w:val="454"/>
        </w:trPr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мые виды деятельности,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наименование, №, срок действия</w:t>
            </w:r>
          </w:p>
        </w:tc>
        <w:tc>
          <w:tcPr>
            <w:tcW w:w="4820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530A0C">
        <w:trPr>
          <w:trHeight w:val="454"/>
        </w:trPr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4820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2C546F">
      <w:pPr>
        <w:jc w:val="both"/>
        <w:rPr>
          <w:i/>
          <w:sz w:val="22"/>
        </w:rPr>
      </w:pPr>
    </w:p>
    <w:p w:rsidR="00464457" w:rsidRPr="004C76E7" w:rsidRDefault="007305A1" w:rsidP="002C546F">
      <w:pPr>
        <w:pStyle w:val="afff6"/>
        <w:ind w:left="142"/>
        <w:jc w:val="both"/>
        <w:rPr>
          <w:rFonts w:ascii="Franklin Gothic Book" w:hAnsi="Franklin Gothic Book"/>
          <w:b/>
        </w:rPr>
      </w:pPr>
      <w:bookmarkStart w:id="19" w:name="_Ref55336378"/>
      <w:bookmarkStart w:id="20" w:name="_Toc57314676"/>
      <w:bookmarkStart w:id="21" w:name="_Toc84821539"/>
      <w:bookmarkStart w:id="22" w:name="_Toc123103536"/>
      <w:bookmarkStart w:id="23" w:name="_Ref34763774"/>
      <w:bookmarkEnd w:id="10"/>
      <w:bookmarkEnd w:id="11"/>
      <w:bookmarkEnd w:id="12"/>
      <w:bookmarkEnd w:id="13"/>
      <w:bookmarkEnd w:id="14"/>
      <w:r>
        <w:rPr>
          <w:rFonts w:ascii="Franklin Gothic Book" w:hAnsi="Franklin Gothic Book"/>
          <w:b/>
        </w:rPr>
        <w:t>6.5</w:t>
      </w:r>
      <w:r w:rsidR="002E69E9">
        <w:rPr>
          <w:rFonts w:ascii="Franklin Gothic Book" w:hAnsi="Franklin Gothic Book"/>
          <w:b/>
        </w:rPr>
        <w:t xml:space="preserve"> </w:t>
      </w:r>
      <w:r w:rsidR="004D03F0">
        <w:rPr>
          <w:rFonts w:ascii="Franklin Gothic Book" w:hAnsi="Franklin Gothic Book"/>
          <w:b/>
        </w:rPr>
        <w:t>С</w:t>
      </w:r>
      <w:r w:rsidR="0033537E">
        <w:rPr>
          <w:rFonts w:ascii="Franklin Gothic Book" w:hAnsi="Franklin Gothic Book"/>
          <w:b/>
        </w:rPr>
        <w:t>ведения об опыте поставки</w:t>
      </w:r>
      <w:r w:rsidR="0033537E" w:rsidRPr="0033537E">
        <w:rPr>
          <w:rFonts w:ascii="Franklin Gothic Book" w:hAnsi="Franklin Gothic Book"/>
          <w:b/>
        </w:rPr>
        <w:t xml:space="preserve"> </w:t>
      </w:r>
      <w:r w:rsidR="007B6937" w:rsidRPr="007B6937">
        <w:rPr>
          <w:rFonts w:ascii="Franklin Gothic Book" w:hAnsi="Franklin Gothic Book"/>
          <w:b/>
        </w:rPr>
        <w:t>за 2012-2014гг., и период 2015 г. (форма №5)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>аналоги</w:t>
            </w:r>
            <w:r w:rsidRPr="00C17F6A">
              <w:rPr>
                <w:rFonts w:ascii="Franklin Gothic Book" w:hAnsi="Franklin Gothic Book"/>
                <w:snapToGrid w:val="0"/>
              </w:rPr>
              <w:t>ч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ных </w:t>
            </w:r>
            <w:r>
              <w:rPr>
                <w:rFonts w:ascii="Franklin Gothic Book" w:hAnsi="Franklin Gothic Book"/>
                <w:snapToGrid w:val="0"/>
              </w:rPr>
              <w:t>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>осуществления поставок</w:t>
            </w: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 w:rsidR="0019305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7461" w:type="dxa"/>
            <w:gridSpan w:val="4"/>
          </w:tcPr>
          <w:p w:rsidR="007305A1" w:rsidRPr="00D01C36" w:rsidRDefault="007305A1" w:rsidP="002C546F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Итого за 3 года</w:t>
            </w: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C76E7" w:rsidRPr="004D03F0" w:rsidRDefault="004D03F0" w:rsidP="002C546F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b w:val="0"/>
          <w:i/>
          <w:sz w:val="24"/>
          <w:szCs w:val="24"/>
          <w:vertAlign w:val="superscript"/>
        </w:rPr>
      </w:pPr>
      <w:r w:rsidRPr="004D03F0">
        <w:rPr>
          <w:rFonts w:ascii="Franklin Gothic Book" w:hAnsi="Franklin Gothic Book"/>
          <w:b w:val="0"/>
          <w:i/>
          <w:sz w:val="24"/>
          <w:szCs w:val="24"/>
          <w:vertAlign w:val="superscript"/>
        </w:rPr>
        <w:t>*в данной форме Поставщик указывает сведения об опыте поставки аналогичных товаров</w:t>
      </w:r>
      <w:r w:rsidRPr="004D03F0">
        <w:rPr>
          <w:b w:val="0"/>
          <w:vertAlign w:val="superscript"/>
        </w:rPr>
        <w:t xml:space="preserve"> </w:t>
      </w:r>
      <w:r w:rsidRPr="004D03F0">
        <w:rPr>
          <w:rFonts w:ascii="Franklin Gothic Book" w:hAnsi="Franklin Gothic Book"/>
          <w:b w:val="0"/>
          <w:i/>
          <w:sz w:val="24"/>
          <w:szCs w:val="24"/>
          <w:vertAlign w:val="superscript"/>
        </w:rPr>
        <w:t xml:space="preserve">за 2012-2014гг., и период 2015 г. </w:t>
      </w:r>
    </w:p>
    <w:p w:rsidR="004C76E7" w:rsidRPr="004C76E7" w:rsidRDefault="004C76E7" w:rsidP="002C546F">
      <w:pPr>
        <w:rPr>
          <w:rFonts w:ascii="Franklin Gothic Book" w:hAnsi="Franklin Gothic Book"/>
          <w:i/>
          <w:snapToGrid w:val="0"/>
        </w:rPr>
      </w:pP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C150D9" w:rsidRDefault="00C150D9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150D9" w:rsidRPr="00C150D9" w:rsidRDefault="00C150D9" w:rsidP="00C150D9">
      <w:pPr>
        <w:pStyle w:val="afff6"/>
        <w:numPr>
          <w:ilvl w:val="1"/>
          <w:numId w:val="46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 </w:t>
      </w:r>
      <w:r w:rsidRPr="00C150D9">
        <w:rPr>
          <w:rFonts w:ascii="Franklin Gothic Book" w:hAnsi="Franklin Gothic Book"/>
          <w:b/>
        </w:rPr>
        <w:t xml:space="preserve">Справка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6</w:t>
      </w:r>
      <w:r w:rsidRPr="00C150D9">
        <w:rPr>
          <w:rFonts w:ascii="Franklin Gothic Book" w:hAnsi="Franklin Gothic Book"/>
          <w:b/>
        </w:rPr>
        <w:t>)</w:t>
      </w:r>
    </w:p>
    <w:p w:rsidR="00C150D9" w:rsidRPr="00DC706B" w:rsidRDefault="00C150D9" w:rsidP="00C150D9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C150D9" w:rsidRDefault="00C150D9" w:rsidP="00C150D9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C150D9" w:rsidRPr="00D707EE" w:rsidTr="00BA59E1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0D9" w:rsidRPr="00D707EE" w:rsidRDefault="00C150D9" w:rsidP="00BA59E1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0D9" w:rsidRPr="00D707EE" w:rsidRDefault="00C150D9" w:rsidP="00BA59E1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C150D9" w:rsidRPr="00D707EE" w:rsidTr="00BA59E1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0D9" w:rsidRPr="00D707EE" w:rsidRDefault="00C150D9" w:rsidP="00BA59E1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</w:t>
            </w:r>
            <w:bookmarkStart w:id="24" w:name="_GoBack"/>
            <w:bookmarkEnd w:id="24"/>
            <w:r w:rsidRPr="00D707EE">
              <w:rPr>
                <w:rFonts w:ascii="Franklin Gothic Book" w:hAnsi="Franklin Gothic Book"/>
              </w:rPr>
              <w:t>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D9" w:rsidRPr="00D707EE" w:rsidRDefault="00C150D9" w:rsidP="00BA59E1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C150D9" w:rsidRPr="00D707EE" w:rsidTr="00BA59E1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0D9" w:rsidRPr="00D707EE" w:rsidRDefault="00C150D9" w:rsidP="00BA59E1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D9" w:rsidRPr="00D707EE" w:rsidRDefault="00C150D9" w:rsidP="00BA59E1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C150D9" w:rsidRPr="00D707EE" w:rsidTr="00BA59E1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0D9" w:rsidRPr="00D707EE" w:rsidRDefault="00C150D9" w:rsidP="00BA59E1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D9" w:rsidRPr="00D707EE" w:rsidRDefault="00C150D9" w:rsidP="00BA59E1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C150D9" w:rsidRPr="00D707EE" w:rsidTr="00BA59E1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0D9" w:rsidRPr="00D707EE" w:rsidRDefault="00C150D9" w:rsidP="00BA59E1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D9" w:rsidRPr="00D707EE" w:rsidRDefault="00C150D9" w:rsidP="00BA59E1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C150D9" w:rsidRPr="00D707EE" w:rsidTr="00BA59E1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0D9" w:rsidRPr="00D707EE" w:rsidRDefault="00C150D9" w:rsidP="00BA59E1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D9" w:rsidRPr="00D707EE" w:rsidRDefault="00C150D9" w:rsidP="00BA59E1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C150D9" w:rsidRDefault="00C150D9" w:rsidP="00C150D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</w:r>
    </w:p>
    <w:p w:rsidR="00C150D9" w:rsidRPr="003F4375" w:rsidRDefault="00C150D9" w:rsidP="00C150D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___________________________________</w:t>
      </w:r>
    </w:p>
    <w:p w:rsidR="00C150D9" w:rsidRPr="003F4375" w:rsidRDefault="00C150D9" w:rsidP="00C150D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C150D9" w:rsidRPr="003F4375" w:rsidRDefault="00C150D9" w:rsidP="00C150D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C150D9" w:rsidRDefault="00C150D9" w:rsidP="00C150D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C150D9" w:rsidRPr="003F4375" w:rsidRDefault="00C150D9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C76E7" w:rsidRDefault="004C76E7" w:rsidP="002C546F">
      <w:pPr>
        <w:rPr>
          <w:rFonts w:ascii="Franklin Gothic Book" w:hAnsi="Franklin Gothic Book"/>
          <w:i/>
        </w:rPr>
      </w:pPr>
    </w:p>
    <w:bookmarkEnd w:id="19"/>
    <w:bookmarkEnd w:id="20"/>
    <w:bookmarkEnd w:id="21"/>
    <w:bookmarkEnd w:id="22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6542D2">
              <w:rPr>
                <w:rFonts w:ascii="Franklin Gothic Book" w:hAnsi="Franklin Gothic Book"/>
              </w:rPr>
              <w:t>62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530A0C" w:rsidRPr="00530A0C">
              <w:rPr>
                <w:rFonts w:ascii="Franklin Gothic Book" w:hAnsi="Franklin Gothic Book"/>
              </w:rPr>
              <w:t>электронасоса центробежно-вихревого самовсасывающего ЦВС 10/40</w:t>
            </w:r>
            <w:r w:rsidR="006542D2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3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A3B" w:rsidRDefault="00C14A3B">
      <w:r>
        <w:separator/>
      </w:r>
    </w:p>
  </w:endnote>
  <w:endnote w:type="continuationSeparator" w:id="0">
    <w:p w:rsidR="00C14A3B" w:rsidRDefault="00C1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A3B" w:rsidRDefault="00C14A3B">
    <w:pPr>
      <w:pStyle w:val="afa"/>
    </w:pPr>
  </w:p>
  <w:p w:rsidR="00C14A3B" w:rsidRDefault="00C14A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A3B" w:rsidRDefault="00C14A3B">
      <w:r>
        <w:separator/>
      </w:r>
    </w:p>
  </w:footnote>
  <w:footnote w:type="continuationSeparator" w:id="0">
    <w:p w:rsidR="00C14A3B" w:rsidRDefault="00C14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7519BF"/>
    <w:multiLevelType w:val="multilevel"/>
    <w:tmpl w:val="EC028678"/>
    <w:lvl w:ilvl="0">
      <w:start w:val="9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2791600"/>
    <w:multiLevelType w:val="hybridMultilevel"/>
    <w:tmpl w:val="16F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8D5DCE"/>
    <w:multiLevelType w:val="hybridMultilevel"/>
    <w:tmpl w:val="E1D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42170A"/>
    <w:multiLevelType w:val="hybridMultilevel"/>
    <w:tmpl w:val="B94880C0"/>
    <w:lvl w:ilvl="0" w:tplc="3704F6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4DDB1D3D"/>
    <w:multiLevelType w:val="multilevel"/>
    <w:tmpl w:val="74740972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abstractNum w:abstractNumId="34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209515C"/>
    <w:multiLevelType w:val="hybridMultilevel"/>
    <w:tmpl w:val="CB08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3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4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6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8"/>
  </w:num>
  <w:num w:numId="2">
    <w:abstractNumId w:val="37"/>
  </w:num>
  <w:num w:numId="3">
    <w:abstractNumId w:val="7"/>
  </w:num>
  <w:num w:numId="4">
    <w:abstractNumId w:val="42"/>
  </w:num>
  <w:num w:numId="5">
    <w:abstractNumId w:val="21"/>
  </w:num>
  <w:num w:numId="6">
    <w:abstractNumId w:val="31"/>
  </w:num>
  <w:num w:numId="7">
    <w:abstractNumId w:val="5"/>
  </w:num>
  <w:num w:numId="8">
    <w:abstractNumId w:val="27"/>
  </w:num>
  <w:num w:numId="9">
    <w:abstractNumId w:val="34"/>
  </w:num>
  <w:num w:numId="10">
    <w:abstractNumId w:val="30"/>
  </w:num>
  <w:num w:numId="11">
    <w:abstractNumId w:val="45"/>
  </w:num>
  <w:num w:numId="12">
    <w:abstractNumId w:val="14"/>
  </w:num>
  <w:num w:numId="13">
    <w:abstractNumId w:val="19"/>
  </w:num>
  <w:num w:numId="14">
    <w:abstractNumId w:val="9"/>
  </w:num>
  <w:num w:numId="15">
    <w:abstractNumId w:val="47"/>
  </w:num>
  <w:num w:numId="16">
    <w:abstractNumId w:val="35"/>
  </w:num>
  <w:num w:numId="17">
    <w:abstractNumId w:val="38"/>
  </w:num>
  <w:num w:numId="18">
    <w:abstractNumId w:val="12"/>
  </w:num>
  <w:num w:numId="19">
    <w:abstractNumId w:val="15"/>
  </w:num>
  <w:num w:numId="20">
    <w:abstractNumId w:val="17"/>
  </w:num>
  <w:num w:numId="21">
    <w:abstractNumId w:val="46"/>
  </w:num>
  <w:num w:numId="22">
    <w:abstractNumId w:val="40"/>
  </w:num>
  <w:num w:numId="23">
    <w:abstractNumId w:val="18"/>
  </w:num>
  <w:num w:numId="24">
    <w:abstractNumId w:val="8"/>
  </w:num>
  <w:num w:numId="25">
    <w:abstractNumId w:val="13"/>
  </w:num>
  <w:num w:numId="26">
    <w:abstractNumId w:val="20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9"/>
    <w:lvlOverride w:ilvl="0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</w:num>
  <w:num w:numId="32">
    <w:abstractNumId w:val="10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25"/>
  </w:num>
  <w:num w:numId="43">
    <w:abstractNumId w:val="22"/>
  </w:num>
  <w:num w:numId="44">
    <w:abstractNumId w:val="26"/>
  </w:num>
  <w:num w:numId="45">
    <w:abstractNumId w:val="4"/>
  </w:num>
  <w:num w:numId="46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1EA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1F20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546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0A0C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30E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3DF0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40D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1D4B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3B"/>
    <w:rsid w:val="00C14ABC"/>
    <w:rsid w:val="00C150D9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1B4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C746A-C736-42AB-B194-F90669C5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20</Pages>
  <Words>6777</Words>
  <Characters>50556</Characters>
  <Application>Microsoft Office Word</Application>
  <DocSecurity>0</DocSecurity>
  <Lines>421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57219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Плахотин Алексей Иванович</cp:lastModifiedBy>
  <cp:revision>14</cp:revision>
  <cp:lastPrinted>2015-03-02T14:03:00Z</cp:lastPrinted>
  <dcterms:created xsi:type="dcterms:W3CDTF">2015-01-28T12:54:00Z</dcterms:created>
  <dcterms:modified xsi:type="dcterms:W3CDTF">2015-03-02T14:03:00Z</dcterms:modified>
</cp:coreProperties>
</file>