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280F4D" w:rsidRPr="004F3265" w:rsidRDefault="00F3708F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>
        <w:rPr>
          <w:rFonts w:ascii="Franklin Gothic Heavy" w:eastAsia="Tahoma" w:hAnsi="Franklin Gothic Heavy"/>
          <w:b/>
          <w:bCs/>
          <w:kern w:val="144"/>
          <w:sz w:val="44"/>
          <w:szCs w:val="52"/>
        </w:rPr>
        <w:t>Страхование</w:t>
      </w:r>
      <w:r w:rsidRPr="00F3708F">
        <w:rPr>
          <w:rFonts w:ascii="Franklin Gothic Heavy" w:eastAsia="Tahoma" w:hAnsi="Franklin Gothic Heavy"/>
          <w:b/>
          <w:bCs/>
          <w:kern w:val="144"/>
          <w:sz w:val="44"/>
          <w:szCs w:val="52"/>
        </w:rPr>
        <w:t xml:space="preserve"> имущества от всех рисков</w:t>
      </w:r>
    </w:p>
    <w:p w:rsidR="00314C89" w:rsidRDefault="00314C89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</w:p>
    <w:p w:rsidR="004F3265" w:rsidRPr="00486F9F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61743D">
        <w:rPr>
          <w:rFonts w:ascii="Franklin Gothic Heavy" w:eastAsia="Tahoma" w:hAnsi="Franklin Gothic Heavy"/>
          <w:b/>
          <w:kern w:val="144"/>
          <w:sz w:val="44"/>
          <w:szCs w:val="52"/>
        </w:rPr>
        <w:t>предложений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1B5D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Pr="008E5453" w:rsidRDefault="008E5453" w:rsidP="008E545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  <w:r w:rsidRPr="008E5453">
        <w:rPr>
          <w:rFonts w:ascii="Franklin Gothic Book" w:eastAsia="Tahoma" w:hAnsi="Franklin Gothic Book"/>
          <w:spacing w:val="-40"/>
          <w:kern w:val="1"/>
          <w:sz w:val="32"/>
          <w:szCs w:val="44"/>
        </w:rPr>
        <w:t>УТВЕРЖДАЮ</w:t>
      </w:r>
    </w:p>
    <w:p w:rsidR="008E5453" w:rsidRPr="008E5453" w:rsidRDefault="008E5453" w:rsidP="008E545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  <w:r w:rsidRPr="008E5453">
        <w:rPr>
          <w:rFonts w:ascii="Franklin Gothic Book" w:eastAsia="Tahoma" w:hAnsi="Franklin Gothic Book"/>
          <w:spacing w:val="-40"/>
          <w:kern w:val="1"/>
          <w:sz w:val="32"/>
          <w:szCs w:val="44"/>
        </w:rPr>
        <w:t>Заместитель председателя Конкурсной комиссии</w:t>
      </w:r>
    </w:p>
    <w:p w:rsidR="00C861FB" w:rsidRPr="008E5453" w:rsidRDefault="008E5453" w:rsidP="008E545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  <w:r w:rsidRPr="008E5453">
        <w:rPr>
          <w:rFonts w:ascii="Franklin Gothic Book" w:eastAsia="Tahoma" w:hAnsi="Franklin Gothic Book"/>
          <w:spacing w:val="-40"/>
          <w:kern w:val="1"/>
          <w:sz w:val="32"/>
          <w:szCs w:val="44"/>
        </w:rPr>
        <w:t>___________________И.В. Терентьев</w:t>
      </w: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Pr="00DE0AF4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1743D" w:rsidRPr="00DE0AF4" w:rsidRDefault="0061743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231AA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231AA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759">
        <w:rPr>
          <w:rFonts w:ascii="Franklin Gothic Book" w:hAnsi="Franklin Gothic Book"/>
        </w:rPr>
        <w:t>О</w:t>
      </w:r>
      <w:r w:rsidR="00F3708F">
        <w:rPr>
          <w:rFonts w:ascii="Franklin Gothic Book" w:hAnsi="Franklin Gothic Book"/>
        </w:rPr>
        <w:t>АО «НМТП»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 w:rsidR="001A037B"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231AA3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4F3265" w:rsidRPr="00391AB4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4F3265" w:rsidRPr="00391AB4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4F3265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231AA3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Слова </w:t>
      </w:r>
      <w:r w:rsidRPr="00051464">
        <w:rPr>
          <w:rFonts w:ascii="Franklin Gothic Book" w:hAnsi="Franklin Gothic Book"/>
          <w:b/>
        </w:rPr>
        <w:t>«Не в</w:t>
      </w:r>
      <w:r w:rsidR="00300819" w:rsidRPr="00051464">
        <w:rPr>
          <w:rFonts w:ascii="Franklin Gothic Book" w:hAnsi="Franklin Gothic Book"/>
          <w:b/>
        </w:rPr>
        <w:t xml:space="preserve">скрывать до 15 часов 00 минут </w:t>
      </w:r>
      <w:r w:rsidR="008E5453">
        <w:rPr>
          <w:rFonts w:ascii="Franklin Gothic Book" w:hAnsi="Franklin Gothic Book"/>
          <w:b/>
        </w:rPr>
        <w:t>21</w:t>
      </w:r>
      <w:r w:rsidRPr="00051464">
        <w:rPr>
          <w:rFonts w:ascii="Franklin Gothic Book" w:hAnsi="Franklin Gothic Book"/>
          <w:b/>
        </w:rPr>
        <w:t xml:space="preserve"> </w:t>
      </w:r>
      <w:r w:rsidR="008E5453">
        <w:rPr>
          <w:rFonts w:ascii="Franklin Gothic Book" w:hAnsi="Franklin Gothic Book"/>
          <w:b/>
        </w:rPr>
        <w:t>декабря</w:t>
      </w:r>
      <w:r w:rsidRPr="00051464">
        <w:rPr>
          <w:rFonts w:ascii="Franklin Gothic Book" w:hAnsi="Franklin Gothic Book"/>
          <w:b/>
        </w:rPr>
        <w:t xml:space="preserve"> 2015 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231AA3">
      <w:pPr>
        <w:numPr>
          <w:ilvl w:val="2"/>
          <w:numId w:val="11"/>
        </w:numPr>
        <w:tabs>
          <w:tab w:val="left" w:pos="180"/>
          <w:tab w:val="left" w:pos="1276"/>
        </w:tabs>
        <w:ind w:left="1418" w:hanging="709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034D6">
      <w:pPr>
        <w:spacing w:before="60" w:after="60"/>
        <w:ind w:left="1418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034D6">
      <w:pPr>
        <w:spacing w:before="60" w:after="60"/>
        <w:ind w:left="1418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231AA3">
      <w:pPr>
        <w:widowControl w:val="0"/>
        <w:numPr>
          <w:ilvl w:val="2"/>
          <w:numId w:val="11"/>
        </w:numPr>
        <w:ind w:left="1418" w:hanging="709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377C24" w:rsidRDefault="00A467B0" w:rsidP="00A034D6">
      <w:pPr>
        <w:pStyle w:val="afff6"/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A034D6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467B0" w:rsidRDefault="00A467B0" w:rsidP="00231AA3">
      <w:pPr>
        <w:widowControl w:val="0"/>
        <w:numPr>
          <w:ilvl w:val="2"/>
          <w:numId w:val="11"/>
        </w:numPr>
        <w:ind w:left="1418" w:hanging="709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</w:t>
      </w:r>
      <w:r w:rsidR="00F3708F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>, оказания услуг).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231AA3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9632" w:type="dxa"/>
        <w:jc w:val="right"/>
        <w:tblLook w:val="04A0" w:firstRow="1" w:lastRow="0" w:firstColumn="1" w:lastColumn="0" w:noHBand="0" w:noVBand="1"/>
      </w:tblPr>
      <w:tblGrid>
        <w:gridCol w:w="700"/>
        <w:gridCol w:w="1735"/>
        <w:gridCol w:w="1736"/>
        <w:gridCol w:w="5461"/>
      </w:tblGrid>
      <w:tr w:rsidR="003903BC" w:rsidRPr="00736CD4" w:rsidTr="00A034D6">
        <w:trPr>
          <w:trHeight w:val="336"/>
          <w:jc w:val="right"/>
        </w:trPr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Код</w:t>
            </w:r>
          </w:p>
        </w:tc>
        <w:tc>
          <w:tcPr>
            <w:tcW w:w="893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Наименование показателя</w:t>
            </w:r>
          </w:p>
        </w:tc>
      </w:tr>
      <w:tr w:rsidR="003903BC" w:rsidRPr="00736CD4" w:rsidTr="00A034D6">
        <w:trPr>
          <w:trHeight w:val="324"/>
          <w:jc w:val="right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ind w:left="-106" w:right="-108"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Уровень 1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ind w:left="-108"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Уровень 2</w:t>
            </w:r>
          </w:p>
        </w:tc>
        <w:tc>
          <w:tcPr>
            <w:tcW w:w="54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color w:val="000000"/>
              </w:rPr>
            </w:pPr>
            <w:r w:rsidRPr="00736CD4">
              <w:rPr>
                <w:rFonts w:ascii="Franklin Gothic Book" w:hAnsi="Franklin Gothic Book"/>
                <w:color w:val="000000"/>
              </w:rPr>
              <w:t> </w:t>
            </w:r>
          </w:p>
        </w:tc>
      </w:tr>
      <w:tr w:rsidR="003903BC" w:rsidRPr="00736CD4" w:rsidTr="00A034D6">
        <w:trPr>
          <w:trHeight w:val="164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Цена договора</w:t>
            </w:r>
          </w:p>
        </w:tc>
      </w:tr>
      <w:tr w:rsidR="003903BC" w:rsidRPr="00736CD4" w:rsidTr="00A034D6">
        <w:trPr>
          <w:trHeight w:val="292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736CD4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 xml:space="preserve">Качество услуг и квалификация </w:t>
            </w:r>
            <w:r w:rsidR="00736CD4">
              <w:rPr>
                <w:rFonts w:ascii="Franklin Gothic Book" w:hAnsi="Franklin Gothic Book"/>
                <w:b/>
                <w:bCs/>
                <w:color w:val="000000"/>
              </w:rPr>
              <w:t>закупки</w:t>
            </w:r>
          </w:p>
        </w:tc>
      </w:tr>
      <w:tr w:rsidR="003903BC" w:rsidRPr="00736CD4" w:rsidTr="00A034D6">
        <w:trPr>
          <w:trHeight w:val="428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color w:val="000000"/>
              </w:rPr>
              <w:t>2.1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Cs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bCs/>
                <w:kern w:val="2"/>
                <w:lang w:val="en-US"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A41F60" w:rsidP="00051464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color w:val="000000"/>
                <w:kern w:val="2"/>
                <w:lang w:eastAsia="hi-IN" w:bidi="hi-IN"/>
              </w:rPr>
            </w:pPr>
            <w:r w:rsidRPr="00A41F60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Отклонение фактического размера маржи платежеспособности от нормативного (стр. 008 Отчета о платежеспособности Ф. 9-страховщик за </w:t>
            </w:r>
            <w:r w:rsidR="009D0AEA" w:rsidRPr="009D0AEA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9 месяцев 2015</w:t>
            </w:r>
            <w:r w:rsidRPr="00A41F60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.).</w:t>
            </w:r>
          </w:p>
        </w:tc>
      </w:tr>
      <w:tr w:rsidR="003903BC" w:rsidRPr="00736CD4" w:rsidTr="00A034D6">
        <w:trPr>
          <w:trHeight w:val="277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iCs/>
                <w:color w:val="000000"/>
              </w:rPr>
              <w:t>2.2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Размер уставного капитала страховой компании (стр. 2110 баланса страховой компании Ф-1 за </w:t>
            </w:r>
            <w:r w:rsidR="009D0AEA" w:rsidRPr="009D0AEA">
              <w:rPr>
                <w:rFonts w:ascii="Franklin Gothic Book" w:hAnsi="Franklin Gothic Book"/>
                <w:lang w:eastAsia="ar-SA"/>
              </w:rPr>
              <w:t>9 месяцев 2015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  <w:t>.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3903BC" w:rsidRPr="00736CD4" w:rsidTr="00A034D6">
        <w:trPr>
          <w:trHeight w:val="416"/>
          <w:jc w:val="right"/>
        </w:trPr>
        <w:tc>
          <w:tcPr>
            <w:tcW w:w="70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iCs/>
                <w:color w:val="000000"/>
              </w:rPr>
              <w:t>2.3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val="en-US"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Размер собственных средств страховой компании (стр. 2100 баланса страховой компании Ф-1 за </w:t>
            </w:r>
            <w:r w:rsidR="009D0AEA" w:rsidRPr="009D0AEA">
              <w:rPr>
                <w:rFonts w:ascii="Franklin Gothic Book" w:hAnsi="Franklin Gothic Book"/>
                <w:lang w:eastAsia="ar-SA"/>
              </w:rPr>
              <w:t>9 месяцев 2015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  <w:t>.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3903BC" w:rsidRPr="00736CD4" w:rsidTr="00A034D6">
        <w:trPr>
          <w:trHeight w:val="261"/>
          <w:jc w:val="right"/>
        </w:trPr>
        <w:tc>
          <w:tcPr>
            <w:tcW w:w="70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color w:val="000000"/>
              </w:rPr>
              <w:t>2.4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val="en-US" w:eastAsia="hi-IN" w:bidi="hi-IN"/>
              </w:rPr>
              <w:t>10</w:t>
            </w:r>
          </w:p>
        </w:tc>
        <w:tc>
          <w:tcPr>
            <w:tcW w:w="546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Наличие действующего рейтинга финансовой устойчивости, присваиваемого российским рейтинговым агентством «Эксперт РА» и</w:t>
            </w:r>
            <w:r w:rsidR="009D0AEA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 xml:space="preserve">ли присваиваемого рейтинговыми </w:t>
            </w:r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агентствами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Standard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 xml:space="preserve"> &amp; 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Poor`s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Moody`s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Fitch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по международной шкале</w:t>
            </w:r>
          </w:p>
        </w:tc>
      </w:tr>
      <w:tr w:rsidR="003903BC" w:rsidRPr="00736CD4" w:rsidTr="00A034D6">
        <w:trPr>
          <w:trHeight w:val="58"/>
          <w:jc w:val="right"/>
        </w:trPr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36CD4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3903BC" w:rsidRPr="00F61EBC" w:rsidRDefault="003903BC" w:rsidP="003903BC">
      <w:pPr>
        <w:widowControl w:val="0"/>
        <w:tabs>
          <w:tab w:val="left" w:pos="0"/>
          <w:tab w:val="left" w:pos="180"/>
          <w:tab w:val="left" w:pos="851"/>
        </w:tabs>
        <w:suppressAutoHyphens/>
        <w:spacing w:line="360" w:lineRule="auto"/>
        <w:ind w:left="142" w:firstLine="425"/>
        <w:outlineLvl w:val="1"/>
        <w:rPr>
          <w:rFonts w:ascii="Franklin Gothic Book" w:hAnsi="Franklin Gothic Book"/>
          <w:b/>
          <w:snapToGrid w:val="0"/>
        </w:rPr>
      </w:pPr>
    </w:p>
    <w:p w:rsidR="003903BC" w:rsidRPr="00F61EBC" w:rsidRDefault="003903BC" w:rsidP="00231AA3">
      <w:pPr>
        <w:numPr>
          <w:ilvl w:val="0"/>
          <w:numId w:val="16"/>
        </w:numPr>
        <w:tabs>
          <w:tab w:val="left" w:pos="851"/>
        </w:tabs>
        <w:ind w:hanging="436"/>
        <w:contextualSpacing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Оценка и сопоставление заявок на участие в </w:t>
      </w:r>
      <w:r w:rsidR="00A034D6" w:rsidRPr="00A034D6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осуществляются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онкурсной комиссией в целях выявления лучших условий исполнения договора в соответствии с критериями, установленными в данном пункте документации. Совокупная значимость таких критериев должна составлять сто процентов.</w:t>
      </w:r>
    </w:p>
    <w:p w:rsidR="003903BC" w:rsidRPr="00FC2AF3" w:rsidRDefault="003903BC" w:rsidP="00231A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осуществления расчетов используются следующие обозначения:</w:t>
      </w:r>
    </w:p>
    <w:p w:rsidR="003903BC" w:rsidRPr="00FC2AF3" w:rsidRDefault="003903BC" w:rsidP="00A034D6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hAnsi="Franklin Gothic Book"/>
        </w:rPr>
      </w:pPr>
      <w:r w:rsidRPr="00FC2AF3">
        <w:rPr>
          <w:rFonts w:ascii="Franklin Gothic Book" w:hAnsi="Franklin Gothic Book"/>
          <w:lang w:val="en-US"/>
        </w:rPr>
        <w:t>Ka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</w:t>
      </w:r>
      <w:r w:rsidRPr="00FC2AF3">
        <w:rPr>
          <w:rFonts w:ascii="Franklin Gothic Book" w:hAnsi="Franklin Gothic Book"/>
        </w:rPr>
        <w:t>- значимость критерия "цена договора";</w:t>
      </w:r>
    </w:p>
    <w:p w:rsidR="003903BC" w:rsidRPr="00FC2AF3" w:rsidRDefault="003903BC" w:rsidP="00A034D6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hAnsi="Franklin Gothic Book"/>
        </w:rPr>
      </w:pPr>
      <w:proofErr w:type="gramStart"/>
      <w:r w:rsidRPr="00FC2AF3">
        <w:rPr>
          <w:rFonts w:ascii="Franklin Gothic Book" w:hAnsi="Franklin Gothic Book"/>
          <w:lang w:val="en-US"/>
        </w:rPr>
        <w:t>K</w:t>
      </w:r>
      <w:r w:rsidRPr="00FC2AF3">
        <w:rPr>
          <w:rFonts w:ascii="Franklin Gothic Book" w:hAnsi="Franklin Gothic Book"/>
        </w:rPr>
        <w:t>с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 </w:t>
      </w:r>
      <w:r w:rsidRPr="00FC2AF3">
        <w:rPr>
          <w:rFonts w:ascii="Franklin Gothic Book" w:hAnsi="Franklin Gothic Book"/>
        </w:rPr>
        <w:t>-</w:t>
      </w:r>
      <w:proofErr w:type="gramEnd"/>
      <w:r w:rsidRPr="00FC2AF3">
        <w:rPr>
          <w:rFonts w:ascii="Franklin Gothic Book" w:hAnsi="Franklin Gothic Book"/>
        </w:rPr>
        <w:t xml:space="preserve"> </w:t>
      </w:r>
      <w:r w:rsidRPr="00FC2AF3">
        <w:rPr>
          <w:rFonts w:ascii="Franklin Gothic Book" w:hAnsi="Franklin Gothic Book"/>
          <w:vertAlign w:val="subscript"/>
        </w:rPr>
        <w:t xml:space="preserve">  </w:t>
      </w:r>
      <w:r w:rsidRPr="00FC2AF3">
        <w:rPr>
          <w:rFonts w:ascii="Franklin Gothic Book" w:hAnsi="Franklin Gothic Book"/>
        </w:rPr>
        <w:t xml:space="preserve">значимость критерия "квалификация участника </w:t>
      </w:r>
      <w:r w:rsidR="00A034D6" w:rsidRPr="00A034D6">
        <w:rPr>
          <w:rFonts w:ascii="Franklin Gothic Book" w:hAnsi="Franklin Gothic Book"/>
        </w:rPr>
        <w:t xml:space="preserve">закупки </w:t>
      </w:r>
      <w:r w:rsidRPr="00FC2AF3">
        <w:rPr>
          <w:rFonts w:ascii="Franklin Gothic Book" w:hAnsi="Franklin Gothic Book"/>
        </w:rPr>
        <w:t xml:space="preserve">при размещении </w:t>
      </w:r>
      <w:r w:rsidR="00F43759">
        <w:rPr>
          <w:rFonts w:ascii="Franklin Gothic Book" w:hAnsi="Franklin Gothic Book"/>
        </w:rPr>
        <w:t>закупки</w:t>
      </w:r>
      <w:r w:rsidRPr="00FC2AF3">
        <w:rPr>
          <w:rFonts w:ascii="Franklin Gothic Book" w:hAnsi="Franklin Gothic Book"/>
        </w:rPr>
        <w:t xml:space="preserve"> на оказание услуг".</w:t>
      </w:r>
    </w:p>
    <w:p w:rsidR="003903BC" w:rsidRPr="00FC2AF3" w:rsidRDefault="003903BC" w:rsidP="00231A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:rsidR="003903BC" w:rsidRPr="00FC2AF3" w:rsidRDefault="003903BC" w:rsidP="00051464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:rsidR="003903BC" w:rsidRPr="00FC2AF3" w:rsidRDefault="003903BC" w:rsidP="00231A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документации, умноженных на их значимость.</w:t>
      </w:r>
    </w:p>
    <w:p w:rsidR="003903BC" w:rsidRPr="00FC2AF3" w:rsidRDefault="003903BC" w:rsidP="00231A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709" w:hanging="425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определения рейтинга заявки по критерию:</w:t>
      </w:r>
    </w:p>
    <w:p w:rsidR="00A034D6" w:rsidRDefault="00A034D6" w:rsidP="00A034D6">
      <w:pPr>
        <w:tabs>
          <w:tab w:val="left" w:pos="851"/>
        </w:tabs>
        <w:autoSpaceDE w:val="0"/>
        <w:autoSpaceDN w:val="0"/>
        <w:adjustRightInd w:val="0"/>
        <w:ind w:left="720"/>
        <w:contextualSpacing/>
        <w:jc w:val="both"/>
        <w:rPr>
          <w:rFonts w:ascii="Franklin Gothic Book" w:eastAsia="Calibri" w:hAnsi="Franklin Gothic Book"/>
        </w:rPr>
      </w:pPr>
    </w:p>
    <w:p w:rsidR="003903BC" w:rsidRPr="00FC2AF3" w:rsidRDefault="003903BC" w:rsidP="00231AA3">
      <w:pPr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 xml:space="preserve">Критерию "Цена договора" в Информационной карте </w:t>
      </w:r>
      <w:r w:rsidR="00A034D6" w:rsidRPr="00A034D6">
        <w:rPr>
          <w:rFonts w:ascii="Franklin Gothic Book" w:eastAsia="Calibri" w:hAnsi="Franklin Gothic Book"/>
        </w:rPr>
        <w:t xml:space="preserve">закупки </w:t>
      </w:r>
      <w:r w:rsidRPr="00FC2AF3">
        <w:rPr>
          <w:rFonts w:ascii="Franklin Gothic Book" w:eastAsia="Calibri" w:hAnsi="Franklin Gothic Book"/>
        </w:rPr>
        <w:t>устанавливается начальная (максимальная) цена договора.</w:t>
      </w: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Рейтинг, присуждаемый заявке по критерию "Цена договора", определяется по формуле:</w:t>
      </w:r>
    </w:p>
    <w:p w:rsidR="003903BC" w:rsidRPr="00A034D6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r w:rsidRPr="00A034D6">
        <w:rPr>
          <w:rFonts w:ascii="Franklin Gothic Book" w:hAnsi="Franklin Gothic Book"/>
          <w:b/>
        </w:rPr>
        <w:t xml:space="preserve">           А</w:t>
      </w:r>
      <w:r w:rsidRPr="00A034D6">
        <w:rPr>
          <w:rFonts w:ascii="Franklin Gothic Book" w:hAnsi="Franklin Gothic Book"/>
          <w:b/>
          <w:lang w:val="en-US"/>
        </w:rPr>
        <w:t xml:space="preserve"> </w:t>
      </w:r>
      <w:r w:rsidRPr="00A034D6">
        <w:rPr>
          <w:rFonts w:ascii="Franklin Gothic Book" w:hAnsi="Franklin Gothic Book"/>
          <w:b/>
          <w:vertAlign w:val="subscript"/>
          <w:lang w:val="en-US"/>
        </w:rPr>
        <w:t>max</w:t>
      </w:r>
      <w:r w:rsidRPr="00A034D6">
        <w:rPr>
          <w:rFonts w:ascii="Franklin Gothic Book" w:hAnsi="Franklin Gothic Book"/>
          <w:b/>
          <w:lang w:val="en-US"/>
        </w:rPr>
        <w:t xml:space="preserve">    - A </w:t>
      </w:r>
      <w:r w:rsidRPr="00A034D6">
        <w:rPr>
          <w:rFonts w:ascii="Franklin Gothic Book" w:hAnsi="Franklin Gothic Book"/>
          <w:b/>
          <w:vertAlign w:val="subscript"/>
          <w:lang w:val="en-US"/>
        </w:rPr>
        <w:t>i</w:t>
      </w:r>
      <w:r w:rsidRPr="00A034D6">
        <w:rPr>
          <w:rFonts w:ascii="Franklin Gothic Book" w:hAnsi="Franklin Gothic Book"/>
          <w:b/>
          <w:lang w:val="en-US"/>
        </w:rPr>
        <w:t xml:space="preserve">                 </w:t>
      </w:r>
    </w:p>
    <w:p w:rsidR="003903BC" w:rsidRPr="00A034D6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proofErr w:type="spellStart"/>
      <w:r w:rsidRPr="00A034D6">
        <w:rPr>
          <w:rFonts w:ascii="Franklin Gothic Book" w:hAnsi="Franklin Gothic Book"/>
          <w:b/>
          <w:lang w:val="en-US"/>
        </w:rPr>
        <w:t>Ka</w:t>
      </w:r>
      <w:proofErr w:type="spellEnd"/>
      <w:r w:rsidRPr="00A034D6">
        <w:rPr>
          <w:rFonts w:ascii="Franklin Gothic Book" w:hAnsi="Franklin Gothic Book"/>
          <w:b/>
          <w:lang w:val="en-US"/>
        </w:rPr>
        <w:t xml:space="preserve"> </w:t>
      </w:r>
      <w:proofErr w:type="spellStart"/>
      <w:proofErr w:type="gramStart"/>
      <w:r w:rsidRPr="00A034D6">
        <w:rPr>
          <w:rFonts w:ascii="Franklin Gothic Book" w:hAnsi="Franklin Gothic Book"/>
          <w:b/>
          <w:vertAlign w:val="subscript"/>
          <w:lang w:val="en-US"/>
        </w:rPr>
        <w:t>i</w:t>
      </w:r>
      <w:proofErr w:type="spellEnd"/>
      <w:r w:rsidRPr="00A034D6">
        <w:rPr>
          <w:rFonts w:ascii="Franklin Gothic Book" w:hAnsi="Franklin Gothic Book"/>
          <w:b/>
          <w:lang w:val="en-US"/>
        </w:rPr>
        <w:t xml:space="preserve">  =</w:t>
      </w:r>
      <w:proofErr w:type="gramEnd"/>
      <w:r w:rsidRPr="00A034D6">
        <w:rPr>
          <w:rFonts w:ascii="Franklin Gothic Book" w:hAnsi="Franklin Gothic Book"/>
          <w:b/>
          <w:lang w:val="en-US"/>
        </w:rPr>
        <w:t xml:space="preserve"> --------------- x 100,</w:t>
      </w:r>
    </w:p>
    <w:p w:rsidR="003903BC" w:rsidRPr="007C2C9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r w:rsidRPr="00A034D6">
        <w:rPr>
          <w:rFonts w:ascii="Franklin Gothic Book" w:hAnsi="Franklin Gothic Book"/>
          <w:b/>
          <w:lang w:val="en-US"/>
        </w:rPr>
        <w:t xml:space="preserve">                  </w:t>
      </w:r>
      <w:r w:rsidRPr="00A034D6">
        <w:rPr>
          <w:rFonts w:ascii="Franklin Gothic Book" w:hAnsi="Franklin Gothic Book"/>
          <w:b/>
        </w:rPr>
        <w:t>А</w:t>
      </w:r>
      <w:r w:rsidRPr="007C2C9C">
        <w:rPr>
          <w:rFonts w:ascii="Franklin Gothic Book" w:hAnsi="Franklin Gothic Book"/>
          <w:b/>
          <w:lang w:val="en-US"/>
        </w:rPr>
        <w:t xml:space="preserve"> </w:t>
      </w:r>
      <w:r w:rsidRPr="00A034D6">
        <w:rPr>
          <w:rFonts w:ascii="Franklin Gothic Book" w:hAnsi="Franklin Gothic Book"/>
          <w:b/>
          <w:vertAlign w:val="subscript"/>
          <w:lang w:val="en-US"/>
        </w:rPr>
        <w:t>max</w:t>
      </w:r>
      <w:r w:rsidRPr="007C2C9C">
        <w:rPr>
          <w:rFonts w:ascii="Franklin Gothic Book" w:hAnsi="Franklin Gothic Book"/>
          <w:b/>
          <w:lang w:val="en-US"/>
        </w:rPr>
        <w:t xml:space="preserve">             </w:t>
      </w: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FC2AF3">
        <w:rPr>
          <w:rFonts w:ascii="Franklin Gothic Book" w:hAnsi="Franklin Gothic Book"/>
        </w:rPr>
        <w:t xml:space="preserve">где </w:t>
      </w:r>
      <w:proofErr w:type="gramStart"/>
      <w:r w:rsidRPr="00FC2AF3">
        <w:rPr>
          <w:rFonts w:ascii="Franklin Gothic Book" w:hAnsi="Franklin Gothic Book"/>
          <w:lang w:val="en-US"/>
        </w:rPr>
        <w:t>K</w:t>
      </w:r>
      <w:r w:rsidRPr="00FC2AF3">
        <w:rPr>
          <w:rFonts w:ascii="Franklin Gothic Book" w:hAnsi="Franklin Gothic Book"/>
        </w:rPr>
        <w:t>a  -</w:t>
      </w:r>
      <w:proofErr w:type="gramEnd"/>
      <w:r w:rsidRPr="00FC2AF3">
        <w:rPr>
          <w:rFonts w:ascii="Franklin Gothic Book" w:hAnsi="Franklin Gothic Book"/>
        </w:rPr>
        <w:t xml:space="preserve"> рейтинг, присуждаемый </w:t>
      </w:r>
      <w:r w:rsidRPr="00FC2AF3">
        <w:rPr>
          <w:rFonts w:ascii="Franklin Gothic Book" w:hAnsi="Franklin Gothic Book"/>
          <w:lang w:val="en-US"/>
        </w:rPr>
        <w:t>i</w:t>
      </w:r>
      <w:r w:rsidRPr="00FC2AF3">
        <w:rPr>
          <w:rFonts w:ascii="Franklin Gothic Book" w:hAnsi="Franklin Gothic Book"/>
        </w:rPr>
        <w:t xml:space="preserve">-й заявке по указанному критерию; A </w:t>
      </w:r>
      <w:r w:rsidRPr="00FC2AF3">
        <w:rPr>
          <w:rFonts w:ascii="Franklin Gothic Book" w:hAnsi="Franklin Gothic Book"/>
          <w:lang w:val="en-US"/>
        </w:rPr>
        <w:t>max</w:t>
      </w:r>
      <w:r w:rsidRPr="00FC2AF3">
        <w:rPr>
          <w:rFonts w:ascii="Franklin Gothic Book" w:hAnsi="Franklin Gothic Book"/>
        </w:rPr>
        <w:t xml:space="preserve"> - начальная  (максимальная)  цена  договора,  установленная  в документации; A 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</w:t>
      </w:r>
      <w:r w:rsidRPr="00FC2AF3">
        <w:rPr>
          <w:rFonts w:ascii="Franklin Gothic Book" w:hAnsi="Franklin Gothic Book"/>
        </w:rPr>
        <w:t xml:space="preserve"> - предложение  i-</w:t>
      </w:r>
      <w:proofErr w:type="spellStart"/>
      <w:r w:rsidRPr="00FC2AF3">
        <w:rPr>
          <w:rFonts w:ascii="Franklin Gothic Book" w:hAnsi="Franklin Gothic Book"/>
        </w:rPr>
        <w:t>го</w:t>
      </w:r>
      <w:proofErr w:type="spellEnd"/>
      <w:r w:rsidRPr="00FC2AF3">
        <w:rPr>
          <w:rFonts w:ascii="Franklin Gothic Book" w:hAnsi="Franklin Gothic Book"/>
        </w:rPr>
        <w:t xml:space="preserve"> Участника </w:t>
      </w:r>
      <w:r w:rsidR="00736CD4">
        <w:rPr>
          <w:rFonts w:ascii="Franklin Gothic Book" w:hAnsi="Franklin Gothic Book"/>
        </w:rPr>
        <w:t>закупки</w:t>
      </w:r>
      <w:r w:rsidRPr="00FC2AF3">
        <w:rPr>
          <w:rFonts w:ascii="Franklin Gothic Book" w:hAnsi="Franklin Gothic Book"/>
        </w:rPr>
        <w:t xml:space="preserve"> по цене договора.</w:t>
      </w: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>Для расчета итогового рейтинга по заявке рейтинг умножается на соответствующую указанному критерию значимость.</w:t>
      </w: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При оценке заявок по критерию "Цена договора" лучшим условием исполнения договора по указанному критерию признается предложение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с наименьшей ценой договора.</w:t>
      </w:r>
    </w:p>
    <w:p w:rsidR="003903BC" w:rsidRPr="00F61EBC" w:rsidRDefault="003903BC" w:rsidP="00231AA3">
      <w:pPr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hanging="578"/>
        <w:contextualSpacing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 По критерию "Квалификация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при размещении </w:t>
      </w:r>
      <w:r w:rsidR="00F43759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на оказание услуг" – каждой заявке выставляется значение от 0 до 100 баллов. В случае если показатели указанного критерия установлены, сумма максимальных значений всех показателей этого критерия, установленных в документации </w:t>
      </w:r>
      <w:r w:rsidR="00736CD4">
        <w:rPr>
          <w:rFonts w:ascii="Franklin Gothic Book" w:eastAsia="Calibri" w:hAnsi="Franklin Gothic Book"/>
        </w:rPr>
        <w:t xml:space="preserve">о </w:t>
      </w:r>
      <w:r w:rsidR="00736CD4" w:rsidRPr="00736CD4">
        <w:rPr>
          <w:rFonts w:ascii="Franklin Gothic Book" w:eastAsia="Calibri" w:hAnsi="Franklin Gothic Book"/>
        </w:rPr>
        <w:t>закупк</w:t>
      </w:r>
      <w:r w:rsidR="00736CD4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>, должна составлять 100 баллов.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Рейтинг, присуждаемый заявке по критерию, определяется как среднее арифметическое оценок в баллах всех членов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 xml:space="preserve">онкурсной комиссии, присуждаемых этой заявке по указанному критерию. В случае применения показателей рейтинг, присуждаемый i-й заявке по критерию "качество квалификация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при размещении </w:t>
      </w:r>
      <w:r w:rsidR="00F43759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на оказание услуг", определяется по формуле:</w:t>
      </w:r>
    </w:p>
    <w:p w:rsidR="003903BC" w:rsidRPr="00A034D6" w:rsidRDefault="003903BC" w:rsidP="00A034D6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  <w:b/>
        </w:rPr>
      </w:pPr>
      <w:r w:rsidRPr="00A034D6">
        <w:rPr>
          <w:rFonts w:ascii="Franklin Gothic Book" w:eastAsia="Calibri" w:hAnsi="Franklin Gothic Book"/>
          <w:b/>
        </w:rPr>
        <w:t>К</w:t>
      </w:r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  <w:lang w:val="en-US"/>
        </w:rPr>
        <w:t>i</w:t>
      </w:r>
      <w:r w:rsidRPr="00A034D6">
        <w:rPr>
          <w:rFonts w:ascii="Franklin Gothic Book" w:eastAsia="Calibri" w:hAnsi="Franklin Gothic Book"/>
          <w:b/>
        </w:rPr>
        <w:t xml:space="preserve"> = </w:t>
      </w:r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</w:rPr>
        <w:t>1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r w:rsidRPr="00A034D6">
        <w:rPr>
          <w:rFonts w:ascii="Franklin Gothic Book" w:eastAsia="Calibri" w:hAnsi="Franklin Gothic Book"/>
          <w:b/>
        </w:rPr>
        <w:t>+</w:t>
      </w:r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</w:rPr>
        <w:t>2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r w:rsidRPr="00A034D6">
        <w:rPr>
          <w:rFonts w:ascii="Franklin Gothic Book" w:eastAsia="Calibri" w:hAnsi="Franklin Gothic Book"/>
          <w:b/>
          <w:vertAlign w:val="subscript"/>
        </w:rPr>
        <w:t>+</w:t>
      </w:r>
      <w:r w:rsidRPr="00A034D6">
        <w:rPr>
          <w:rFonts w:ascii="Franklin Gothic Book" w:eastAsia="Calibri" w:hAnsi="Franklin Gothic Book"/>
          <w:b/>
        </w:rPr>
        <w:t xml:space="preserve"> …+ С</w:t>
      </w:r>
      <w:proofErr w:type="spellStart"/>
      <w:r w:rsidRPr="00A034D6">
        <w:rPr>
          <w:rFonts w:ascii="Franklin Gothic Book" w:eastAsia="Calibri" w:hAnsi="Franklin Gothic Book"/>
          <w:b/>
          <w:vertAlign w:val="subscript"/>
          <w:lang w:val="en-US"/>
        </w:rPr>
        <w:t>k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proofErr w:type="spellEnd"/>
      <w:r w:rsidRPr="00A034D6">
        <w:rPr>
          <w:rFonts w:ascii="Franklin Gothic Book" w:eastAsia="Calibri" w:hAnsi="Franklin Gothic Book"/>
          <w:b/>
        </w:rPr>
        <w:t>,</w:t>
      </w:r>
    </w:p>
    <w:p w:rsidR="003903BC" w:rsidRPr="00F61EBC" w:rsidRDefault="003903BC" w:rsidP="00A034D6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>где К</w:t>
      </w:r>
      <w:r w:rsidRPr="00F61EBC">
        <w:rPr>
          <w:rFonts w:ascii="Franklin Gothic Book" w:eastAsia="Calibri" w:hAnsi="Franklin Gothic Book"/>
          <w:lang w:val="en-US"/>
        </w:rPr>
        <w:t>c</w:t>
      </w:r>
      <w:r w:rsidRPr="00F61EBC">
        <w:rPr>
          <w:rFonts w:ascii="Franklin Gothic Book" w:eastAsia="Calibri" w:hAnsi="Franklin Gothic Book"/>
          <w:vertAlign w:val="subscript"/>
          <w:lang w:val="en-US"/>
        </w:rPr>
        <w:t>i</w:t>
      </w:r>
      <w:r w:rsidRPr="00F61EBC">
        <w:rPr>
          <w:rFonts w:ascii="Franklin Gothic Book" w:eastAsia="Calibri" w:hAnsi="Franklin Gothic Book"/>
        </w:rPr>
        <w:t xml:space="preserve"> - рейтинг, присуждаемый i-й заявке по указанному критерию; С</w:t>
      </w:r>
      <w:proofErr w:type="spellStart"/>
      <w:r w:rsidRPr="00F61EBC">
        <w:rPr>
          <w:rFonts w:ascii="Franklin Gothic Book" w:eastAsia="Calibri" w:hAnsi="Franklin Gothic Book"/>
          <w:vertAlign w:val="subscript"/>
          <w:lang w:val="en-US"/>
        </w:rPr>
        <w:t>k</w:t>
      </w:r>
      <w:r w:rsidRPr="00F61EBC">
        <w:rPr>
          <w:rFonts w:ascii="Franklin Gothic Book" w:eastAsia="Calibri" w:hAnsi="Franklin Gothic Book"/>
          <w:vertAlign w:val="superscript"/>
          <w:lang w:val="en-US"/>
        </w:rPr>
        <w:t>i</w:t>
      </w:r>
      <w:proofErr w:type="spellEnd"/>
      <w:r w:rsidRPr="00F61EBC">
        <w:rPr>
          <w:rFonts w:ascii="Franklin Gothic Book" w:eastAsia="Calibri" w:hAnsi="Franklin Gothic Book"/>
        </w:rPr>
        <w:t xml:space="preserve"> - значение в баллах (среднее арифметическое оценок в баллах всех членов </w:t>
      </w:r>
      <w:r w:rsidR="00736CD4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 xml:space="preserve">онкурсной комиссии), присуждаемое комиссией i-й заявке на участие </w:t>
      </w:r>
      <w:r w:rsidR="00736CD4" w:rsidRPr="00736CD4">
        <w:rPr>
          <w:rFonts w:ascii="Franklin Gothic Book" w:eastAsia="Calibri" w:hAnsi="Franklin Gothic Book"/>
        </w:rPr>
        <w:t>закупк</w:t>
      </w:r>
      <w:r w:rsidR="00736CD4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 xml:space="preserve"> по k-</w:t>
      </w:r>
      <w:proofErr w:type="spellStart"/>
      <w:r w:rsidRPr="00F61EBC">
        <w:rPr>
          <w:rFonts w:ascii="Franklin Gothic Book" w:eastAsia="Calibri" w:hAnsi="Franklin Gothic Book"/>
        </w:rPr>
        <w:t>му</w:t>
      </w:r>
      <w:proofErr w:type="spellEnd"/>
      <w:r w:rsidRPr="00F61EBC">
        <w:rPr>
          <w:rFonts w:ascii="Franklin Gothic Book" w:eastAsia="Calibri" w:hAnsi="Franklin Gothic Book"/>
        </w:rPr>
        <w:t xml:space="preserve"> показателю, где k – количество установленных показателей.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Для получения оценки (значения в баллах) по критерию (показателю) для каждой заявки вычисляется среднее арифметическое оценок в баллах, присвоенных всеми членами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онкурсной комиссии по критерию (показателю).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>Для получения итогового рейтинга по заявке рейтинг умножается на соответствующую указанному критерию значимость.</w:t>
      </w:r>
    </w:p>
    <w:p w:rsidR="003903BC" w:rsidRPr="00040CA9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При </w:t>
      </w:r>
      <w:r w:rsidRPr="00040CA9">
        <w:rPr>
          <w:rFonts w:ascii="Franklin Gothic Book" w:eastAsia="Calibri" w:hAnsi="Franklin Gothic Book"/>
        </w:rPr>
        <w:t xml:space="preserve">оценке заявок по критерию "квалификация участника </w:t>
      </w:r>
      <w:r w:rsidR="00736CD4" w:rsidRPr="00040CA9">
        <w:rPr>
          <w:rFonts w:ascii="Franklin Gothic Book" w:eastAsia="Calibri" w:hAnsi="Franklin Gothic Book"/>
        </w:rPr>
        <w:t>закупки</w:t>
      </w:r>
      <w:r w:rsidRPr="00040CA9">
        <w:rPr>
          <w:rFonts w:ascii="Franklin Gothic Book" w:eastAsia="Calibri" w:hAnsi="Franklin Gothic Book"/>
        </w:rPr>
        <w:t xml:space="preserve"> при размещении </w:t>
      </w:r>
      <w:r w:rsidR="00F43759" w:rsidRPr="00040CA9">
        <w:rPr>
          <w:rFonts w:ascii="Franklin Gothic Book" w:eastAsia="Calibri" w:hAnsi="Franklin Gothic Book"/>
        </w:rPr>
        <w:t>закупки</w:t>
      </w:r>
      <w:r w:rsidRPr="00040CA9">
        <w:rPr>
          <w:rFonts w:ascii="Franklin Gothic Book" w:eastAsia="Calibri" w:hAnsi="Franklin Gothic Book"/>
        </w:rPr>
        <w:t xml:space="preserve"> на оказание услуг" наибольшее количество баллов присваивается заявке с лучшим предложением по квалификации участника </w:t>
      </w:r>
      <w:r w:rsidR="00736CD4" w:rsidRPr="00040CA9">
        <w:rPr>
          <w:rFonts w:ascii="Franklin Gothic Book" w:eastAsia="Calibri" w:hAnsi="Franklin Gothic Book"/>
        </w:rPr>
        <w:t>закупки</w:t>
      </w:r>
      <w:r w:rsidRPr="00040CA9">
        <w:rPr>
          <w:rFonts w:ascii="Franklin Gothic Book" w:eastAsia="Calibri" w:hAnsi="Franklin Gothic Book"/>
        </w:rPr>
        <w:t>.</w:t>
      </w:r>
    </w:p>
    <w:p w:rsidR="003903BC" w:rsidRPr="00040CA9" w:rsidRDefault="003903BC" w:rsidP="00051464">
      <w:pPr>
        <w:widowControl w:val="0"/>
        <w:tabs>
          <w:tab w:val="left" w:pos="851"/>
        </w:tabs>
        <w:autoSpaceDE w:val="0"/>
        <w:autoSpaceDN w:val="0"/>
        <w:adjustRightInd w:val="0"/>
        <w:ind w:left="142"/>
        <w:contextualSpacing/>
        <w:jc w:val="both"/>
        <w:rPr>
          <w:rFonts w:ascii="Franklin Gothic Book" w:hAnsi="Franklin Gothic Book"/>
          <w:lang w:eastAsia="en-US"/>
        </w:rPr>
      </w:pPr>
      <w:r w:rsidRPr="00040CA9">
        <w:rPr>
          <w:rFonts w:ascii="Franklin Gothic Book" w:hAnsi="Franklin Gothic Book"/>
          <w:lang w:eastAsia="en-US"/>
        </w:rPr>
        <w:t>5.3 Для определения показателей квалификации участника используются следующие финансовые показатели:</w:t>
      </w:r>
    </w:p>
    <w:p w:rsidR="00040CA9" w:rsidRPr="00040CA9" w:rsidRDefault="00040CA9" w:rsidP="00D73232">
      <w:pPr>
        <w:pStyle w:val="afff6"/>
        <w:numPr>
          <w:ilvl w:val="0"/>
          <w:numId w:val="23"/>
        </w:numPr>
        <w:autoSpaceDE w:val="0"/>
        <w:autoSpaceDN w:val="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r w:rsidRPr="00040CA9">
        <w:rPr>
          <w:rFonts w:ascii="Franklin Gothic Book" w:eastAsia="Calibri" w:hAnsi="Franklin Gothic Book"/>
          <w:lang w:eastAsia="en-US"/>
        </w:rPr>
        <w:t xml:space="preserve">Отклонение фактического размера маржи платежеспособности от нормативного (стр. </w:t>
      </w:r>
      <w:proofErr w:type="gramStart"/>
      <w:r w:rsidRPr="00040CA9">
        <w:rPr>
          <w:rFonts w:ascii="Franklin Gothic Book" w:eastAsia="Calibri" w:hAnsi="Franklin Gothic Book"/>
          <w:lang w:eastAsia="en-US"/>
        </w:rPr>
        <w:t>008  Отчета</w:t>
      </w:r>
      <w:proofErr w:type="gramEnd"/>
      <w:r w:rsidRPr="00040CA9">
        <w:rPr>
          <w:rFonts w:ascii="Franklin Gothic Book" w:eastAsia="Calibri" w:hAnsi="Franklin Gothic Book"/>
          <w:lang w:eastAsia="en-US"/>
        </w:rPr>
        <w:t xml:space="preserve"> о платежеспособности Ф.9-страховщик </w:t>
      </w:r>
      <w:r w:rsidRPr="00040CA9">
        <w:rPr>
          <w:rFonts w:ascii="Franklin Gothic Book" w:hAnsi="Franklin Gothic Book"/>
          <w:color w:val="000000"/>
          <w:lang w:eastAsia="ar-SA"/>
        </w:rPr>
        <w:t xml:space="preserve">за </w:t>
      </w:r>
      <w:r w:rsidR="00D73232" w:rsidRPr="00D73232">
        <w:rPr>
          <w:rFonts w:ascii="Franklin Gothic Book" w:hAnsi="Franklin Gothic Book"/>
          <w:lang w:eastAsia="ar-SA"/>
        </w:rPr>
        <w:t>9 месяцев 2015</w:t>
      </w:r>
      <w:r w:rsidRPr="00040CA9">
        <w:rPr>
          <w:rFonts w:ascii="Franklin Gothic Book" w:hAnsi="Franklin Gothic Book" w:cs="Arial"/>
          <w:color w:val="000000"/>
        </w:rPr>
        <w:t>г.</w:t>
      </w:r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), которое рассчитывается по следующей формуле: </w:t>
      </w:r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center"/>
        <w:rPr>
          <w:rFonts w:ascii="Franklin Gothic Book" w:eastAsia="Calibri" w:hAnsi="Franklin Gothic Book"/>
          <w:color w:val="000000"/>
          <w:lang w:eastAsia="en-US"/>
        </w:rPr>
      </w:pP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begin"/>
      </w:r>
      <w:r w:rsidRPr="00040CA9">
        <w:rPr>
          <w:rFonts w:ascii="Franklin Gothic Book" w:eastAsia="Calibri" w:hAnsi="Franklin Gothic Book"/>
          <w:color w:val="000000"/>
          <w:lang w:eastAsia="en-US"/>
        </w:rPr>
        <w:instrText xml:space="preserve"> QUOTE </w:instrText>
      </w:r>
      <w:r w:rsidR="00D73232">
        <w:rPr>
          <w:rFonts w:ascii="Franklin Gothic Book" w:eastAsia="Calibri" w:hAnsi="Franklin Gothic Book"/>
          <w:color w:val="000000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9.5pt" equationxml="&lt;">
            <v:imagedata r:id="rId12" o:title="" chromakey="white"/>
          </v:shape>
        </w:pict>
      </w:r>
      <w:r w:rsidRPr="00040CA9">
        <w:rPr>
          <w:rFonts w:ascii="Franklin Gothic Book" w:eastAsia="Calibri" w:hAnsi="Franklin Gothic Book"/>
          <w:color w:val="000000"/>
          <w:lang w:eastAsia="en-US"/>
        </w:rPr>
        <w:instrText xml:space="preserve"> </w:instrText>
      </w: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separate"/>
      </w:r>
      <w:r w:rsidR="00D73232">
        <w:rPr>
          <w:rFonts w:ascii="Franklin Gothic Book" w:eastAsia="Calibri" w:hAnsi="Franklin Gothic Book"/>
          <w:color w:val="000000"/>
          <w:position w:val="-12"/>
        </w:rPr>
        <w:pict>
          <v:shape id="_x0000_i1026" type="#_x0000_t75" style="width:71.25pt;height:19.5pt" equationxml="&lt;">
            <v:imagedata r:id="rId12" o:title="" chromakey="white"/>
          </v:shape>
        </w:pict>
      </w: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end"/>
      </w:r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*</w:t>
      </w:r>
      <w:proofErr w:type="gramStart"/>
      <w:r w:rsidRPr="00040CA9">
        <w:rPr>
          <w:rFonts w:ascii="Franklin Gothic Book" w:eastAsia="Calibri" w:hAnsi="Franklin Gothic Book"/>
          <w:color w:val="000000"/>
          <w:lang w:eastAsia="en-US"/>
        </w:rPr>
        <w:t>30,  где</w:t>
      </w:r>
      <w:proofErr w:type="gramEnd"/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040CA9">
        <w:rPr>
          <w:rFonts w:ascii="Franklin Gothic Book" w:eastAsia="Calibri" w:hAnsi="Franklin Gothic Book"/>
          <w:color w:val="000000"/>
          <w:lang w:val="en-US" w:eastAsia="en-US"/>
        </w:rPr>
        <w:t>Mi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gramStart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Показатель  </w:t>
      </w:r>
      <w:proofErr w:type="spellStart"/>
      <w:r w:rsidRPr="00040CA9">
        <w:rPr>
          <w:rFonts w:ascii="Franklin Gothic Book" w:eastAsia="Calibri" w:hAnsi="Franklin Gothic Book"/>
          <w:i/>
          <w:color w:val="000000"/>
          <w:lang w:val="en-US" w:eastAsia="en-US"/>
        </w:rPr>
        <w:t>i</w:t>
      </w:r>
      <w:proofErr w:type="spellEnd"/>
      <w:proofErr w:type="gram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spellStart"/>
      <w:r w:rsidRPr="00040CA9">
        <w:rPr>
          <w:rFonts w:ascii="Franklin Gothic Book" w:eastAsia="Calibri" w:hAnsi="Franklin Gothic Book"/>
          <w:color w:val="000000"/>
          <w:lang w:eastAsia="en-US"/>
        </w:rPr>
        <w:t>го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участника;</w:t>
      </w:r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040CA9">
        <w:rPr>
          <w:rFonts w:ascii="Franklin Gothic Book" w:eastAsia="Calibri" w:hAnsi="Franklin Gothic Book"/>
          <w:color w:val="000000"/>
          <w:lang w:val="en-US" w:eastAsia="en-US"/>
        </w:rPr>
        <w:t>Mmax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Максимальный показатель из предложенных участниками</w:t>
      </w:r>
    </w:p>
    <w:p w:rsidR="00A41F60" w:rsidRPr="00040CA9" w:rsidRDefault="00A41F60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hAnsi="Franklin Gothic Book"/>
        </w:rPr>
      </w:pPr>
    </w:p>
    <w:p w:rsidR="003903BC" w:rsidRPr="00040CA9" w:rsidRDefault="003903BC" w:rsidP="00D73232">
      <w:pPr>
        <w:numPr>
          <w:ilvl w:val="0"/>
          <w:numId w:val="17"/>
        </w:numPr>
        <w:tabs>
          <w:tab w:val="left" w:pos="851"/>
        </w:tabs>
        <w:autoSpaceDE w:val="0"/>
        <w:autoSpaceDN w:val="0"/>
        <w:contextualSpacing/>
        <w:jc w:val="both"/>
        <w:rPr>
          <w:rFonts w:ascii="Franklin Gothic Book" w:hAnsi="Franklin Gothic Book"/>
        </w:rPr>
      </w:pPr>
      <w:r w:rsidRPr="00040CA9">
        <w:rPr>
          <w:rFonts w:ascii="Franklin Gothic Book" w:hAnsi="Franklin Gothic Book"/>
        </w:rPr>
        <w:tab/>
        <w:t xml:space="preserve">Размер уставного капитала страховой компании (стр. 2110 баланса страховой компании Ф-1 за </w:t>
      </w:r>
      <w:r w:rsidR="00D73232" w:rsidRPr="00D73232">
        <w:rPr>
          <w:rFonts w:ascii="Franklin Gothic Book" w:hAnsi="Franklin Gothic Book"/>
        </w:rPr>
        <w:t>9 месяцев 2015</w:t>
      </w:r>
      <w:r w:rsidRPr="00040CA9">
        <w:rPr>
          <w:rFonts w:ascii="Franklin Gothic Book" w:hAnsi="Franklin Gothic Book"/>
        </w:rPr>
        <w:t xml:space="preserve">.), который рассчитывается по формуле: </w:t>
      </w:r>
    </w:p>
    <w:p w:rsidR="003903BC" w:rsidRPr="00040CA9" w:rsidRDefault="003903BC" w:rsidP="00040CA9">
      <w:pPr>
        <w:widowControl w:val="0"/>
        <w:ind w:left="852" w:hanging="360"/>
        <w:jc w:val="center"/>
        <w:rPr>
          <w:rFonts w:ascii="Franklin Gothic Book" w:hAnsi="Franklin Gothic Book"/>
        </w:rPr>
      </w:pPr>
      <w:r w:rsidRPr="00040CA9">
        <w:rPr>
          <w:rFonts w:ascii="Franklin Gothic Book" w:hAnsi="Franklin Gothic Book"/>
          <w:noProof/>
        </w:rPr>
        <w:drawing>
          <wp:inline distT="0" distB="0" distL="0" distR="0" wp14:anchorId="6429380A" wp14:editId="1C57C22F">
            <wp:extent cx="685800" cy="2190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CA9">
        <w:rPr>
          <w:rFonts w:ascii="Franklin Gothic Book" w:hAnsi="Franklin Gothic Book"/>
        </w:rPr>
        <w:t>*30, где</w:t>
      </w:r>
    </w:p>
    <w:p w:rsidR="003903BC" w:rsidRPr="00040CA9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040CA9">
        <w:rPr>
          <w:rFonts w:ascii="Franklin Gothic Book" w:hAnsi="Franklin Gothic Book"/>
        </w:rPr>
        <w:t>Кi</w:t>
      </w:r>
      <w:proofErr w:type="spellEnd"/>
      <w:r w:rsidRPr="00040CA9">
        <w:rPr>
          <w:rFonts w:ascii="Franklin Gothic Book" w:hAnsi="Franklin Gothic Book"/>
        </w:rPr>
        <w:t xml:space="preserve"> – </w:t>
      </w:r>
      <w:proofErr w:type="gramStart"/>
      <w:r w:rsidRPr="00040CA9">
        <w:rPr>
          <w:rFonts w:ascii="Franklin Gothic Book" w:hAnsi="Franklin Gothic Book"/>
        </w:rPr>
        <w:t>Показатель  i</w:t>
      </w:r>
      <w:proofErr w:type="gramEnd"/>
      <w:r w:rsidRPr="00040CA9">
        <w:rPr>
          <w:rFonts w:ascii="Franklin Gothic Book" w:hAnsi="Franklin Gothic Book"/>
        </w:rPr>
        <w:t xml:space="preserve"> – </w:t>
      </w:r>
      <w:proofErr w:type="spellStart"/>
      <w:r w:rsidRPr="00040CA9">
        <w:rPr>
          <w:rFonts w:ascii="Franklin Gothic Book" w:hAnsi="Franklin Gothic Book"/>
        </w:rPr>
        <w:t>го</w:t>
      </w:r>
      <w:proofErr w:type="spellEnd"/>
      <w:r w:rsidRPr="00040CA9">
        <w:rPr>
          <w:rFonts w:ascii="Franklin Gothic Book" w:hAnsi="Franklin Gothic Book"/>
        </w:rPr>
        <w:t xml:space="preserve"> участника;</w:t>
      </w:r>
    </w:p>
    <w:p w:rsidR="003903BC" w:rsidRPr="00040CA9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040CA9">
        <w:rPr>
          <w:rFonts w:ascii="Franklin Gothic Book" w:hAnsi="Franklin Gothic Book"/>
        </w:rPr>
        <w:t>Кmax</w:t>
      </w:r>
      <w:proofErr w:type="spellEnd"/>
      <w:r w:rsidRPr="00040CA9">
        <w:rPr>
          <w:rFonts w:ascii="Franklin Gothic Book" w:hAnsi="Franklin Gothic Book"/>
        </w:rPr>
        <w:t xml:space="preserve"> – Максимальный показатель из предложенных участниками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r w:rsidRPr="00040CA9">
        <w:rPr>
          <w:rFonts w:ascii="Franklin Gothic Book" w:hAnsi="Franklin Gothic Book"/>
        </w:rPr>
        <w:t>•</w:t>
      </w:r>
      <w:r w:rsidRPr="00040CA9">
        <w:rPr>
          <w:rFonts w:ascii="Franklin Gothic Book" w:hAnsi="Franklin Gothic Book"/>
        </w:rPr>
        <w:tab/>
        <w:t xml:space="preserve">Размер собственных средств страховой компании (стр. 2100 баланса страховой компании Ф-1 за </w:t>
      </w:r>
      <w:r w:rsidR="00D73232" w:rsidRPr="00D73232">
        <w:rPr>
          <w:rFonts w:ascii="Franklin Gothic Book" w:hAnsi="Franklin Gothic Book"/>
        </w:rPr>
        <w:t>9 месяцев 2015</w:t>
      </w:r>
      <w:r w:rsidRPr="00F61EBC">
        <w:rPr>
          <w:rFonts w:ascii="Franklin Gothic Book" w:hAnsi="Franklin Gothic Book"/>
        </w:rPr>
        <w:t xml:space="preserve">.), который рассчитывается по формуле: 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</w:p>
    <w:p w:rsidR="003903BC" w:rsidRPr="00F61EBC" w:rsidRDefault="003903BC" w:rsidP="00040CA9">
      <w:pPr>
        <w:widowControl w:val="0"/>
        <w:ind w:left="852" w:hanging="36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6DC143C9" wp14:editId="2A52777F">
            <wp:extent cx="819150" cy="219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1EBC">
        <w:rPr>
          <w:rFonts w:ascii="Franklin Gothic Book" w:hAnsi="Franklin Gothic Book"/>
        </w:rPr>
        <w:t>*30, где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F61EBC">
        <w:rPr>
          <w:rFonts w:ascii="Franklin Gothic Book" w:hAnsi="Franklin Gothic Book"/>
        </w:rPr>
        <w:t>Ci</w:t>
      </w:r>
      <w:proofErr w:type="spellEnd"/>
      <w:r w:rsidRPr="00F61EBC">
        <w:rPr>
          <w:rFonts w:ascii="Franklin Gothic Book" w:hAnsi="Franklin Gothic Book"/>
        </w:rPr>
        <w:t xml:space="preserve"> – </w:t>
      </w:r>
      <w:proofErr w:type="gramStart"/>
      <w:r w:rsidRPr="00F61EBC">
        <w:rPr>
          <w:rFonts w:ascii="Franklin Gothic Book" w:hAnsi="Franklin Gothic Book"/>
        </w:rPr>
        <w:t>Показатель  i</w:t>
      </w:r>
      <w:proofErr w:type="gramEnd"/>
      <w:r w:rsidRPr="00F61EBC">
        <w:rPr>
          <w:rFonts w:ascii="Franklin Gothic Book" w:hAnsi="Franklin Gothic Book"/>
        </w:rPr>
        <w:t xml:space="preserve"> – </w:t>
      </w:r>
      <w:proofErr w:type="spellStart"/>
      <w:r w:rsidRPr="00F61EBC">
        <w:rPr>
          <w:rFonts w:ascii="Franklin Gothic Book" w:hAnsi="Franklin Gothic Book"/>
        </w:rPr>
        <w:t>го</w:t>
      </w:r>
      <w:proofErr w:type="spellEnd"/>
      <w:r w:rsidRPr="00F61EBC">
        <w:rPr>
          <w:rFonts w:ascii="Franklin Gothic Book" w:hAnsi="Franklin Gothic Book"/>
        </w:rPr>
        <w:t xml:space="preserve"> участника;</w:t>
      </w:r>
    </w:p>
    <w:p w:rsidR="003903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F61EBC">
        <w:rPr>
          <w:rFonts w:ascii="Franklin Gothic Book" w:hAnsi="Franklin Gothic Book"/>
        </w:rPr>
        <w:t>Cmax</w:t>
      </w:r>
      <w:proofErr w:type="spellEnd"/>
      <w:r w:rsidRPr="00F61EBC">
        <w:rPr>
          <w:rFonts w:ascii="Franklin Gothic Book" w:hAnsi="Franklin Gothic Book"/>
        </w:rPr>
        <w:t xml:space="preserve"> – Максимальный показатель из предложенных участниками</w:t>
      </w:r>
    </w:p>
    <w:p w:rsidR="003903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</w:p>
    <w:p w:rsidR="003903BC" w:rsidRPr="00F61EBC" w:rsidRDefault="003903BC" w:rsidP="00040CA9">
      <w:pPr>
        <w:widowControl w:val="0"/>
        <w:numPr>
          <w:ilvl w:val="0"/>
          <w:numId w:val="17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852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наличие у Участника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действующего рейтинга финансовой устойчивости, присваиваемого российским рейтинговым агентством «Эксперт РА» или присваиваемого </w:t>
      </w:r>
      <w:proofErr w:type="gramStart"/>
      <w:r w:rsidRPr="00F61EBC">
        <w:rPr>
          <w:rFonts w:ascii="Franklin Gothic Book" w:hAnsi="Franklin Gothic Book"/>
          <w:lang w:eastAsia="en-US"/>
        </w:rPr>
        <w:t>рейтинговыми  агентствами</w:t>
      </w:r>
      <w:proofErr w:type="gramEnd"/>
      <w:r w:rsidRPr="00F61EBC">
        <w:rPr>
          <w:rFonts w:ascii="Franklin Gothic Book" w:hAnsi="Franklin Gothic Book"/>
          <w:lang w:eastAsia="en-US"/>
        </w:rPr>
        <w:t xml:space="preserve"> «</w:t>
      </w:r>
      <w:proofErr w:type="spellStart"/>
      <w:r w:rsidRPr="00F61EBC">
        <w:rPr>
          <w:rFonts w:ascii="Franklin Gothic Book" w:hAnsi="Franklin Gothic Book"/>
          <w:lang w:eastAsia="en-US"/>
        </w:rPr>
        <w:t>Standard</w:t>
      </w:r>
      <w:proofErr w:type="spellEnd"/>
      <w:r w:rsidRPr="00F61EBC">
        <w:rPr>
          <w:rFonts w:ascii="Franklin Gothic Book" w:hAnsi="Franklin Gothic Book"/>
          <w:lang w:eastAsia="en-US"/>
        </w:rPr>
        <w:t xml:space="preserve"> &amp; </w:t>
      </w:r>
      <w:proofErr w:type="spellStart"/>
      <w:r w:rsidRPr="00F61EBC">
        <w:rPr>
          <w:rFonts w:ascii="Franklin Gothic Book" w:hAnsi="Franklin Gothic Book"/>
          <w:lang w:eastAsia="en-US"/>
        </w:rPr>
        <w:t>Poor`s</w:t>
      </w:r>
      <w:proofErr w:type="spellEnd"/>
      <w:r w:rsidRPr="00F61EBC">
        <w:rPr>
          <w:rFonts w:ascii="Franklin Gothic Book" w:hAnsi="Franklin Gothic Book"/>
          <w:lang w:eastAsia="en-US"/>
        </w:rPr>
        <w:t>»,  «</w:t>
      </w:r>
      <w:proofErr w:type="spellStart"/>
      <w:r w:rsidRPr="00F61EBC">
        <w:rPr>
          <w:rFonts w:ascii="Franklin Gothic Book" w:hAnsi="Franklin Gothic Book"/>
          <w:lang w:eastAsia="en-US"/>
        </w:rPr>
        <w:t>Moody`s</w:t>
      </w:r>
      <w:proofErr w:type="spellEnd"/>
      <w:r w:rsidRPr="00F61EBC">
        <w:rPr>
          <w:rFonts w:ascii="Franklin Gothic Book" w:hAnsi="Franklin Gothic Book"/>
          <w:lang w:eastAsia="en-US"/>
        </w:rPr>
        <w:t>» или «</w:t>
      </w:r>
      <w:proofErr w:type="spellStart"/>
      <w:r w:rsidRPr="00F61EBC">
        <w:rPr>
          <w:rFonts w:ascii="Franklin Gothic Book" w:hAnsi="Franklin Gothic Book"/>
          <w:lang w:eastAsia="en-US"/>
        </w:rPr>
        <w:t>Fitch</w:t>
      </w:r>
      <w:proofErr w:type="spellEnd"/>
      <w:r w:rsidRPr="00F61EBC">
        <w:rPr>
          <w:rFonts w:ascii="Franklin Gothic Book" w:hAnsi="Franklin Gothic Book"/>
          <w:lang w:eastAsia="en-US"/>
        </w:rPr>
        <w:t>» по международной шкале;</w:t>
      </w:r>
    </w:p>
    <w:p w:rsidR="003903BC" w:rsidRPr="00F61EBC" w:rsidRDefault="003903BC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Оценка выставляется по принципу «есть или нет».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5"/>
        <w:gridCol w:w="2343"/>
      </w:tblGrid>
      <w:tr w:rsidR="003903BC" w:rsidRPr="00231AA3" w:rsidTr="00231AA3">
        <w:trPr>
          <w:trHeight w:val="30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По оценке: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1) Эксперт РА – класс А++;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val="en-US" w:eastAsia="en-US"/>
              </w:rPr>
            </w:pPr>
            <w:r w:rsidRPr="00231AA3">
              <w:rPr>
                <w:rFonts w:ascii="Franklin Gothic Book" w:hAnsi="Franklin Gothic Book"/>
                <w:lang w:val="en-US" w:eastAsia="en-US"/>
              </w:rPr>
              <w:t xml:space="preserve">2) Standard &amp; Poor`s – </w:t>
            </w:r>
            <w:r w:rsidRPr="00231AA3">
              <w:rPr>
                <w:rFonts w:ascii="Franklin Gothic Book" w:hAnsi="Franklin Gothic Book"/>
                <w:lang w:eastAsia="en-US"/>
              </w:rPr>
              <w:t>класс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ВВ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и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выше</w:t>
            </w:r>
            <w:r w:rsidRPr="00231AA3">
              <w:rPr>
                <w:rFonts w:ascii="Franklin Gothic Book" w:hAnsi="Franklin Gothic Book"/>
                <w:lang w:val="en-US" w:eastAsia="en-US"/>
              </w:rPr>
              <w:t>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2 и выше;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- класс ВВ и выше.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10</w:t>
            </w:r>
          </w:p>
        </w:tc>
      </w:tr>
      <w:tr w:rsidR="003903BC" w:rsidRPr="00231AA3" w:rsidTr="00231AA3">
        <w:trPr>
          <w:trHeight w:val="30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По оценке: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1) Эксперт РА – класс ниже А++;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val="en-US" w:eastAsia="en-US"/>
              </w:rPr>
            </w:pPr>
            <w:r w:rsidRPr="00231AA3">
              <w:rPr>
                <w:rFonts w:ascii="Franklin Gothic Book" w:hAnsi="Franklin Gothic Book"/>
                <w:lang w:val="en-US" w:eastAsia="en-US"/>
              </w:rPr>
              <w:t xml:space="preserve">2) Standard &amp; Poor`s – </w:t>
            </w:r>
            <w:r w:rsidRPr="00231AA3">
              <w:rPr>
                <w:rFonts w:ascii="Franklin Gothic Book" w:hAnsi="Franklin Gothic Book"/>
                <w:lang w:eastAsia="en-US"/>
              </w:rPr>
              <w:t>класс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ниже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ВВ</w:t>
            </w:r>
            <w:r w:rsidRPr="00231AA3">
              <w:rPr>
                <w:rFonts w:ascii="Franklin Gothic Book" w:hAnsi="Franklin Gothic Book"/>
                <w:lang w:val="en-US" w:eastAsia="en-US"/>
              </w:rPr>
              <w:t>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ниже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2;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ниже ВВ.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0</w:t>
            </w:r>
          </w:p>
        </w:tc>
      </w:tr>
    </w:tbl>
    <w:p w:rsidR="003903BC" w:rsidRPr="00F61EBC" w:rsidRDefault="003903BC" w:rsidP="003903BC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Franklin Gothic Book" w:hAnsi="Franklin Gothic Book"/>
          <w:lang w:eastAsia="en-US"/>
        </w:rPr>
      </w:pP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right="18" w:firstLine="425"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На основании результатов расчета итогового рейтинга по каждой заявке, </w:t>
      </w:r>
      <w:proofErr w:type="gramStart"/>
      <w:r w:rsidRPr="00F61EBC">
        <w:rPr>
          <w:rFonts w:ascii="Franklin Gothic Book" w:hAnsi="Franklin Gothic Book"/>
          <w:lang w:eastAsia="en-US"/>
        </w:rPr>
        <w:t>конкурсной  комиссией</w:t>
      </w:r>
      <w:proofErr w:type="gramEnd"/>
      <w:r w:rsidRPr="00F61EBC">
        <w:rPr>
          <w:rFonts w:ascii="Franklin Gothic Book" w:hAnsi="Franklin Gothic Book"/>
          <w:lang w:eastAsia="en-US"/>
        </w:rPr>
        <w:t xml:space="preserve"> каждой заявке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относительно других по мере уменьшения степени выгодности содержащихся в них условий исполнения договора, присваивается порядковый номер. Заявке, набравшей наибольший итоговый рейтинг, присваивается первый номер.</w:t>
      </w:r>
    </w:p>
    <w:p w:rsidR="003903BC" w:rsidRPr="00F61EBC" w:rsidRDefault="003903BC" w:rsidP="003903BC">
      <w:pPr>
        <w:tabs>
          <w:tab w:val="left" w:pos="851"/>
          <w:tab w:val="left" w:pos="7155"/>
        </w:tabs>
        <w:autoSpaceDE w:val="0"/>
        <w:autoSpaceDN w:val="0"/>
        <w:adjustRightInd w:val="0"/>
        <w:ind w:left="142" w:right="18" w:firstLine="425"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В случае, если в нескольких заявках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содержатся одинаковые условия исполнения договора, меньший порядковый номер присваивается заявке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, которая поступила ранее других заявок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>, содержащих такие условия.</w:t>
      </w:r>
    </w:p>
    <w:p w:rsidR="003903BC" w:rsidRPr="00F61EBC" w:rsidRDefault="003903BC" w:rsidP="003903BC">
      <w:pPr>
        <w:widowControl w:val="0"/>
        <w:tabs>
          <w:tab w:val="left" w:pos="851"/>
        </w:tabs>
        <w:ind w:left="142" w:firstLine="284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6. Победителем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предложений признается участник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, который предложил лучшие условия исполнения договора и заявке </w:t>
      </w:r>
      <w:proofErr w:type="gramStart"/>
      <w:r w:rsidRPr="00F61EBC">
        <w:rPr>
          <w:rFonts w:ascii="Franklin Gothic Book" w:hAnsi="Franklin Gothic Book"/>
          <w:lang w:eastAsia="en-US"/>
        </w:rPr>
        <w:t>на участие</w:t>
      </w:r>
      <w:proofErr w:type="gramEnd"/>
      <w:r w:rsidRPr="00F61EBC">
        <w:rPr>
          <w:rFonts w:ascii="Franklin Gothic Book" w:hAnsi="Franklin Gothic Book"/>
          <w:lang w:eastAsia="en-US"/>
        </w:rPr>
        <w:t xml:space="preserve"> в </w:t>
      </w:r>
      <w:r w:rsidR="00A034D6" w:rsidRPr="00A034D6">
        <w:rPr>
          <w:rFonts w:ascii="Franklin Gothic Book" w:hAnsi="Franklin Gothic Book"/>
          <w:lang w:eastAsia="en-US"/>
        </w:rPr>
        <w:t xml:space="preserve">закупки </w:t>
      </w:r>
      <w:r w:rsidRPr="00F61EBC">
        <w:rPr>
          <w:rFonts w:ascii="Franklin Gothic Book" w:hAnsi="Franklin Gothic Book"/>
          <w:lang w:eastAsia="en-US"/>
        </w:rPr>
        <w:t>которого,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231AA3">
      <w:pPr>
        <w:pStyle w:val="afff6"/>
        <w:numPr>
          <w:ilvl w:val="2"/>
          <w:numId w:val="11"/>
        </w:numPr>
        <w:ind w:hanging="657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</w:t>
      </w:r>
      <w:r w:rsidR="00A034D6" w:rsidRPr="00A034D6">
        <w:rPr>
          <w:rFonts w:ascii="Franklin Gothic Book" w:hAnsi="Franklin Gothic Book"/>
        </w:rPr>
        <w:t>закупки</w:t>
      </w:r>
      <w:r w:rsidRPr="00D809C6">
        <w:rPr>
          <w:rFonts w:ascii="Franklin Gothic Book" w:hAnsi="Franklin Gothic Book"/>
        </w:rPr>
        <w:t xml:space="preserve">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034D6">
      <w:pPr>
        <w:pStyle w:val="afff6"/>
        <w:spacing w:before="60" w:after="60"/>
        <w:ind w:left="1224" w:firstLine="52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67EB0" w:rsidRPr="00051464" w:rsidRDefault="00E67EB0" w:rsidP="00231AA3">
      <w:pPr>
        <w:pStyle w:val="afff6"/>
        <w:numPr>
          <w:ilvl w:val="0"/>
          <w:numId w:val="22"/>
        </w:numPr>
        <w:ind w:left="1276" w:hanging="709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опись документов (форма №1)</w:t>
      </w:r>
    </w:p>
    <w:p w:rsidR="00FD2947" w:rsidRPr="00051464" w:rsidRDefault="00FD2947" w:rsidP="00231AA3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заявка на участие в закупке </w:t>
      </w:r>
      <w:r w:rsidR="00E67EB0" w:rsidRPr="00051464"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>форма</w:t>
      </w:r>
      <w:r w:rsidR="00E67EB0" w:rsidRPr="00051464">
        <w:rPr>
          <w:rFonts w:ascii="Franklin Gothic Book" w:hAnsi="Franklin Gothic Book"/>
        </w:rPr>
        <w:t xml:space="preserve"> №2)</w:t>
      </w:r>
      <w:r w:rsidRPr="00051464">
        <w:rPr>
          <w:rFonts w:ascii="Franklin Gothic Book" w:hAnsi="Franklin Gothic Book"/>
        </w:rPr>
        <w:t>;</w:t>
      </w:r>
    </w:p>
    <w:p w:rsidR="00FD2947" w:rsidRPr="00051464" w:rsidRDefault="00FD2947" w:rsidP="00231AA3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коммерческое предложение</w:t>
      </w:r>
      <w:r w:rsidR="009B33C9" w:rsidRPr="00051464">
        <w:rPr>
          <w:rFonts w:ascii="Franklin Gothic Book" w:hAnsi="Franklin Gothic Book"/>
        </w:rPr>
        <w:t xml:space="preserve"> (структура предлагаемой цены)</w:t>
      </w:r>
      <w:r w:rsidRPr="00051464">
        <w:rPr>
          <w:rFonts w:ascii="Franklin Gothic Book" w:hAnsi="Franklin Gothic Book"/>
        </w:rPr>
        <w:t xml:space="preserve"> </w:t>
      </w:r>
      <w:r w:rsidR="00E67EB0" w:rsidRPr="00051464"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 xml:space="preserve">форма </w:t>
      </w:r>
      <w:r w:rsidR="00795C7C">
        <w:rPr>
          <w:rFonts w:ascii="Franklin Gothic Book" w:hAnsi="Franklin Gothic Book"/>
        </w:rPr>
        <w:t>№</w:t>
      </w:r>
      <w:r w:rsidR="00E67EB0" w:rsidRPr="00051464">
        <w:rPr>
          <w:rFonts w:ascii="Franklin Gothic Book" w:hAnsi="Franklin Gothic Book"/>
        </w:rPr>
        <w:t>3)</w:t>
      </w:r>
      <w:r w:rsidRPr="00051464">
        <w:rPr>
          <w:rFonts w:ascii="Franklin Gothic Book" w:hAnsi="Franklin Gothic Book"/>
        </w:rPr>
        <w:t>;</w:t>
      </w:r>
    </w:p>
    <w:p w:rsidR="00FD2947" w:rsidRPr="00051464" w:rsidRDefault="00FD2947" w:rsidP="00231AA3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 w:rsidRPr="00051464">
        <w:rPr>
          <w:rFonts w:ascii="Franklin Gothic Book" w:hAnsi="Franklin Gothic Book"/>
        </w:rPr>
        <w:t>3</w:t>
      </w:r>
      <w:r w:rsidRPr="00051464">
        <w:rPr>
          <w:rFonts w:ascii="Franklin Gothic Book" w:hAnsi="Franklin Gothic Book"/>
        </w:rPr>
        <w:t>;</w:t>
      </w:r>
    </w:p>
    <w:p w:rsidR="00051464" w:rsidRPr="00051464" w:rsidRDefault="00E67EB0" w:rsidP="00795C7C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показатели качества услуг и квалификации участника </w:t>
      </w:r>
      <w:r w:rsidR="007609C0">
        <w:rPr>
          <w:rFonts w:ascii="Franklin Gothic Book" w:hAnsi="Franklin Gothic Book"/>
        </w:rPr>
        <w:t>закупки</w:t>
      </w:r>
      <w:r w:rsidRPr="00051464">
        <w:rPr>
          <w:rFonts w:ascii="Franklin Gothic Book" w:hAnsi="Franklin Gothic Book"/>
        </w:rPr>
        <w:t xml:space="preserve"> (форма №4);</w:t>
      </w:r>
    </w:p>
    <w:p w:rsidR="00E67EB0" w:rsidRDefault="00E67EB0" w:rsidP="00795C7C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анкету юридического лица по установленной в документации форме (форма №5.1/5.2);</w:t>
      </w:r>
    </w:p>
    <w:p w:rsidR="00795C7C" w:rsidRPr="00795C7C" w:rsidRDefault="00795C7C" w:rsidP="00795C7C">
      <w:pPr>
        <w:pStyle w:val="afff6"/>
        <w:numPr>
          <w:ilvl w:val="0"/>
          <w:numId w:val="22"/>
        </w:numPr>
        <w:ind w:left="1276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795C7C">
        <w:rPr>
          <w:rFonts w:ascii="Franklin Gothic Book" w:hAnsi="Franklin Gothic Book"/>
        </w:rPr>
        <w:t>одтверждение согласия с условиями договора (форма №6)</w:t>
      </w:r>
      <w:r>
        <w:rPr>
          <w:rFonts w:ascii="Franklin Gothic Book" w:hAnsi="Franklin Gothic Book"/>
        </w:rPr>
        <w:t>;</w:t>
      </w:r>
    </w:p>
    <w:p w:rsidR="00795C7C" w:rsidRPr="00051464" w:rsidRDefault="00795C7C" w:rsidP="00795C7C">
      <w:pPr>
        <w:pStyle w:val="afff6"/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декларация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№7)</w:t>
      </w:r>
      <w:r w:rsidRPr="00051464">
        <w:rPr>
          <w:rFonts w:ascii="Franklin Gothic Book" w:hAnsi="Franklin Gothic Book"/>
        </w:rPr>
        <w:t>;</w:t>
      </w:r>
    </w:p>
    <w:p w:rsidR="00E67EB0" w:rsidRPr="003729D1" w:rsidRDefault="00E67EB0" w:rsidP="00795C7C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нотариально заверенные копии учредительных документов с приложением имеющихся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 xml:space="preserve">решение об одобрении или о совершении крупной сделки (оригинал)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открытом запросе предложений, обеспечения исполнения договора является крупной сделкой;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сведения об участии в судебных разбирательствах в произвольной форме;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справку об исполнении налогоплательщиком обязанности по уплате налогов, сборов, страховых взносов, пеней и налоговых санкций, выданную соответствующими подразделениями Федеральной налоговой службы не ранее чем за 60 дней до срока окончания приема заявок на участие в открытом запросе предложений;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 xml:space="preserve">документ, подтверждающий полномочия лица на осуществление действий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без доверенности (далее также - руководитель). В случае, если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действует иное лицо, заявка на участие в открытом запросе предложений должна содержать также доверенность на осуществление действий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, заверенную печатью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(для юридических лиц) и подписанную руководителем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>, такая доверенность должна быть нотариально удостоверена в порядке ст. 185 ГК РФ; заявка на участие в открытом запросе предложений должна содержать также документ, подтверждающий полномочия такого лица;</w:t>
      </w:r>
    </w:p>
    <w:p w:rsidR="00E67EB0" w:rsidRPr="003729D1" w:rsidRDefault="00E67EB0" w:rsidP="00843BC2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 xml:space="preserve">копии документов финансовой отчетности (бухгалтерский баланс (форма 1) (за </w:t>
      </w:r>
      <w:r w:rsidR="00D73232" w:rsidRPr="00D73232">
        <w:rPr>
          <w:rFonts w:ascii="Franklin Gothic Book" w:hAnsi="Franklin Gothic Book"/>
          <w:szCs w:val="24"/>
        </w:rPr>
        <w:t>9 месяцев 2015</w:t>
      </w:r>
      <w:r w:rsidRPr="003729D1">
        <w:rPr>
          <w:rFonts w:ascii="Franklin Gothic Book" w:hAnsi="Franklin Gothic Book"/>
          <w:szCs w:val="24"/>
        </w:rPr>
        <w:t xml:space="preserve"> года, отчет о финансовых результатах страховщика (форма 2) за </w:t>
      </w:r>
      <w:r w:rsidR="00D73232" w:rsidRPr="00D73232">
        <w:rPr>
          <w:rFonts w:ascii="Franklin Gothic Book" w:hAnsi="Franklin Gothic Book"/>
          <w:szCs w:val="24"/>
        </w:rPr>
        <w:t>9 месяцев 2015</w:t>
      </w:r>
      <w:r w:rsidRPr="003729D1">
        <w:rPr>
          <w:rFonts w:ascii="Franklin Gothic Book" w:hAnsi="Franklin Gothic Book"/>
          <w:szCs w:val="24"/>
        </w:rPr>
        <w:t xml:space="preserve"> года), отчет о платежеспособности (форма №9 – страховщик за </w:t>
      </w:r>
      <w:r w:rsidR="00843BC2" w:rsidRPr="00843BC2">
        <w:rPr>
          <w:rFonts w:ascii="Franklin Gothic Book" w:hAnsi="Franklin Gothic Book"/>
          <w:szCs w:val="24"/>
        </w:rPr>
        <w:t>9 месяцев 2015</w:t>
      </w:r>
      <w:r w:rsidR="00843BC2">
        <w:rPr>
          <w:rFonts w:ascii="Franklin Gothic Book" w:hAnsi="Franklin Gothic Book"/>
          <w:szCs w:val="24"/>
        </w:rPr>
        <w:t xml:space="preserve"> </w:t>
      </w:r>
      <w:r w:rsidRPr="003729D1">
        <w:rPr>
          <w:rFonts w:ascii="Franklin Gothic Book" w:hAnsi="Franklin Gothic Book"/>
          <w:szCs w:val="24"/>
        </w:rPr>
        <w:t>года);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справка об отсутствие заинтересованности в заключении сделки;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 xml:space="preserve">свидетельство о государственной регистрации предприятия в РФ (для иностранных Участников открытого запроса </w:t>
      </w:r>
      <w:proofErr w:type="gramStart"/>
      <w:r w:rsidRPr="003729D1">
        <w:rPr>
          <w:rFonts w:ascii="Franklin Gothic Book" w:hAnsi="Franklin Gothic Book"/>
          <w:szCs w:val="24"/>
        </w:rPr>
        <w:t>предложений  -</w:t>
      </w:r>
      <w:proofErr w:type="gramEnd"/>
      <w:r w:rsidRPr="003729D1">
        <w:rPr>
          <w:rFonts w:ascii="Franklin Gothic Book" w:hAnsi="Franklin Gothic Book"/>
          <w:szCs w:val="24"/>
        </w:rPr>
        <w:t xml:space="preserve"> нерезидентов РФ – выписку из торгового реестра);</w:t>
      </w:r>
    </w:p>
    <w:p w:rsidR="00E67EB0" w:rsidRPr="003729D1" w:rsidRDefault="00E67EB0" w:rsidP="00BD46B1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 xml:space="preserve">заверенные копии действующих лицензий на осуществление </w:t>
      </w:r>
      <w:r w:rsidR="00BD46B1" w:rsidRPr="00BD46B1">
        <w:rPr>
          <w:rFonts w:ascii="Franklin Gothic Book" w:hAnsi="Franklin Gothic Book"/>
          <w:szCs w:val="24"/>
        </w:rPr>
        <w:t>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Pr="003729D1">
        <w:rPr>
          <w:rFonts w:ascii="Franklin Gothic Book" w:hAnsi="Franklin Gothic Book"/>
          <w:szCs w:val="24"/>
        </w:rPr>
        <w:t>;</w:t>
      </w:r>
    </w:p>
    <w:p w:rsidR="00E67EB0" w:rsidRPr="003729D1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справка, подтверждающая, что в отношении (наименование организации-участника) не проводится процедура ликвидации, банкротства, деятельность не приостановлена;</w:t>
      </w:r>
    </w:p>
    <w:p w:rsidR="00E67EB0" w:rsidRPr="003729D1" w:rsidRDefault="00E67EB0" w:rsidP="00231AA3">
      <w:pPr>
        <w:numPr>
          <w:ilvl w:val="0"/>
          <w:numId w:val="22"/>
        </w:numPr>
        <w:ind w:left="1276" w:hanging="709"/>
        <w:jc w:val="both"/>
        <w:rPr>
          <w:rFonts w:ascii="Franklin Gothic Book" w:hAnsi="Franklin Gothic Book"/>
          <w:snapToGrid w:val="0"/>
        </w:rPr>
      </w:pPr>
      <w:r w:rsidRPr="003729D1">
        <w:rPr>
          <w:rFonts w:ascii="Franklin Gothic Book" w:hAnsi="Franklin Gothic Book"/>
          <w:snapToGrid w:val="0"/>
        </w:rPr>
        <w:t xml:space="preserve">заверенные участником копии действующего рейтинга финансовой устойчивости, </w:t>
      </w:r>
      <w:proofErr w:type="spellStart"/>
      <w:r w:rsidRPr="003729D1">
        <w:rPr>
          <w:rFonts w:ascii="Franklin Gothic Book" w:hAnsi="Franklin Gothic Book"/>
          <w:snapToGrid w:val="0"/>
        </w:rPr>
        <w:t>присваемого</w:t>
      </w:r>
      <w:proofErr w:type="spellEnd"/>
      <w:r w:rsidRPr="003729D1">
        <w:rPr>
          <w:rFonts w:ascii="Franklin Gothic Book" w:hAnsi="Franklin Gothic Book"/>
          <w:snapToGrid w:val="0"/>
        </w:rPr>
        <w:t xml:space="preserve"> российским рейтинговым агентством «Эксперт РА» или </w:t>
      </w:r>
      <w:proofErr w:type="spellStart"/>
      <w:r w:rsidRPr="003729D1">
        <w:rPr>
          <w:rFonts w:ascii="Franklin Gothic Book" w:hAnsi="Franklin Gothic Book"/>
          <w:snapToGrid w:val="0"/>
        </w:rPr>
        <w:t>присваемого</w:t>
      </w:r>
      <w:proofErr w:type="spellEnd"/>
      <w:r w:rsidRPr="003729D1">
        <w:rPr>
          <w:rFonts w:ascii="Franklin Gothic Book" w:hAnsi="Franklin Gothic Book"/>
          <w:snapToGrid w:val="0"/>
        </w:rPr>
        <w:t xml:space="preserve"> рейтинговыми </w:t>
      </w:r>
      <w:proofErr w:type="spellStart"/>
      <w:r w:rsidRPr="003729D1">
        <w:rPr>
          <w:rFonts w:ascii="Franklin Gothic Book" w:hAnsi="Franklin Gothic Book"/>
          <w:snapToGrid w:val="0"/>
        </w:rPr>
        <w:t>агенствами</w:t>
      </w:r>
      <w:proofErr w:type="spellEnd"/>
      <w:r w:rsidRPr="003729D1">
        <w:rPr>
          <w:rFonts w:ascii="Franklin Gothic Book" w:hAnsi="Franklin Gothic Book"/>
          <w:snapToGrid w:val="0"/>
        </w:rPr>
        <w:t xml:space="preserve"> «</w:t>
      </w:r>
      <w:proofErr w:type="spellStart"/>
      <w:r w:rsidRPr="003729D1">
        <w:rPr>
          <w:rFonts w:ascii="Franklin Gothic Book" w:hAnsi="Franklin Gothic Book"/>
          <w:snapToGrid w:val="0"/>
        </w:rPr>
        <w:t>Standard</w:t>
      </w:r>
      <w:proofErr w:type="spellEnd"/>
      <w:r w:rsidRPr="003729D1">
        <w:rPr>
          <w:rFonts w:ascii="Franklin Gothic Book" w:hAnsi="Franklin Gothic Book"/>
          <w:snapToGrid w:val="0"/>
        </w:rPr>
        <w:t xml:space="preserve"> &amp; </w:t>
      </w:r>
      <w:proofErr w:type="spellStart"/>
      <w:r w:rsidRPr="003729D1">
        <w:rPr>
          <w:rFonts w:ascii="Franklin Gothic Book" w:hAnsi="Franklin Gothic Book"/>
          <w:snapToGrid w:val="0"/>
        </w:rPr>
        <w:t>Poor`s</w:t>
      </w:r>
      <w:proofErr w:type="spellEnd"/>
      <w:r w:rsidRPr="003729D1">
        <w:rPr>
          <w:rFonts w:ascii="Franklin Gothic Book" w:hAnsi="Franklin Gothic Book"/>
          <w:snapToGrid w:val="0"/>
        </w:rPr>
        <w:t>» или «</w:t>
      </w:r>
      <w:proofErr w:type="spellStart"/>
      <w:r w:rsidRPr="003729D1">
        <w:rPr>
          <w:rFonts w:ascii="Franklin Gothic Book" w:hAnsi="Franklin Gothic Book"/>
          <w:snapToGrid w:val="0"/>
        </w:rPr>
        <w:t>Moody`s</w:t>
      </w:r>
      <w:proofErr w:type="spellEnd"/>
      <w:r w:rsidRPr="003729D1">
        <w:rPr>
          <w:rFonts w:ascii="Franklin Gothic Book" w:hAnsi="Franklin Gothic Book"/>
          <w:snapToGrid w:val="0"/>
        </w:rPr>
        <w:t>», или «</w:t>
      </w:r>
      <w:proofErr w:type="spellStart"/>
      <w:r w:rsidRPr="003729D1">
        <w:rPr>
          <w:rFonts w:ascii="Franklin Gothic Book" w:hAnsi="Franklin Gothic Book"/>
          <w:snapToGrid w:val="0"/>
        </w:rPr>
        <w:t>Fitch</w:t>
      </w:r>
      <w:proofErr w:type="spellEnd"/>
      <w:r w:rsidRPr="003729D1">
        <w:rPr>
          <w:rFonts w:ascii="Franklin Gothic Book" w:hAnsi="Franklin Gothic Book"/>
          <w:snapToGrid w:val="0"/>
        </w:rPr>
        <w:t>» по международной шкале;</w:t>
      </w:r>
    </w:p>
    <w:p w:rsidR="00E67EB0" w:rsidRDefault="00E67EB0" w:rsidP="00231AA3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правила страхов</w:t>
      </w:r>
      <w:r w:rsidR="00F43759">
        <w:rPr>
          <w:rFonts w:ascii="Franklin Gothic Book" w:hAnsi="Franklin Gothic Book"/>
          <w:szCs w:val="24"/>
        </w:rPr>
        <w:t>ания имущества «от всех рисков»;</w:t>
      </w:r>
    </w:p>
    <w:p w:rsidR="00F43759" w:rsidRPr="00F43759" w:rsidRDefault="00F43759" w:rsidP="00F43759">
      <w:pPr>
        <w:pStyle w:val="13"/>
        <w:numPr>
          <w:ilvl w:val="0"/>
          <w:numId w:val="22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F43759">
        <w:rPr>
          <w:rFonts w:ascii="Franklin Gothic Book" w:hAnsi="Franklin Gothic Book"/>
          <w:u w:val="single"/>
        </w:rPr>
        <w:t>Резиденты РФ</w:t>
      </w:r>
      <w:r w:rsidRPr="00F43759">
        <w:rPr>
          <w:rFonts w:ascii="Franklin Gothic Book" w:hAnsi="Franklin Gothic Book"/>
        </w:rPr>
        <w:t xml:space="preserve"> должны предоставить: </w:t>
      </w:r>
    </w:p>
    <w:p w:rsidR="00F43759" w:rsidRPr="004D494C" w:rsidRDefault="00F43759" w:rsidP="00F43759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t xml:space="preserve">- </w:t>
      </w:r>
      <w:r>
        <w:rPr>
          <w:rFonts w:ascii="Franklin Gothic Book" w:hAnsi="Franklin Gothic Book"/>
        </w:rPr>
        <w:t>копию</w:t>
      </w:r>
      <w:r w:rsidRPr="004D494C">
        <w:rPr>
          <w:rFonts w:ascii="Franklin Gothic Book" w:hAnsi="Franklin Gothic Book"/>
        </w:rPr>
        <w:t xml:space="preserve">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</w:t>
      </w:r>
      <w:r>
        <w:rPr>
          <w:rFonts w:ascii="Franklin Gothic Book" w:hAnsi="Franklin Gothic Book"/>
        </w:rPr>
        <w:t xml:space="preserve">ле </w:t>
      </w:r>
      <w:proofErr w:type="gramStart"/>
      <w:r w:rsidRPr="004D494C">
        <w:rPr>
          <w:rFonts w:ascii="Franklin Gothic Book" w:hAnsi="Franklin Gothic Book"/>
        </w:rPr>
        <w:t>и  полученная</w:t>
      </w:r>
      <w:proofErr w:type="gramEnd"/>
      <w:r w:rsidRPr="004D494C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  </w:t>
      </w:r>
    </w:p>
    <w:p w:rsidR="00F43759" w:rsidRPr="004D494C" w:rsidRDefault="00F43759" w:rsidP="00F43759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tab/>
        <w:t>-</w:t>
      </w:r>
      <w:r>
        <w:rPr>
          <w:rFonts w:ascii="Franklin Gothic Book" w:hAnsi="Franklin Gothic Book"/>
        </w:rPr>
        <w:t xml:space="preserve"> </w:t>
      </w:r>
      <w:r w:rsidRPr="004D494C">
        <w:rPr>
          <w:rFonts w:ascii="Franklin Gothic Book" w:hAnsi="Franklin Gothic Book"/>
        </w:rPr>
        <w:t>копи</w:t>
      </w:r>
      <w:r>
        <w:rPr>
          <w:rFonts w:ascii="Franklin Gothic Book" w:hAnsi="Franklin Gothic Book"/>
        </w:rPr>
        <w:t>ю</w:t>
      </w:r>
      <w:r w:rsidRPr="004D494C">
        <w:rPr>
          <w:rFonts w:ascii="Franklin Gothic Book" w:hAnsi="Franklin Gothic Book"/>
        </w:rPr>
        <w:t xml:space="preserve"> документа о государственной </w:t>
      </w:r>
      <w:proofErr w:type="gramStart"/>
      <w:r w:rsidRPr="004D494C">
        <w:rPr>
          <w:rFonts w:ascii="Franklin Gothic Book" w:hAnsi="Franklin Gothic Book"/>
        </w:rPr>
        <w:t>регистрации  юридического</w:t>
      </w:r>
      <w:proofErr w:type="gramEnd"/>
      <w:r w:rsidRPr="004D494C">
        <w:rPr>
          <w:rFonts w:ascii="Franklin Gothic Book" w:hAnsi="Franklin Gothic Book"/>
        </w:rPr>
        <w:t xml:space="preserve"> лица/индивидуального предпринимателя (свидетельство о  регистрации в ЕГРЮЛ/ЕГРИП);</w:t>
      </w:r>
    </w:p>
    <w:p w:rsidR="00F43759" w:rsidRDefault="00F43759" w:rsidP="00F43759">
      <w:pPr>
        <w:pStyle w:val="afff6"/>
        <w:ind w:left="1985"/>
        <w:jc w:val="both"/>
        <w:rPr>
          <w:rFonts w:ascii="Franklin Gothic Book" w:hAnsi="Franklin Gothic Book"/>
          <w:u w:val="single"/>
        </w:rPr>
      </w:pPr>
    </w:p>
    <w:p w:rsidR="00F43759" w:rsidRPr="00E15E95" w:rsidRDefault="00F43759" w:rsidP="00F43759">
      <w:pPr>
        <w:pStyle w:val="afff6"/>
        <w:ind w:left="1276"/>
        <w:jc w:val="both"/>
        <w:rPr>
          <w:rFonts w:ascii="Franklin Gothic Book" w:hAnsi="Franklin Gothic Book"/>
        </w:rPr>
      </w:pPr>
      <w:r w:rsidRPr="00E15E95">
        <w:rPr>
          <w:rFonts w:ascii="Franklin Gothic Book" w:hAnsi="Franklin Gothic Book"/>
          <w:u w:val="single"/>
        </w:rPr>
        <w:t>Нерезиденты РФ</w:t>
      </w:r>
      <w:r w:rsidRPr="00E15E95">
        <w:rPr>
          <w:rFonts w:ascii="Franklin Gothic Book" w:hAnsi="Franklin Gothic Book"/>
        </w:rPr>
        <w:t xml:space="preserve"> должны предоставить: </w:t>
      </w:r>
    </w:p>
    <w:p w:rsidR="00F43759" w:rsidRPr="005B177B" w:rsidRDefault="00F43759" w:rsidP="00F43759">
      <w:pPr>
        <w:pStyle w:val="afff6"/>
        <w:ind w:left="1985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5B177B">
        <w:rPr>
          <w:rFonts w:ascii="Franklin Gothic Book" w:hAnsi="Franklin Gothic Book"/>
        </w:rPr>
        <w:t>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</w:t>
      </w:r>
      <w:r>
        <w:rPr>
          <w:rFonts w:ascii="Franklin Gothic Book" w:hAnsi="Franklin Gothic Book"/>
        </w:rPr>
        <w:t>и.</w:t>
      </w:r>
    </w:p>
    <w:p w:rsidR="00FD2947" w:rsidRPr="00F46510" w:rsidRDefault="00FD2947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46510">
        <w:rPr>
          <w:rFonts w:ascii="Franklin Gothic Book" w:hAnsi="Franklin Gothic Book"/>
        </w:rPr>
        <w:t xml:space="preserve">Объем </w:t>
      </w:r>
      <w:r w:rsidR="000339AB" w:rsidRPr="00F46510">
        <w:rPr>
          <w:rFonts w:ascii="Franklin Gothic Book" w:hAnsi="Franklin Gothic Book"/>
        </w:rPr>
        <w:t>выполняемых работ</w:t>
      </w:r>
      <w:r w:rsidR="009B21B1" w:rsidRPr="00F46510">
        <w:rPr>
          <w:rFonts w:ascii="Franklin Gothic Book" w:hAnsi="Franklin Gothic Book"/>
        </w:rPr>
        <w:t>.</w:t>
      </w:r>
    </w:p>
    <w:p w:rsidR="00A842CE" w:rsidRPr="00A842CE" w:rsidRDefault="00A842CE" w:rsidP="00A842CE">
      <w:pPr>
        <w:jc w:val="center"/>
        <w:rPr>
          <w:rFonts w:ascii="Franklin Gothic Book" w:hAnsi="Franklin Gothic Book"/>
        </w:rPr>
      </w:pPr>
      <w:r w:rsidRPr="00A842CE">
        <w:rPr>
          <w:rFonts w:ascii="Franklin Gothic Book" w:hAnsi="Franklin Gothic Book"/>
        </w:rPr>
        <w:t>ТЕХНИЧЕСКОЕ ЗАДАНИЕ</w:t>
      </w:r>
    </w:p>
    <w:p w:rsidR="00A842CE" w:rsidRPr="00A842CE" w:rsidRDefault="00A842CE" w:rsidP="00A842CE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A842CE">
        <w:rPr>
          <w:rFonts w:ascii="Franklin Gothic Book" w:hAnsi="Franklin Gothic Book"/>
        </w:rPr>
        <w:t xml:space="preserve">на заключение договоров обязательного страхования гражданской ответственности ПАО «НМТП» - владельца опасного объекта – за причинение вреда в результате аварии на опасном объекте </w:t>
      </w:r>
    </w:p>
    <w:p w:rsidR="00A842CE" w:rsidRPr="00A842CE" w:rsidRDefault="00A842CE" w:rsidP="00A842CE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tbl>
      <w:tblPr>
        <w:tblStyle w:val="aff7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2863"/>
        <w:gridCol w:w="6804"/>
      </w:tblGrid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A842CE">
              <w:rPr>
                <w:rFonts w:ascii="Franklin Gothic Book" w:hAnsi="Franklin Gothic Book"/>
                <w:b/>
                <w:color w:val="000000"/>
                <w:spacing w:val="-9"/>
              </w:rPr>
              <w:t>№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A842CE">
              <w:rPr>
                <w:rFonts w:ascii="Franklin Gothic Book" w:hAnsi="Franklin Gothic Book"/>
                <w:b/>
                <w:color w:val="000000"/>
                <w:spacing w:val="-17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rFonts w:ascii="Franklin Gothic Book" w:hAnsi="Franklin Gothic Book"/>
                <w:b/>
              </w:rPr>
            </w:pPr>
            <w:r w:rsidRPr="00A842CE">
              <w:rPr>
                <w:rFonts w:ascii="Franklin Gothic Book" w:hAnsi="Franklin Gothic Book"/>
                <w:b/>
                <w:color w:val="000000"/>
                <w:spacing w:val="-2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0"/>
              <w:rPr>
                <w:rFonts w:ascii="Franklin Gothic Book" w:hAnsi="Franklin Gothic Book"/>
                <w:b/>
              </w:rPr>
            </w:pPr>
            <w:r w:rsidRPr="00A842CE">
              <w:rPr>
                <w:rFonts w:ascii="Franklin Gothic Book" w:hAnsi="Franklin Gothic Book"/>
                <w:b/>
                <w:color w:val="000000"/>
                <w:spacing w:val="-2"/>
              </w:rPr>
              <w:t>Содержание</w:t>
            </w:r>
          </w:p>
        </w:tc>
      </w:tr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  <w:color w:val="000000"/>
                <w:spacing w:val="1"/>
              </w:rPr>
              <w:t>Заказчик услуг по страхованию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tabs>
                <w:tab w:val="left" w:pos="360"/>
              </w:tabs>
              <w:jc w:val="both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1"/>
              </w:rPr>
            </w:pPr>
            <w:r w:rsidRPr="00A842CE">
              <w:rPr>
                <w:rFonts w:ascii="Franklin Gothic Book" w:hAnsi="Franklin Gothic Book"/>
                <w:color w:val="000000"/>
                <w:spacing w:val="1"/>
              </w:rPr>
              <w:t>Организатор проведения конкурентного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tabs>
                <w:tab w:val="left" w:pos="360"/>
              </w:tabs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</w:tr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  <w:color w:val="000000"/>
                <w:spacing w:val="1"/>
              </w:rPr>
              <w:t>Адрес, контактная информация организатора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tabs>
                <w:tab w:val="left" w:pos="360"/>
              </w:tabs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353901, г. Новороссийск, ул. Мира, дом 2</w:t>
            </w:r>
          </w:p>
          <w:p w:rsidR="00A842CE" w:rsidRPr="00A842CE" w:rsidRDefault="00A842CE" w:rsidP="00342155">
            <w:pPr>
              <w:tabs>
                <w:tab w:val="left" w:pos="360"/>
              </w:tabs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 xml:space="preserve">Тел.: (8617) 60-46-30 Факс: (8617) 60-22-03  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</w:tc>
      </w:tr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</w:rPr>
              <w:t>Основание для подготовки технического задания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  <w:color w:val="000000"/>
                <w:spacing w:val="1"/>
              </w:rPr>
              <w:t xml:space="preserve">Окончание </w:t>
            </w:r>
            <w:proofErr w:type="gramStart"/>
            <w:r w:rsidRPr="00A842CE">
              <w:rPr>
                <w:rFonts w:ascii="Franklin Gothic Book" w:hAnsi="Franklin Gothic Book"/>
                <w:color w:val="000000"/>
                <w:spacing w:val="1"/>
              </w:rPr>
              <w:t>срока  действия</w:t>
            </w:r>
            <w:proofErr w:type="gramEnd"/>
            <w:r w:rsidRPr="00A842CE">
              <w:rPr>
                <w:rFonts w:ascii="Franklin Gothic Book" w:hAnsi="Franklin Gothic Book"/>
                <w:color w:val="000000"/>
                <w:spacing w:val="1"/>
              </w:rPr>
              <w:t xml:space="preserve"> договоров обязательного страхования </w:t>
            </w:r>
            <w:r w:rsidRPr="00A842CE">
              <w:rPr>
                <w:rFonts w:ascii="Franklin Gothic Book" w:hAnsi="Franklin Gothic Book"/>
              </w:rPr>
              <w:t>гражданской ответственности владельца опасного объекта за причинение вреда в результате аварии на опасном объекте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</w:tc>
      </w:tr>
      <w:tr w:rsidR="00A842CE" w:rsidRPr="00A842CE" w:rsidTr="00A842CE">
        <w:trPr>
          <w:trHeight w:val="3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 xml:space="preserve">Предмет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tabs>
                <w:tab w:val="num" w:pos="1391"/>
              </w:tabs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  <w:color w:val="000000"/>
                <w:spacing w:val="1"/>
              </w:rPr>
              <w:t xml:space="preserve">Страхование </w:t>
            </w:r>
            <w:r w:rsidRPr="00A842CE">
              <w:rPr>
                <w:rFonts w:ascii="Franklin Gothic Book" w:hAnsi="Franklin Gothic Book"/>
              </w:rPr>
              <w:t>гражданской ответственности ПАО «НМТП» - владельца опасного объекта – за причинение вреда в результате аварии на опасных объектах:</w:t>
            </w:r>
          </w:p>
          <w:tbl>
            <w:tblPr>
              <w:tblW w:w="6662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"/>
              <w:gridCol w:w="6122"/>
            </w:tblGrid>
            <w:tr w:rsidR="00A842CE" w:rsidRPr="00A842CE" w:rsidTr="00843BC2">
              <w:trPr>
                <w:trHeight w:val="851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Franklin Gothic Book" w:hAnsi="Franklin Gothic Book"/>
                    </w:rPr>
                  </w:pPr>
                  <w:r w:rsidRPr="00A842CE">
                    <w:rPr>
                      <w:rFonts w:ascii="Franklin Gothic Book" w:hAnsi="Franklin Gothic Book"/>
                    </w:rPr>
                    <w:t>Наименование объекта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Широкого пирса №1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Широкого пирса №2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Восточного пирса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сливо-наливного терминала (эстакада) (есть декларация промышленной безопасности)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управления автотранспорта, отдела внутрипортовой механизации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Продуктопровод пристани №5 (есть декларация промышленной безопасности)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843BC2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Сеть </w:t>
                  </w:r>
                  <w:proofErr w:type="spellStart"/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газопотребления</w:t>
                  </w:r>
                  <w:proofErr w:type="spellEnd"/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</w:t>
                  </w:r>
                  <w:r w:rsidR="00843BC2">
                    <w:rPr>
                      <w:rFonts w:ascii="Franklin Gothic Book" w:hAnsi="Franklin Gothic Book"/>
                      <w:sz w:val="24"/>
                      <w:szCs w:val="24"/>
                    </w:rPr>
                    <w:t>П</w:t>
                  </w: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АО «НМТП»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34"/>
                    <w:rPr>
                      <w:rFonts w:ascii="Franklin Gothic Book" w:hAnsi="Franklin Gothic Book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Cs w:val="24"/>
                    </w:rPr>
                    <w:t xml:space="preserve">Участок временного хранения опасных веществ </w:t>
                  </w:r>
                </w:p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Широкого пирса№1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34"/>
                    <w:rPr>
                      <w:rFonts w:ascii="Franklin Gothic Book" w:hAnsi="Franklin Gothic Book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Cs w:val="24"/>
                    </w:rPr>
                    <w:t xml:space="preserve">Участок временного хранения опасных веществ </w:t>
                  </w:r>
                </w:p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Широкого пирса№2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34"/>
                    <w:rPr>
                      <w:rFonts w:ascii="Franklin Gothic Book" w:hAnsi="Franklin Gothic Book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Cs w:val="24"/>
                    </w:rPr>
                    <w:t xml:space="preserve">Участок временного хранения опасных веществ </w:t>
                  </w:r>
                </w:p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Восточного пирса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Площадка погрузо-разгрузочных работ сектора портовых мобильных кранов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Сеть </w:t>
                  </w:r>
                  <w:proofErr w:type="spellStart"/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газопотребления</w:t>
                  </w:r>
                  <w:proofErr w:type="spellEnd"/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 автобазы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</w:rPr>
                    <w:t>Продуктопровод пристани №4(есть декларация промышленной безопасности)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proofErr w:type="gramStart"/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>Лифт  электрический</w:t>
                  </w:r>
                  <w:proofErr w:type="gramEnd"/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 xml:space="preserve"> пассажирский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pacing w:val="-3"/>
                      <w:sz w:val="24"/>
                      <w:szCs w:val="24"/>
                    </w:rPr>
                    <w:t>АЗС Широкого пирса № 1</w:t>
                  </w:r>
                </w:p>
              </w:tc>
            </w:tr>
            <w:tr w:rsidR="00A842CE" w:rsidRPr="00A842CE" w:rsidTr="00843BC2">
              <w:trPr>
                <w:trHeight w:val="454"/>
              </w:trPr>
              <w:tc>
                <w:tcPr>
                  <w:tcW w:w="540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16</w:t>
                  </w:r>
                </w:p>
              </w:tc>
              <w:tc>
                <w:tcPr>
                  <w:tcW w:w="6122" w:type="dxa"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>АЗС Широкого пирса №2 и склада ГСМ-Инв.№ (37329)</w:t>
                  </w:r>
                </w:p>
              </w:tc>
            </w:tr>
          </w:tbl>
          <w:p w:rsidR="00A842CE" w:rsidRPr="00A842CE" w:rsidRDefault="00A842CE" w:rsidP="00342155">
            <w:pPr>
              <w:widowControl w:val="0"/>
              <w:tabs>
                <w:tab w:val="num" w:pos="1391"/>
              </w:tabs>
              <w:jc w:val="both"/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Franklin Gothic Book" w:hAnsi="Franklin Gothic Book"/>
                <w:b/>
              </w:rPr>
            </w:pPr>
            <w:r w:rsidRPr="00A842CE">
              <w:rPr>
                <w:rFonts w:ascii="Franklin Gothic Book" w:hAnsi="Franklin Gothic Book"/>
                <w:b/>
              </w:rPr>
              <w:t>Договор обязательного страхования заключается в отношении каждого опасного объекта.</w:t>
            </w:r>
          </w:p>
        </w:tc>
      </w:tr>
      <w:tr w:rsidR="00A842CE" w:rsidRPr="00A842CE" w:rsidTr="00A842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>Страховые случаи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Страховым случаем является наступление гражданской ответственности ПАО «НМТП» по обязательствам, возникающим вследствие причинения вреда потерпевшим в период действия договора обязательного страхования, которое влечет за собой обязанность страховщика произвести страховую выплату потерпевшим.</w:t>
            </w:r>
          </w:p>
          <w:p w:rsidR="00A842CE" w:rsidRPr="00A842CE" w:rsidRDefault="00A842CE" w:rsidP="00342155">
            <w:pPr>
              <w:widowControl w:val="0"/>
              <w:rPr>
                <w:rFonts w:ascii="Franklin Gothic Book" w:hAnsi="Franklin Gothic Book"/>
                <w:bCs/>
              </w:rPr>
            </w:pPr>
          </w:p>
        </w:tc>
      </w:tr>
      <w:tr w:rsidR="00A842CE" w:rsidRPr="00A842CE" w:rsidTr="00A842CE">
        <w:trPr>
          <w:trHeight w:val="4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7.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>Период страхования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9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593"/>
            </w:tblGrid>
            <w:tr w:rsidR="00A842CE" w:rsidRPr="00A842CE" w:rsidTr="00342155">
              <w:trPr>
                <w:trHeight w:val="612"/>
              </w:trPr>
              <w:tc>
                <w:tcPr>
                  <w:tcW w:w="6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bCs/>
                    </w:rPr>
                    <w:t xml:space="preserve"> с 01.01.2016 по 31.12.2016 по объектам, перечисленным в п.5 настоящего Технического задания, за исключением ОПО «</w:t>
                  </w:r>
                  <w:r w:rsidRPr="00A842CE">
                    <w:rPr>
                      <w:rFonts w:ascii="Franklin Gothic Book" w:hAnsi="Franklin Gothic Book"/>
                    </w:rPr>
                    <w:t>Продуктопровод пристани №4», период страхования которого с 15.06.2016 по 14.06.2017; «Участок временного хранения опасных веществ Широкого пирса № 1» период страхования с 27.07.2016 по 28.07.2017; «Участок временного хранения опасных веществ Широкого пирса № 2» период страхования с 27.07.2016 по 28.07.2017; «Участок временного хранения опасных веществ Восточного пирса» период страхования с 27.07.2016 по 28.07.2017</w:t>
                  </w:r>
                </w:p>
              </w:tc>
            </w:tr>
          </w:tbl>
          <w:p w:rsidR="00A842CE" w:rsidRPr="00A842CE" w:rsidRDefault="00A842CE" w:rsidP="00342155">
            <w:pPr>
              <w:keepNext/>
              <w:tabs>
                <w:tab w:val="left" w:pos="360"/>
              </w:tabs>
              <w:jc w:val="both"/>
              <w:outlineLvl w:val="2"/>
              <w:rPr>
                <w:rFonts w:ascii="Franklin Gothic Book" w:hAnsi="Franklin Gothic Book"/>
                <w:bCs/>
              </w:rPr>
            </w:pPr>
          </w:p>
        </w:tc>
      </w:tr>
      <w:tr w:rsidR="00A842CE" w:rsidRPr="00A842CE" w:rsidTr="00A842CE">
        <w:trPr>
          <w:trHeight w:val="2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8.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b/>
                <w:color w:val="000000"/>
                <w:spacing w:val="-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>Страховые суммы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  <w:tbl>
            <w:tblPr>
              <w:tblW w:w="659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210"/>
              <w:gridCol w:w="1843"/>
            </w:tblGrid>
            <w:tr w:rsidR="00A842CE" w:rsidRPr="00A842CE" w:rsidTr="00F61669">
              <w:trPr>
                <w:trHeight w:val="1890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421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Наименование объекта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Страховая сумма, согласно №225-ФЗ, </w:t>
                  </w:r>
                  <w:proofErr w:type="spellStart"/>
                  <w:r w:rsidRPr="00A842CE">
                    <w:rPr>
                      <w:rFonts w:ascii="Franklin Gothic Book" w:hAnsi="Franklin Gothic Book"/>
                      <w:color w:val="000000"/>
                    </w:rPr>
                    <w:t>руб</w:t>
                  </w:r>
                  <w:proofErr w:type="spellEnd"/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Широкого пирса № 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Широкого пирса № 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Восточного пирса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630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сливо-наливного терминала (эстакада)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25 000 000,00</w:t>
                  </w:r>
                </w:p>
              </w:tc>
            </w:tr>
            <w:tr w:rsidR="00A842CE" w:rsidRPr="00A842CE" w:rsidTr="00F61669">
              <w:trPr>
                <w:trHeight w:val="589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управления автотранспорта, отдела внутрипортовой механизации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Продуктопровод пристани № 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25 000 000,00</w:t>
                  </w:r>
                </w:p>
              </w:tc>
            </w:tr>
            <w:tr w:rsidR="00A842CE" w:rsidRPr="00A842CE" w:rsidTr="00F61669">
              <w:trPr>
                <w:trHeight w:val="362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Сеть </w:t>
                  </w:r>
                  <w:proofErr w:type="spellStart"/>
                  <w:r w:rsidRPr="00A842CE">
                    <w:rPr>
                      <w:rFonts w:ascii="Franklin Gothic Book" w:hAnsi="Franklin Gothic Book"/>
                      <w:color w:val="000000"/>
                    </w:rPr>
                    <w:t>газопотребления</w:t>
                  </w:r>
                  <w:proofErr w:type="spellEnd"/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 ОАО "НМТП"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25 000 000,00</w:t>
                  </w:r>
                </w:p>
              </w:tc>
            </w:tr>
            <w:tr w:rsidR="00A842CE" w:rsidRPr="00A842CE" w:rsidTr="00F61669">
              <w:trPr>
                <w:trHeight w:val="580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Площадка погрузочно-разгрузочных работ сектора портовых мобильных кранов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Сеть </w:t>
                  </w:r>
                  <w:proofErr w:type="spellStart"/>
                  <w:r w:rsidRPr="00A842CE">
                    <w:rPr>
                      <w:rFonts w:ascii="Franklin Gothic Book" w:hAnsi="Franklin Gothic Book"/>
                      <w:color w:val="000000"/>
                    </w:rPr>
                    <w:t>газопотребления</w:t>
                  </w:r>
                  <w:proofErr w:type="spellEnd"/>
                  <w:r w:rsidRPr="00A842CE">
                    <w:rPr>
                      <w:rFonts w:ascii="Franklin Gothic Book" w:hAnsi="Franklin Gothic Book"/>
                      <w:color w:val="000000"/>
                    </w:rPr>
                    <w:t xml:space="preserve"> автобазы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25 000 000,00</w:t>
                  </w:r>
                </w:p>
              </w:tc>
            </w:tr>
            <w:tr w:rsidR="00A842CE" w:rsidRPr="00A842CE" w:rsidTr="00F61669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Продуктопровод пристани № 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612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Участок временного хранения опасных веществ Широкого пирса № 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536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4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Участок временного хранения опасных веществ Широкого пирса № 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55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4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Участок временного хранения опасных веществ Восточного пирса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10 000 000,00</w:t>
                  </w:r>
                </w:p>
              </w:tc>
            </w:tr>
            <w:tr w:rsidR="00A842CE" w:rsidRPr="00A842CE" w:rsidTr="00F61669">
              <w:trPr>
                <w:trHeight w:val="55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4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proofErr w:type="gramStart"/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>Лифт  электрический</w:t>
                  </w:r>
                  <w:proofErr w:type="gramEnd"/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 xml:space="preserve"> пассажирский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000,0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0</w:t>
                  </w:r>
                </w:p>
              </w:tc>
            </w:tr>
            <w:tr w:rsidR="00A842CE" w:rsidRPr="00A842CE" w:rsidTr="00F61669">
              <w:trPr>
                <w:trHeight w:val="55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4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hAnsi="Franklin Gothic Book"/>
                      <w:spacing w:val="-3"/>
                      <w:sz w:val="24"/>
                      <w:szCs w:val="24"/>
                    </w:rPr>
                    <w:t>АЗС Широкого пирса № 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000,0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0</w:t>
                  </w:r>
                </w:p>
              </w:tc>
            </w:tr>
            <w:tr w:rsidR="00A842CE" w:rsidRPr="00A842CE" w:rsidTr="00F61669">
              <w:trPr>
                <w:trHeight w:val="55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4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842CE" w:rsidRPr="00A842CE" w:rsidRDefault="00A842CE" w:rsidP="00342155">
                  <w:pPr>
                    <w:pStyle w:val="afffe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A842CE">
                    <w:rPr>
                      <w:rFonts w:ascii="Franklin Gothic Book" w:eastAsia="Batang" w:hAnsi="Franklin Gothic Book"/>
                      <w:sz w:val="24"/>
                      <w:szCs w:val="24"/>
                    </w:rPr>
                    <w:t>АЗС Широкого пирса №2 и склада ГСМ-Инв.№ (37329)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42CE" w:rsidRPr="00A842CE" w:rsidRDefault="00A842CE" w:rsidP="0034215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A842CE">
                    <w:rPr>
                      <w:rFonts w:ascii="Franklin Gothic Book" w:hAnsi="Franklin Gothic Book"/>
                      <w:color w:val="000000"/>
                    </w:rPr>
                    <w:t>10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 </w:t>
                  </w:r>
                  <w:r w:rsidRPr="00A842CE">
                    <w:rPr>
                      <w:rFonts w:ascii="Franklin Gothic Book" w:hAnsi="Franklin Gothic Book"/>
                      <w:color w:val="000000"/>
                    </w:rPr>
                    <w:t>000,0</w:t>
                  </w:r>
                  <w:r w:rsidRPr="00A842CE">
                    <w:rPr>
                      <w:rFonts w:ascii="Franklin Gothic Book" w:hAnsi="Franklin Gothic Book"/>
                      <w:color w:val="000000"/>
                      <w:lang w:val="en-US"/>
                    </w:rPr>
                    <w:t>0</w:t>
                  </w:r>
                </w:p>
              </w:tc>
            </w:tr>
          </w:tbl>
          <w:p w:rsidR="00A842CE" w:rsidRPr="00A842CE" w:rsidRDefault="00A842CE" w:rsidP="00342155">
            <w:pPr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</w:tc>
      </w:tr>
      <w:tr w:rsidR="00A842CE" w:rsidRPr="00A842CE" w:rsidTr="00A842CE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>Условия оплаты страховой премии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Страховая премия оплачивается безналичным путем, единовременно при заключении договора обязательного страхования</w:t>
            </w: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2"/>
              </w:rPr>
            </w:pPr>
          </w:p>
        </w:tc>
      </w:tr>
      <w:tr w:rsidR="00A842CE" w:rsidRPr="00A842CE" w:rsidTr="00A842CE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</w:rPr>
              <w:t>10.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 xml:space="preserve">Проект договора страхования 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  <w:r w:rsidRPr="00A842CE">
              <w:rPr>
                <w:rFonts w:ascii="Franklin Gothic Book" w:hAnsi="Franklin Gothic Book"/>
                <w:color w:val="000000"/>
                <w:spacing w:val="2"/>
              </w:rPr>
              <w:t>(страховой полис)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autoSpaceDE w:val="0"/>
              <w:autoSpaceDN w:val="0"/>
              <w:adjustRightInd w:val="0"/>
              <w:ind w:left="34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 xml:space="preserve">Договор обязательного страхования заключается путем предоставления страхователю на основании его письменного заявления страхового полиса обязательного страхования по форме согласно </w:t>
            </w:r>
            <w:hyperlink r:id="rId15" w:history="1">
              <w:r w:rsidRPr="00A842CE">
                <w:rPr>
                  <w:rFonts w:ascii="Franklin Gothic Book" w:hAnsi="Franklin Gothic Book"/>
                </w:rPr>
                <w:t>приложению № 1</w:t>
              </w:r>
            </w:hyperlink>
            <w:r w:rsidRPr="00A842CE">
              <w:rPr>
                <w:rFonts w:ascii="Franklin Gothic Book" w:hAnsi="Franklin Gothic Book"/>
              </w:rPr>
              <w:t xml:space="preserve"> Правил обязательного страхования гражданской ответственности владельца опасного объекта за причинение вреда в результате аварии на опасном объекте, утв. Постановлением Правительства РФ от 03.11.2011 № 916.</w:t>
            </w: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Franklin Gothic Book" w:hAnsi="Franklin Gothic Book"/>
              </w:rPr>
            </w:pP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Страховой полис обязательного страхования имеет единую форму на всей территории Российской Федерации.</w:t>
            </w: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</w:tr>
      <w:tr w:rsidR="00A842CE" w:rsidRPr="00A842CE" w:rsidTr="00A842CE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9"/>
                <w:lang w:val="en-US"/>
              </w:rPr>
            </w:pPr>
            <w:r w:rsidRPr="00A842CE">
              <w:rPr>
                <w:rFonts w:ascii="Franklin Gothic Book" w:hAnsi="Franklin Gothic Book"/>
                <w:color w:val="000000"/>
                <w:spacing w:val="-9"/>
                <w:lang w:val="en-US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widowControl w:val="0"/>
              <w:tabs>
                <w:tab w:val="left" w:pos="360"/>
              </w:tabs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Требования к участникам</w:t>
            </w:r>
          </w:p>
          <w:p w:rsidR="00A842CE" w:rsidRPr="00A842CE" w:rsidRDefault="00A842CE" w:rsidP="003421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"/>
              <w:rPr>
                <w:rFonts w:ascii="Franklin Gothic Book" w:hAnsi="Franklin Gothic Book"/>
                <w:color w:val="000000"/>
                <w:spacing w:val="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CE" w:rsidRPr="00A842CE" w:rsidRDefault="00A842CE" w:rsidP="00342155">
            <w:pPr>
              <w:autoSpaceDE w:val="0"/>
              <w:autoSpaceDN w:val="0"/>
              <w:adjustRightInd w:val="0"/>
              <w:ind w:left="34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Заверенную Участником копию действующей лицензии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</w:tbl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64"/>
        <w:gridCol w:w="6804"/>
      </w:tblGrid>
      <w:tr w:rsidR="00A842CE" w:rsidRPr="00A842CE" w:rsidTr="00A842CE">
        <w:tc>
          <w:tcPr>
            <w:tcW w:w="851" w:type="dxa"/>
            <w:shd w:val="clear" w:color="auto" w:fill="auto"/>
          </w:tcPr>
          <w:p w:rsidR="00A842CE" w:rsidRPr="00A842CE" w:rsidRDefault="00A842CE" w:rsidP="00342155">
            <w:pPr>
              <w:ind w:left="34"/>
              <w:contextualSpacing/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A842CE">
              <w:rPr>
                <w:rFonts w:ascii="Franklin Gothic Book" w:eastAsia="Calibri" w:hAnsi="Franklin Gothic Book"/>
              </w:rPr>
              <w:t>1</w:t>
            </w:r>
            <w:r w:rsidRPr="00A842CE">
              <w:rPr>
                <w:rFonts w:ascii="Franklin Gothic Book" w:eastAsia="Calibri" w:hAnsi="Franklin Gothic Book"/>
                <w:lang w:val="en-US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:rsidR="00A842CE" w:rsidRPr="00A842CE" w:rsidRDefault="00A842CE" w:rsidP="00342155">
            <w:pPr>
              <w:widowControl w:val="0"/>
              <w:tabs>
                <w:tab w:val="left" w:pos="360"/>
              </w:tabs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</w:rPr>
              <w:t>Приложения к Техническому заданию</w:t>
            </w:r>
          </w:p>
        </w:tc>
        <w:tc>
          <w:tcPr>
            <w:tcW w:w="6804" w:type="dxa"/>
            <w:shd w:val="clear" w:color="auto" w:fill="auto"/>
          </w:tcPr>
          <w:p w:rsidR="00A842CE" w:rsidRPr="00A842CE" w:rsidRDefault="00A842CE" w:rsidP="00342155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A842CE">
              <w:rPr>
                <w:rFonts w:ascii="Franklin Gothic Book" w:hAnsi="Franklin Gothic Book"/>
              </w:rPr>
              <w:t>Приложение № 1</w:t>
            </w:r>
            <w:r w:rsidRPr="00A842CE">
              <w:rPr>
                <w:rFonts w:ascii="Franklin Gothic Book" w:hAnsi="Franklin Gothic Book"/>
                <w:lang w:eastAsia="ar-SA"/>
              </w:rPr>
              <w:t xml:space="preserve"> Расчет начальной (максимальной) стоимости по страхованию гражданской ответственности ПАО «НМТП» - владельца опасного объекта – за причинение вреда в результате аварии на опасном объекте</w:t>
            </w:r>
          </w:p>
          <w:p w:rsidR="00A842CE" w:rsidRPr="00A842CE" w:rsidRDefault="00A842CE" w:rsidP="00342155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A842CE">
              <w:rPr>
                <w:rFonts w:ascii="Franklin Gothic Book" w:hAnsi="Franklin Gothic Book"/>
                <w:lang w:eastAsia="ar-SA"/>
              </w:rPr>
              <w:t>Приложение № 2 Копии сведений, характеризующих ОПО</w:t>
            </w:r>
          </w:p>
          <w:p w:rsidR="00A842CE" w:rsidRPr="00A842CE" w:rsidRDefault="00A842CE" w:rsidP="003421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  <w:lang w:eastAsia="ar-SA"/>
              </w:rPr>
              <w:t>Приложение № 3 Сведения,</w:t>
            </w:r>
            <w:r w:rsidRPr="00A842CE">
              <w:rPr>
                <w:rFonts w:ascii="Franklin Gothic Book" w:hAnsi="Franklin Gothic Book"/>
              </w:rPr>
              <w:t xml:space="preserve"> характеризующие опасные объекты, не подлежащие регистрации в государственном реестре опасных производственных объектов</w:t>
            </w:r>
          </w:p>
          <w:p w:rsidR="00A842CE" w:rsidRPr="00A842CE" w:rsidRDefault="00A842CE" w:rsidP="00342155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A842CE">
              <w:rPr>
                <w:rFonts w:ascii="Franklin Gothic Book" w:hAnsi="Franklin Gothic Book"/>
                <w:lang w:eastAsia="ar-SA"/>
              </w:rPr>
              <w:t>Приложение № 4 Копии карт учета ОПО</w:t>
            </w:r>
          </w:p>
          <w:p w:rsidR="00A842CE" w:rsidRPr="00A842CE" w:rsidRDefault="00A842CE" w:rsidP="00342155">
            <w:pPr>
              <w:pageBreakBefore/>
              <w:suppressAutoHyphens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  <w:lang w:eastAsia="ar-SA"/>
              </w:rPr>
              <w:t xml:space="preserve">Приложения № 5 </w:t>
            </w:r>
            <w:r w:rsidRPr="00A842CE">
              <w:rPr>
                <w:rFonts w:ascii="Franklin Gothic Book" w:hAnsi="Franklin Gothic Book"/>
              </w:rPr>
              <w:t xml:space="preserve">Представление исходных сведений владельцами опасных объектов, в отношении которых законодательством о промышленной безопасности опасных производственных объектов предусматривается обязательная разработка декларации промышленной безопасности для определения вреда, который может быть причинен в результате аварии на опасном объекте, и максимально возможного количества потерпевших  </w:t>
            </w:r>
          </w:p>
          <w:p w:rsidR="00A842CE" w:rsidRPr="00A842CE" w:rsidRDefault="00A842CE" w:rsidP="00342155">
            <w:pPr>
              <w:pageBreakBefore/>
              <w:suppressAutoHyphens/>
              <w:rPr>
                <w:rFonts w:ascii="Franklin Gothic Book" w:hAnsi="Franklin Gothic Book"/>
              </w:rPr>
            </w:pPr>
            <w:r w:rsidRPr="00A842CE">
              <w:rPr>
                <w:rFonts w:ascii="Franklin Gothic Book" w:hAnsi="Franklin Gothic Book"/>
                <w:lang w:eastAsia="ar-SA"/>
              </w:rPr>
              <w:t>Приложение № 6 Копия свидетельства о регистрации ОПО</w:t>
            </w:r>
          </w:p>
        </w:tc>
      </w:tr>
    </w:tbl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5822ED" w:rsidRPr="005822ED" w:rsidRDefault="005822ED" w:rsidP="005822ED">
      <w:pPr>
        <w:jc w:val="center"/>
        <w:rPr>
          <w:rFonts w:ascii="Franklin Gothic Book" w:hAnsi="Franklin Gothic Book"/>
          <w:b/>
          <w:bCs/>
          <w:color w:val="000000"/>
          <w:szCs w:val="22"/>
        </w:rPr>
      </w:pPr>
      <w:r w:rsidRPr="005822ED">
        <w:rPr>
          <w:rFonts w:ascii="Franklin Gothic Book" w:hAnsi="Franklin Gothic Book"/>
          <w:b/>
          <w:bCs/>
          <w:color w:val="000000"/>
          <w:szCs w:val="22"/>
        </w:rPr>
        <w:t>Приложение 1 к Техническому заданию на проведение открытого запроса предложений по выбору страховых компаний на заключение договора обязательного страхования гражданской ответственности ПАО «НМТП» - владельца опасного объекта – за причинение вреда в результате аварии на опасном объекте</w:t>
      </w:r>
    </w:p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11270" w:type="dxa"/>
        <w:tblInd w:w="-861" w:type="dxa"/>
        <w:tblLook w:val="04A0" w:firstRow="1" w:lastRow="0" w:firstColumn="1" w:lastColumn="0" w:noHBand="0" w:noVBand="1"/>
      </w:tblPr>
      <w:tblGrid>
        <w:gridCol w:w="575"/>
        <w:gridCol w:w="2392"/>
        <w:gridCol w:w="851"/>
        <w:gridCol w:w="861"/>
        <w:gridCol w:w="1984"/>
        <w:gridCol w:w="460"/>
        <w:gridCol w:w="460"/>
        <w:gridCol w:w="498"/>
        <w:gridCol w:w="1134"/>
        <w:gridCol w:w="1397"/>
        <w:gridCol w:w="658"/>
      </w:tblGrid>
      <w:tr w:rsidR="006770FE" w:rsidRPr="00F61669" w:rsidTr="00F61669">
        <w:trPr>
          <w:trHeight w:val="51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Наименование опасного объекта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Признак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Страховая сумма, руб.</w:t>
            </w:r>
          </w:p>
        </w:tc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К1</w:t>
            </w:r>
          </w:p>
        </w:tc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К2</w:t>
            </w:r>
          </w:p>
        </w:tc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12501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К3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E6757F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Базовый с</w:t>
            </w:r>
            <w:r w:rsidR="006770FE"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траховой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E6757F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Базовая с</w:t>
            </w:r>
            <w:r w:rsidR="006770FE"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траховая премия, руб.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Кол-во ТУ</w:t>
            </w:r>
          </w:p>
        </w:tc>
      </w:tr>
      <w:tr w:rsidR="006770FE" w:rsidRPr="00F61669" w:rsidTr="00F61669">
        <w:trPr>
          <w:trHeight w:val="5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(ОПО)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70FE" w:rsidRPr="00F61669" w:rsidRDefault="006770FE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тариф, %</w:t>
            </w: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FE" w:rsidRPr="00F61669" w:rsidRDefault="006770FE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120" w:rsidRPr="00F61669" w:rsidTr="00F61669">
        <w:trPr>
          <w:trHeight w:val="57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both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Широкого пирса №1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10 000 000,00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18</w:t>
            </w:r>
          </w:p>
        </w:tc>
      </w:tr>
      <w:tr w:rsidR="006E6120" w:rsidRPr="00F61669" w:rsidTr="00F61669">
        <w:trPr>
          <w:trHeight w:val="64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both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Широкого пирса №2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19</w:t>
            </w:r>
          </w:p>
        </w:tc>
      </w:tr>
      <w:tr w:rsidR="006E6120" w:rsidRPr="00F61669" w:rsidTr="00F61669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both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Восточного пирса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16</w:t>
            </w:r>
          </w:p>
        </w:tc>
      </w:tr>
      <w:tr w:rsidR="006E6120" w:rsidRPr="00F61669" w:rsidTr="00F61669">
        <w:trPr>
          <w:trHeight w:val="49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both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сливо-наливного терминала (эстакада)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</w:tr>
      <w:tr w:rsidR="006E6120" w:rsidRPr="00F61669" w:rsidTr="00F61669">
        <w:trPr>
          <w:trHeight w:val="103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both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управления автотранспорта, отдела внутрипортовой механизации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6</w:t>
            </w:r>
          </w:p>
        </w:tc>
      </w:tr>
      <w:tr w:rsidR="006E6120" w:rsidRPr="00F61669" w:rsidTr="00F61669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Продуктопровод пристани №5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25 000 000,00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33</w:t>
            </w:r>
          </w:p>
        </w:tc>
      </w:tr>
      <w:tr w:rsidR="006E6120" w:rsidRPr="00F61669" w:rsidTr="00F61669">
        <w:trPr>
          <w:trHeight w:val="75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Сеть </w:t>
            </w:r>
            <w:proofErr w:type="spellStart"/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газопотребления</w:t>
            </w:r>
            <w:proofErr w:type="spellEnd"/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ОАО «НМТП»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25 000 000,00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16 750,00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</w:tr>
      <w:tr w:rsidR="006E6120" w:rsidRPr="00F61669" w:rsidTr="00F61669">
        <w:trPr>
          <w:trHeight w:val="76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Площадка погрузо-разгрузочных работ сектора портовых мобильных кранов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</w:tr>
      <w:tr w:rsidR="006E6120" w:rsidRPr="00F61669" w:rsidTr="00F61669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Сеть </w:t>
            </w:r>
            <w:proofErr w:type="spellStart"/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газопотребления</w:t>
            </w:r>
            <w:proofErr w:type="spellEnd"/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автобазы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25 000 000,00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16 750,00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</w:tr>
      <w:tr w:rsidR="006E6120" w:rsidRPr="00F61669" w:rsidTr="00F61669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Продуктопровод пристани №4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120" w:rsidRPr="00F61669" w:rsidRDefault="006E6120" w:rsidP="006E6120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</w:tr>
      <w:tr w:rsidR="00E46811" w:rsidRPr="00F61669" w:rsidTr="00F61669">
        <w:trPr>
          <w:trHeight w:val="9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Участок временного хранения опасных веществ Широкого пирса №1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33</w:t>
            </w:r>
          </w:p>
        </w:tc>
      </w:tr>
      <w:tr w:rsidR="00E46811" w:rsidRPr="00F61669" w:rsidTr="00F61669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Участок временного хранения опасных веществ Широкого пирса №2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25</w:t>
            </w:r>
          </w:p>
        </w:tc>
      </w:tr>
      <w:tr w:rsidR="00E46811" w:rsidRPr="00F61669" w:rsidTr="00F61669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Участок временного хранения опасных веществ Восточного пирса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21</w:t>
            </w:r>
          </w:p>
        </w:tc>
      </w:tr>
      <w:tr w:rsidR="00E46811" w:rsidRPr="00F61669" w:rsidTr="00F61669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Лифт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</w:tr>
      <w:tr w:rsidR="00E46811" w:rsidRPr="00F61669" w:rsidTr="00F61669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АЗС Широкого пирса № 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</w:tr>
      <w:tr w:rsidR="00E46811" w:rsidRPr="00F61669" w:rsidTr="00F61669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АЗС Широкого пирса № 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</w:tr>
      <w:tr w:rsidR="00E46811" w:rsidRPr="00F61669" w:rsidTr="00F61669">
        <w:trPr>
          <w:trHeight w:val="3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465 500,00</w:t>
            </w:r>
          </w:p>
        </w:tc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6811" w:rsidRPr="00F61669" w:rsidRDefault="00E46811" w:rsidP="00E46811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61669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</w:tr>
    </w:tbl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4B45BC" w:rsidRDefault="004B45BC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5822ED" w:rsidRPr="004B45BC" w:rsidRDefault="00744C68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4B45BC">
        <w:rPr>
          <w:rFonts w:ascii="Franklin Gothic Book" w:hAnsi="Franklin Gothic Book"/>
          <w:b/>
        </w:rPr>
        <w:t>Приложение № 2</w:t>
      </w:r>
      <w:r w:rsidR="004B45BC" w:rsidRPr="004B45BC">
        <w:rPr>
          <w:b/>
        </w:rPr>
        <w:t xml:space="preserve"> </w:t>
      </w:r>
      <w:r w:rsidR="004B45BC" w:rsidRPr="004B45BC">
        <w:rPr>
          <w:rFonts w:ascii="Franklin Gothic Book" w:hAnsi="Franklin Gothic Book"/>
          <w:b/>
        </w:rPr>
        <w:t>к Техническому заданию на проведение открытого запроса предложений по выбору страховых компаний на заключение договора об</w:t>
      </w:r>
      <w:r w:rsidR="004B45BC">
        <w:rPr>
          <w:rFonts w:ascii="Franklin Gothic Book" w:hAnsi="Franklin Gothic Book"/>
          <w:b/>
        </w:rPr>
        <w:t>язательного страхования граждан</w:t>
      </w:r>
      <w:r w:rsidR="004B45BC" w:rsidRPr="004B45BC">
        <w:rPr>
          <w:rFonts w:ascii="Franklin Gothic Book" w:hAnsi="Franklin Gothic Book"/>
          <w:b/>
        </w:rPr>
        <w:t>ской ответственности ПАО «</w:t>
      </w:r>
      <w:proofErr w:type="gramStart"/>
      <w:r w:rsidR="004B45BC" w:rsidRPr="004B45BC">
        <w:rPr>
          <w:rFonts w:ascii="Franklin Gothic Book" w:hAnsi="Franklin Gothic Book"/>
          <w:b/>
        </w:rPr>
        <w:t xml:space="preserve">НМТП» </w:t>
      </w:r>
      <w:r w:rsidRPr="004B45BC">
        <w:rPr>
          <w:rFonts w:ascii="Franklin Gothic Book" w:hAnsi="Franklin Gothic Book"/>
          <w:b/>
        </w:rPr>
        <w:t xml:space="preserve"> Копии</w:t>
      </w:r>
      <w:proofErr w:type="gramEnd"/>
      <w:r w:rsidRPr="004B45BC">
        <w:rPr>
          <w:rFonts w:ascii="Franklin Gothic Book" w:hAnsi="Franklin Gothic Book"/>
          <w:b/>
        </w:rPr>
        <w:t xml:space="preserve"> сведений, характеризующих ОПО</w:t>
      </w:r>
    </w:p>
    <w:p w:rsidR="004B45BC" w:rsidRDefault="004B45BC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4B45BC" w:rsidRDefault="004B45BC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342155" w:rsidRPr="00342155" w:rsidRDefault="00342155" w:rsidP="00342155">
      <w:pPr>
        <w:autoSpaceDE w:val="0"/>
        <w:autoSpaceDN w:val="0"/>
        <w:spacing w:after="360"/>
        <w:jc w:val="center"/>
        <w:rPr>
          <w:rFonts w:ascii="Franklin Gothic Book" w:hAnsi="Franklin Gothic Book"/>
          <w:b/>
        </w:rPr>
      </w:pPr>
      <w:r w:rsidRPr="00342155">
        <w:rPr>
          <w:rFonts w:ascii="Franklin Gothic Book" w:hAnsi="Franklin Gothic Book"/>
          <w:b/>
        </w:rPr>
        <w:t>Сведения, характеризующие опасный производственный объект</w:t>
      </w:r>
    </w:p>
    <w:p w:rsidR="00342155" w:rsidRPr="00342155" w:rsidRDefault="00342155" w:rsidP="00342155">
      <w:pPr>
        <w:autoSpaceDE w:val="0"/>
        <w:autoSpaceDN w:val="0"/>
        <w:ind w:firstLine="567"/>
        <w:jc w:val="both"/>
        <w:rPr>
          <w:rFonts w:ascii="Franklin Gothic Book" w:hAnsi="Franklin Gothic Book"/>
        </w:rPr>
      </w:pPr>
      <w:r w:rsidRPr="00342155">
        <w:rPr>
          <w:rFonts w:ascii="Franklin Gothic Book" w:hAnsi="Franklin Gothic Book"/>
        </w:rPr>
        <w:t xml:space="preserve">Объектом проведения </w:t>
      </w:r>
      <w:proofErr w:type="gramStart"/>
      <w:r w:rsidRPr="00342155">
        <w:rPr>
          <w:rFonts w:ascii="Franklin Gothic Book" w:hAnsi="Franklin Gothic Book"/>
        </w:rPr>
        <w:t>идентификации  опасных</w:t>
      </w:r>
      <w:proofErr w:type="gramEnd"/>
      <w:r w:rsidRPr="00342155">
        <w:rPr>
          <w:rFonts w:ascii="Franklin Gothic Book" w:hAnsi="Franklin Gothic Book"/>
        </w:rPr>
        <w:t xml:space="preserve"> производственных объектов является:</w:t>
      </w:r>
    </w:p>
    <w:p w:rsidR="00342155" w:rsidRPr="00342155" w:rsidRDefault="00342155" w:rsidP="00342155">
      <w:pPr>
        <w:autoSpaceDE w:val="0"/>
        <w:autoSpaceDN w:val="0"/>
        <w:ind w:firstLine="567"/>
        <w:jc w:val="both"/>
        <w:rPr>
          <w:rFonts w:ascii="Franklin Gothic Book" w:hAnsi="Franklin Gothic Book"/>
          <w:b/>
        </w:rPr>
      </w:pPr>
      <w:r w:rsidRPr="00342155">
        <w:rPr>
          <w:rFonts w:ascii="Franklin Gothic Book" w:hAnsi="Franklin Gothic Book"/>
          <w:b/>
        </w:rPr>
        <w:t>ПАО «Новороссийский морской торговый порт»</w:t>
      </w:r>
    </w:p>
    <w:p w:rsidR="00342155" w:rsidRPr="00342155" w:rsidRDefault="00342155" w:rsidP="00342155">
      <w:pPr>
        <w:pBdr>
          <w:top w:val="single" w:sz="4" w:space="1" w:color="auto"/>
        </w:pBdr>
        <w:autoSpaceDE w:val="0"/>
        <w:autoSpaceDN w:val="0"/>
        <w:rPr>
          <w:rFonts w:ascii="Franklin Gothic Book" w:hAnsi="Franklin Gothic Book"/>
        </w:rPr>
      </w:pPr>
    </w:p>
    <w:p w:rsidR="00342155" w:rsidRPr="00342155" w:rsidRDefault="00342155" w:rsidP="00342155">
      <w:pPr>
        <w:autoSpaceDE w:val="0"/>
        <w:autoSpaceDN w:val="0"/>
        <w:spacing w:before="120"/>
        <w:ind w:firstLine="567"/>
        <w:jc w:val="both"/>
        <w:rPr>
          <w:rFonts w:ascii="Franklin Gothic Book" w:hAnsi="Franklin Gothic Book"/>
          <w:b/>
        </w:rPr>
      </w:pPr>
      <w:r w:rsidRPr="00342155">
        <w:rPr>
          <w:rFonts w:ascii="Franklin Gothic Book" w:hAnsi="Franklin Gothic Book"/>
        </w:rPr>
        <w:t xml:space="preserve">Адрес местонахождения </w:t>
      </w:r>
      <w:proofErr w:type="gramStart"/>
      <w:r w:rsidRPr="00342155">
        <w:rPr>
          <w:rFonts w:ascii="Franklin Gothic Book" w:hAnsi="Franklin Gothic Book"/>
        </w:rPr>
        <w:t>организации  в</w:t>
      </w:r>
      <w:proofErr w:type="gramEnd"/>
      <w:r w:rsidRPr="00342155">
        <w:rPr>
          <w:rFonts w:ascii="Franklin Gothic Book" w:hAnsi="Franklin Gothic Book"/>
        </w:rPr>
        <w:t xml:space="preserve"> соответствии с ее учредительными документами:</w:t>
      </w:r>
      <w:r w:rsidRPr="00342155">
        <w:rPr>
          <w:rFonts w:ascii="Franklin Gothic Book" w:hAnsi="Franklin Gothic Book"/>
        </w:rPr>
        <w:br/>
      </w:r>
      <w:r w:rsidRPr="00342155">
        <w:rPr>
          <w:rFonts w:ascii="Franklin Gothic Book" w:hAnsi="Franklin Gothic Book"/>
          <w:b/>
        </w:rPr>
        <w:t>353901, Краснодарский край, город Новороссийск, улица Портовая, 14</w:t>
      </w:r>
    </w:p>
    <w:p w:rsidR="00342155" w:rsidRPr="00342155" w:rsidRDefault="00342155" w:rsidP="00342155">
      <w:pPr>
        <w:pBdr>
          <w:top w:val="single" w:sz="4" w:space="1" w:color="auto"/>
        </w:pBdr>
        <w:autoSpaceDE w:val="0"/>
        <w:autoSpaceDN w:val="0"/>
        <w:rPr>
          <w:rFonts w:ascii="Franklin Gothic Book" w:hAnsi="Franklin Gothic Book"/>
        </w:rPr>
      </w:pPr>
    </w:p>
    <w:p w:rsidR="00342155" w:rsidRPr="00342155" w:rsidRDefault="00342155" w:rsidP="00342155">
      <w:pPr>
        <w:autoSpaceDE w:val="0"/>
        <w:autoSpaceDN w:val="0"/>
        <w:rPr>
          <w:rFonts w:ascii="Franklin Gothic Book" w:hAnsi="Franklin Gothic Book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0"/>
        <w:gridCol w:w="1843"/>
        <w:gridCol w:w="760"/>
      </w:tblGrid>
      <w:tr w:rsidR="00342155" w:rsidRPr="00342155" w:rsidTr="00342155"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Идентифицировано в составе организации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155" w:rsidRPr="00342155" w:rsidRDefault="00342155" w:rsidP="00342155">
            <w:pPr>
              <w:autoSpaceDE w:val="0"/>
              <w:autoSpaceDN w:val="0"/>
              <w:ind w:left="57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ОПО</w:t>
            </w:r>
          </w:p>
        </w:tc>
      </w:tr>
    </w:tbl>
    <w:p w:rsidR="00342155" w:rsidRPr="00342155" w:rsidRDefault="00342155" w:rsidP="00342155">
      <w:pPr>
        <w:autoSpaceDE w:val="0"/>
        <w:autoSpaceDN w:val="0"/>
        <w:spacing w:before="240" w:after="240"/>
        <w:jc w:val="center"/>
        <w:rPr>
          <w:rFonts w:ascii="Franklin Gothic Book" w:hAnsi="Franklin Gothic Book"/>
        </w:rPr>
      </w:pPr>
      <w:r w:rsidRPr="00342155">
        <w:rPr>
          <w:rFonts w:ascii="Franklin Gothic Book" w:hAnsi="Franklin Gothic Book"/>
        </w:rPr>
        <w:t>Перечень ОПО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7685"/>
        <w:gridCol w:w="1266"/>
      </w:tblGrid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ind w:left="113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Класс опасности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Широкого пирса №1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ind w:left="113"/>
              <w:jc w:val="center"/>
              <w:rPr>
                <w:rFonts w:ascii="Franklin Gothic Book" w:hAnsi="Franklin Gothic Book"/>
                <w:b/>
              </w:rPr>
            </w:pPr>
            <w:r w:rsidRPr="00342155">
              <w:rPr>
                <w:rFonts w:ascii="Franklin Gothic Book" w:hAnsi="Franklin Gothic Book"/>
                <w:b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Широкого пирса №2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  <w:b/>
              </w:rPr>
            </w:pPr>
            <w:r w:rsidRPr="00342155">
              <w:rPr>
                <w:rFonts w:ascii="Franklin Gothic Book" w:hAnsi="Franklin Gothic Book"/>
                <w:b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3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Восточного пирса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  <w:b/>
              </w:rPr>
            </w:pPr>
            <w:r w:rsidRPr="00342155">
              <w:rPr>
                <w:rFonts w:ascii="Franklin Gothic Book" w:hAnsi="Franklin Gothic Book"/>
                <w:b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4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сливо-наливного терминала (эстакада)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  <w:lang w:val="en-US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управления автотранспорта, отдела внутрипортовой механизации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</w:rPr>
              <w:t>I</w:t>
            </w:r>
            <w:r w:rsidRPr="00342155">
              <w:rPr>
                <w:rFonts w:ascii="Franklin Gothic Book" w:hAnsi="Franklin Gothic Book"/>
                <w:b/>
                <w:lang w:val="en-US"/>
              </w:rPr>
              <w:t>V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6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Продуктопровод пристани №5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7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Сеть </w:t>
            </w:r>
            <w:proofErr w:type="spellStart"/>
            <w:r w:rsidRPr="00342155">
              <w:rPr>
                <w:rFonts w:ascii="Franklin Gothic Book" w:hAnsi="Franklin Gothic Book"/>
              </w:rPr>
              <w:t>газопотребления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ОАО «НМТП»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8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Участок временного хранения опасных веществ </w:t>
            </w:r>
          </w:p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</w:rPr>
              <w:t>Широкого пирса№1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  <w:b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9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Участок временного хранения опасных веществ </w:t>
            </w:r>
          </w:p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</w:rPr>
              <w:t>Широкого пирса№2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  <w:b/>
                <w:lang w:val="en-US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10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Участок временного хранения опасных веществ </w:t>
            </w:r>
          </w:p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</w:rPr>
              <w:t>Восточного пирса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  <w:b/>
                <w:lang w:val="en-US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11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Площадка погрузо-разгрузочных работ сектора портовых мобильных кранов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12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Сеть </w:t>
            </w:r>
            <w:proofErr w:type="spellStart"/>
            <w:r w:rsidRPr="00342155">
              <w:rPr>
                <w:rFonts w:ascii="Franklin Gothic Book" w:hAnsi="Franklin Gothic Book"/>
              </w:rPr>
              <w:t>газопотребления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автобазы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</w:tr>
      <w:tr w:rsidR="00342155" w:rsidRPr="00342155" w:rsidTr="00342155">
        <w:trPr>
          <w:trHeight w:val="454"/>
        </w:trPr>
        <w:tc>
          <w:tcPr>
            <w:tcW w:w="540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13</w:t>
            </w:r>
          </w:p>
        </w:tc>
        <w:tc>
          <w:tcPr>
            <w:tcW w:w="7685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Продуктопровод пристани №4</w:t>
            </w:r>
          </w:p>
        </w:tc>
        <w:tc>
          <w:tcPr>
            <w:tcW w:w="1266" w:type="dxa"/>
            <w:vAlign w:val="center"/>
          </w:tcPr>
          <w:p w:rsidR="00342155" w:rsidRPr="00342155" w:rsidRDefault="00342155" w:rsidP="007C4194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b/>
                <w:lang w:val="en-US"/>
              </w:rPr>
              <w:t>II</w:t>
            </w:r>
          </w:p>
        </w:tc>
      </w:tr>
    </w:tbl>
    <w:p w:rsidR="00342155" w:rsidRPr="00342155" w:rsidRDefault="00342155" w:rsidP="00342155">
      <w:pPr>
        <w:autoSpaceDE w:val="0"/>
        <w:autoSpaceDN w:val="0"/>
        <w:spacing w:before="360"/>
        <w:ind w:firstLine="567"/>
        <w:rPr>
          <w:rFonts w:ascii="Franklin Gothic Book" w:hAnsi="Franklin Gothic Book"/>
        </w:rPr>
      </w:pPr>
    </w:p>
    <w:p w:rsidR="00342155" w:rsidRPr="00342155" w:rsidRDefault="00342155" w:rsidP="00342155">
      <w:pPr>
        <w:autoSpaceDE w:val="0"/>
        <w:autoSpaceDN w:val="0"/>
        <w:spacing w:before="360"/>
        <w:ind w:firstLine="567"/>
        <w:rPr>
          <w:rFonts w:ascii="Franklin Gothic Book" w:hAnsi="Franklin Gothic Book"/>
        </w:rPr>
      </w:pPr>
      <w:r w:rsidRPr="00342155">
        <w:rPr>
          <w:rFonts w:ascii="Franklin Gothic Book" w:hAnsi="Franklin Gothic Book"/>
        </w:rPr>
        <w:t>В составе ПАО «Новороссийский морской торговый порт» эксплуатируются:</w:t>
      </w:r>
    </w:p>
    <w:p w:rsidR="00342155" w:rsidRPr="00342155" w:rsidRDefault="00342155" w:rsidP="00342155">
      <w:pPr>
        <w:autoSpaceDE w:val="0"/>
        <w:autoSpaceDN w:val="0"/>
        <w:spacing w:before="360"/>
        <w:ind w:firstLine="567"/>
        <w:rPr>
          <w:rFonts w:ascii="Franklin Gothic Book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1.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>Площадка Широкого пирса №1»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III </w:t>
      </w:r>
      <w:r w:rsidRPr="00342155">
        <w:rPr>
          <w:rFonts w:ascii="Franklin Gothic Book" w:eastAsia="Batang" w:hAnsi="Franklin Gothic Book"/>
        </w:rPr>
        <w:t xml:space="preserve">___/,/   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А30-00269-0001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   класс опасности          рег. № </w:t>
      </w:r>
    </w:p>
    <w:tbl>
      <w:tblPr>
        <w:tblpPr w:leftFromText="180" w:rightFromText="180" w:vertAnchor="text" w:horzAnchor="margin" w:tblpY="1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№51867,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№1762,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г.в.-1983/ в.э.-1984г.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№5156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№1770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1987/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№12306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№1097912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№75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1976/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1976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АТЛАНТ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№51701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№2511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16/25/32/40 тонн, 40/32/25/16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1990/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АТЛАНТ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№51702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№2512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16/25/32/40 тонн, 40/32/25/16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1990/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АТЛАНТ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№51844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№2513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№29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16/25/32/40 тонн, 40/32/25/16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1990/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КОНДОР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№12699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№0467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№76</w:t>
            </w:r>
          </w:p>
        </w:tc>
        <w:tc>
          <w:tcPr>
            <w:tcW w:w="2835" w:type="dxa"/>
            <w:shd w:val="clear" w:color="auto" w:fill="auto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16/32/40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32/32/25-8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1978/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№26431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№1634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1986/ в.э.-1987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№26403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№1633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1986/ в.э.-1987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Рег. №513010  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№2003036,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ЭПБ-2040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№12817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№0639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1974/ в.э.-1975г.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№12851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№0640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1981/ в.э.-1982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№26165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№1289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1984/ в.э.-1985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№26210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№1378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16/20/32 тонн,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1985/ в.э.-1986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НОВОРОССИЕЦ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№511637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№9012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40  тонн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, 32/32/26-10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2002/ в.э.-2003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2011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№512430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№2004004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г.в.-2010/в.э.-2010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  <w:trHeight w:val="1127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г.в.-201/в.э.-201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–2038г.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autoSpaceDE w:val="0"/>
        <w:autoSpaceDN w:val="0"/>
        <w:rPr>
          <w:rFonts w:ascii="Franklin Gothic Book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2.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>Площадка Широкого пирса №2»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 III </w:t>
      </w:r>
      <w:r w:rsidRPr="00342155">
        <w:rPr>
          <w:rFonts w:ascii="Franklin Gothic Book" w:eastAsia="Batang" w:hAnsi="Franklin Gothic Book"/>
        </w:rPr>
        <w:t>___/,/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А30-00269-0002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   класс опасности          рег. № </w:t>
      </w:r>
    </w:p>
    <w:tbl>
      <w:tblPr>
        <w:tblpPr w:leftFromText="180" w:rightFromText="180" w:vertAnchor="text" w:horzAnchor="margin" w:tblpY="1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№12195,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№1096954,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г.в.-1975/ в.э.-1975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июнь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№12213,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№1096955,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г.в.-1975/ в.э.-1975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декабрь2016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№12416,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№1098871,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г.в.-1975/ в.э.-1975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сентябрь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АЛЬБРЕХТ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№7795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№1073318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№51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 тонн, 32-8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г.в.-1971/в.э.-1971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ЭПБ – 2014 г./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–июнь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АЛЬБРЕХТ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№7808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№1073317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№63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 тонн, 32-8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г.в.-1971/в.э.-1971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ЭПБ – 2015 г./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июнь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№512002,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ЭПБ-2039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№513010,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№2003037,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ЭПБ-2039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КОНДОР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№12744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№0134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16/32/40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32/32/25-8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1980/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сентябрь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КОНДОР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№12972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№0951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16/32/40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32/32/25-8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1983/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октябрь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СОКОЛ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№12857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№0641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16/20/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32  тонн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, 32/25/16-8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1981/ в.э.-1982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ЭПБ-январь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№512207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№2004003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г.в.-2009/в.э.-2009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№512534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№2004005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г.в.-2010/в.э.-2011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–2035г.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№512835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№512863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16/20-63/63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40/40-18/18-9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–2038г.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№512896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№2004014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40/63/100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–2038г.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№2004020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20/40/63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–2039г.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№513013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№2004024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20/40/63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–2040г.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№513039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№2004025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№21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20/40/63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–2040г.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3.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>Площадка Восточного пирса»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 xml:space="preserve">III </w:t>
      </w:r>
      <w:r w:rsidRPr="00342155">
        <w:rPr>
          <w:rFonts w:ascii="Franklin Gothic Book" w:eastAsia="Batang" w:hAnsi="Franklin Gothic Book"/>
        </w:rPr>
        <w:t>___/,/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А30-00269-0003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класс опасности          рег. № </w:t>
      </w:r>
    </w:p>
    <w:tbl>
      <w:tblPr>
        <w:tblpPr w:leftFromText="180" w:rightFromText="180" w:vertAnchor="text" w:horzAnchor="margin" w:tblpY="1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№512805,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№2003027,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№512917,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Рег. №512918  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г.в.-2013/ 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ЭПБ-2039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Аист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№513012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№2003038,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16/40 тонн, 40/8-16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г.в.-2015/ 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ЭПБ-2040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№12743,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№0525,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г.в.-1981/ в.э.-1981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№12184,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№1096913,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г.в.-1973/ в.э.-1973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№12420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№1098840,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г.в.-1977/ в.э.-1978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№12444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№9883,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г.в.-1978/ в.э.-1978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№12471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№9898,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г.в.-1978/ в.э.-1978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№12644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№0043,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г.в.-1980/ в.э.-1980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№12649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№0074,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г.в.-1980/ в.э.-1980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№12782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№0526,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г.в.-1981/ в.э.-1982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№1842,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г.в.-1988/ в.э.-1988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АЛЬБАТРОС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№1843,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10/20 тонн, 32/16-8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г.в.-1981/ в.э.-1981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2015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Портальный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ВИТЯЗЬ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№513057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№2004026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№22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63/100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г.в.-2015/в.э.-2015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–2040г.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ind w:left="-284" w:right="-284"/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4.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сливо-наливного терминала (эстакада</w:t>
      </w:r>
      <w:proofErr w:type="gramStart"/>
      <w:r w:rsidRPr="00342155">
        <w:rPr>
          <w:rFonts w:ascii="Franklin Gothic Book" w:hAnsi="Franklin Gothic Book"/>
          <w:u w:val="single"/>
        </w:rPr>
        <w:t>)»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r w:rsidRPr="00342155">
        <w:rPr>
          <w:rFonts w:ascii="Franklin Gothic Book" w:hAnsi="Franklin Gothic Book"/>
          <w:u w:val="single"/>
        </w:rPr>
        <w:t xml:space="preserve">I    </w:t>
      </w:r>
      <w:r w:rsidRPr="00342155">
        <w:rPr>
          <w:rFonts w:ascii="Franklin Gothic Book" w:eastAsia="Batang" w:hAnsi="Franklin Gothic Book"/>
        </w:rPr>
        <w:t xml:space="preserve">/, </w:t>
      </w:r>
      <w:proofErr w:type="gramStart"/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</w:t>
      </w:r>
      <w:proofErr w:type="gramEnd"/>
      <w:r w:rsidRPr="00342155">
        <w:rPr>
          <w:rFonts w:ascii="Franklin Gothic Book" w:hAnsi="Franklin Gothic Book"/>
          <w:u w:val="single"/>
        </w:rPr>
        <w:t>30-00269-0015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  <w:trHeight w:val="354"/>
        </w:trPr>
        <w:tc>
          <w:tcPr>
            <w:tcW w:w="534" w:type="dxa"/>
          </w:tcPr>
          <w:p w:rsidR="00342155" w:rsidRPr="00342155" w:rsidRDefault="00342155" w:rsidP="00342155">
            <w:pPr>
              <w:ind w:left="-142" w:firstLine="142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стальной прямоугольный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LSH</w:t>
            </w:r>
            <w:r w:rsidRPr="00342155">
              <w:rPr>
                <w:rFonts w:ascii="Franklin Gothic Book" w:eastAsia="Batang" w:hAnsi="Franklin Gothic Book"/>
              </w:rPr>
              <w:t>5101Л.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35826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г.и.-1978-1979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в.э.-1979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Vр-30 м³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ЭПБ-2008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Выведен из эксплуатации.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Консевациия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в - 2014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 ЕП-25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LSH</w:t>
            </w:r>
            <w:r w:rsidRPr="00342155">
              <w:rPr>
                <w:rFonts w:ascii="Franklin Gothic Book" w:eastAsia="Batang" w:hAnsi="Franklin Gothic Book"/>
              </w:rPr>
              <w:t>5101Д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35826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г.и.-2009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- 01.10.2039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Vр-25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5201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39154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.-</w:t>
            </w:r>
            <w:r w:rsidRPr="00342155">
              <w:rPr>
                <w:rFonts w:ascii="Franklin Gothic Book" w:hAnsi="Franklin Gothic Book"/>
                <w:lang w:val="en-US"/>
              </w:rPr>
              <w:t>2013</w:t>
            </w:r>
            <w:r w:rsidRPr="00342155">
              <w:rPr>
                <w:rFonts w:ascii="Franklin Gothic Book" w:hAnsi="Franklin Gothic Book"/>
              </w:rPr>
              <w:t>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Vр-20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5301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39155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.-</w:t>
            </w:r>
            <w:r w:rsidRPr="00342155">
              <w:rPr>
                <w:rFonts w:ascii="Franklin Gothic Book" w:hAnsi="Franklin Gothic Book"/>
                <w:lang w:val="en-US"/>
              </w:rPr>
              <w:t>2013</w:t>
            </w:r>
            <w:r w:rsidRPr="00342155">
              <w:rPr>
                <w:rFonts w:ascii="Franklin Gothic Book" w:hAnsi="Franklin Gothic Book"/>
              </w:rPr>
              <w:t>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Vр-20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стальной прямоугольный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5401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г.и.-2001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- 01.02.2031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</w:t>
            </w:r>
            <w:smartTag w:uri="urn:schemas-microsoft-com:office:smarttags" w:element="metricconverter">
              <w:smartTagPr>
                <w:attr w:name="ProductID" w:val="5 м³"/>
              </w:smartTagPr>
              <w:r w:rsidRPr="00342155">
                <w:rPr>
                  <w:rFonts w:ascii="Franklin Gothic Book" w:hAnsi="Franklin Gothic Book"/>
                </w:rPr>
                <w:t>5 м³</w:t>
              </w:r>
            </w:smartTag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5601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39156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.-</w:t>
            </w:r>
            <w:r w:rsidRPr="00342155">
              <w:rPr>
                <w:rFonts w:ascii="Franklin Gothic Book" w:hAnsi="Franklin Gothic Book"/>
                <w:lang w:val="en-US"/>
              </w:rPr>
              <w:t>2013</w:t>
            </w:r>
            <w:r w:rsidRPr="00342155">
              <w:rPr>
                <w:rFonts w:ascii="Franklin Gothic Book" w:hAnsi="Franklin Gothic Book"/>
              </w:rPr>
              <w:t>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Vр-20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5701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391523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г.и.-2013г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в.э.-2013 г.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Vр-20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 </w:t>
            </w:r>
            <w:r w:rsidRPr="00342155">
              <w:rPr>
                <w:rFonts w:ascii="Franklin Gothic Book" w:hAnsi="Franklin Gothic Book"/>
                <w:lang w:val="en-US"/>
              </w:rPr>
              <w:t>LSH</w:t>
            </w:r>
            <w:r w:rsidRPr="00342155">
              <w:rPr>
                <w:rFonts w:ascii="Franklin Gothic Book" w:hAnsi="Franklin Gothic Book"/>
              </w:rPr>
              <w:t>5801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Инв. № 39152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</w:t>
            </w:r>
            <w:r w:rsidRPr="00342155">
              <w:rPr>
                <w:rFonts w:ascii="Franklin Gothic Book" w:hAnsi="Franklin Gothic Book"/>
                <w:lang w:val="en-US"/>
              </w:rPr>
              <w:t>13</w:t>
            </w:r>
            <w:r w:rsidRPr="00342155">
              <w:rPr>
                <w:rFonts w:ascii="Franklin Gothic Book" w:hAnsi="Franklin Gothic Book"/>
              </w:rPr>
              <w:t>г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Vр-20 м³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Резервуар горизонтальный стальной подземный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vertAlign w:val="superscript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>-</w:t>
            </w:r>
            <w:smartTag w:uri="urn:schemas-microsoft-com:office:smarttags" w:element="metricconverter">
              <w:smartTagPr>
                <w:attr w:name="ProductID" w:val="16 м3"/>
              </w:smartTagPr>
              <w:r w:rsidRPr="00342155">
                <w:rPr>
                  <w:rFonts w:ascii="Franklin Gothic Book" w:eastAsia="Batang" w:hAnsi="Franklin Gothic Book"/>
                </w:rPr>
                <w:t>16 м</w:t>
              </w:r>
              <w:r w:rsidRPr="00342155">
                <w:rPr>
                  <w:rFonts w:ascii="Franklin Gothic Book" w:eastAsia="Batang" w:hAnsi="Franklin Gothic Book"/>
                  <w:vertAlign w:val="superscript"/>
                </w:rPr>
                <w:t>3</w:t>
              </w:r>
            </w:smartTag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сл.эпб</w:t>
            </w:r>
            <w:proofErr w:type="spellEnd"/>
            <w:r w:rsidRPr="00342155">
              <w:rPr>
                <w:rFonts w:ascii="Franklin Gothic Book" w:hAnsi="Franklin Gothic Book"/>
              </w:rPr>
              <w:t>- 07.2017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69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(</w:t>
            </w:r>
            <w:r w:rsidRPr="00342155">
              <w:rPr>
                <w:rFonts w:ascii="Franklin Gothic Book" w:hAnsi="Franklin Gothic Book"/>
                <w:lang w:val="en-US"/>
              </w:rPr>
              <w:t>du</w:t>
            </w:r>
            <w:r w:rsidRPr="00342155">
              <w:rPr>
                <w:rFonts w:ascii="Franklin Gothic Book" w:hAnsi="Franklin Gothic Book"/>
              </w:rPr>
              <w:t>-100)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Мазут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SVT D</w:t>
            </w:r>
            <w:r w:rsidRPr="00342155">
              <w:rPr>
                <w:rFonts w:ascii="Franklin Gothic Book" w:hAnsi="Franklin Gothic Book"/>
                <w:lang w:val="en-US"/>
              </w:rPr>
              <w:t>u</w:t>
            </w:r>
            <w:r w:rsidRPr="00342155">
              <w:rPr>
                <w:rFonts w:ascii="Franklin Gothic Book" w:hAnsi="Franklin Gothic Book"/>
              </w:rPr>
              <w:t xml:space="preserve"> – 400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(</w:t>
            </w:r>
            <w:r w:rsidRPr="00342155">
              <w:rPr>
                <w:rFonts w:ascii="Franklin Gothic Book" w:hAnsi="Franklin Gothic Book"/>
                <w:lang w:val="en-US"/>
              </w:rPr>
              <w:t>du</w:t>
            </w:r>
            <w:r w:rsidRPr="00342155">
              <w:rPr>
                <w:rFonts w:ascii="Franklin Gothic Book" w:hAnsi="Franklin Gothic Book"/>
              </w:rPr>
              <w:t>-100)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 - С 1</w:t>
            </w:r>
            <w:r w:rsidRPr="00342155">
              <w:rPr>
                <w:rFonts w:ascii="Franklin Gothic Book" w:hAnsi="Franklin Gothic Book"/>
                <w:lang w:val="en-US"/>
              </w:rPr>
              <w:t>A</w:t>
            </w:r>
            <w:r w:rsidRPr="00342155">
              <w:rPr>
                <w:rFonts w:ascii="Franklin Gothic Book" w:hAnsi="Franklin Gothic Book"/>
              </w:rPr>
              <w:t>-6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Мазут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в.э.-2011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2401293082301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2401293082302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37354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2401293082303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37355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2401293082304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37356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 2401293082305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37357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1-6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2401293082306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г.и.-1994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2-1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2401202582502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35933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2-2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2401202582504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35934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2-3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240288002701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37513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г.и.-2009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2-4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240288002702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37512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г.и.-2009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2-5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2401202582503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35935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3-1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2401201367501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г.и.-2001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FF0000"/>
              </w:rPr>
            </w:pPr>
            <w:r w:rsidRPr="00342155">
              <w:rPr>
                <w:rFonts w:ascii="Franklin Gothic Book" w:hAnsi="Franklin Gothic Book"/>
              </w:rPr>
              <w:t xml:space="preserve"> 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</w:t>
            </w:r>
            <w:r w:rsidRPr="00342155">
              <w:rPr>
                <w:rFonts w:ascii="Franklin Gothic Book" w:hAnsi="Franklin Gothic Book"/>
                <w:lang w:val="en-US"/>
              </w:rPr>
              <w:t>26</w:t>
            </w:r>
            <w:r w:rsidRPr="00342155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3-2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2401201367501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г.и.-2001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-  </w:t>
            </w:r>
            <w:proofErr w:type="gramStart"/>
            <w:r w:rsidRPr="00342155">
              <w:rPr>
                <w:rFonts w:ascii="Franklin Gothic Book" w:hAnsi="Franklin Gothic Book"/>
              </w:rPr>
              <w:t>01.01..</w:t>
            </w:r>
            <w:proofErr w:type="gramEnd"/>
            <w:r w:rsidRPr="00342155">
              <w:rPr>
                <w:rFonts w:ascii="Franklin Gothic Book" w:hAnsi="Franklin Gothic Book"/>
              </w:rPr>
              <w:t>2026г.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3-3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2401201367503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г.и.-2001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-  </w:t>
            </w:r>
            <w:proofErr w:type="gramStart"/>
            <w:r w:rsidRPr="00342155">
              <w:rPr>
                <w:rFonts w:ascii="Franklin Gothic Book" w:hAnsi="Franklin Gothic Book"/>
              </w:rPr>
              <w:t>01.01..</w:t>
            </w:r>
            <w:proofErr w:type="gramEnd"/>
            <w:r w:rsidRPr="00342155">
              <w:rPr>
                <w:rFonts w:ascii="Franklin Gothic Book" w:hAnsi="Franklin Gothic Book"/>
              </w:rPr>
              <w:t>2026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3-4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2401201367503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г.и.-2001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 .20</w:t>
            </w:r>
            <w:r w:rsidRPr="00342155">
              <w:rPr>
                <w:rFonts w:ascii="Franklin Gothic Book" w:hAnsi="Franklin Gothic Book"/>
                <w:lang w:val="en-US"/>
              </w:rPr>
              <w:t>26</w:t>
            </w:r>
            <w:r w:rsidRPr="00342155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6-1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2401202582502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35932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г.и.-2004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6-2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6-3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2400260503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6-4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6-5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7-1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2401202582501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35930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16Х65. Тех. № - С 7-2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7-3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7-4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37379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7-5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2401200260504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37380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г.и.-2000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- 01.01.2025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12Х72 тех. № - С 8-1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8-2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г.и.-1976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8-3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FMC RCMA 16Х65 тех. № - С 8-4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37369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Маслостанция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М8,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Инв. № 37365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-2013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 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Маслостанция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М3,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нефть, нефтепродукты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-1976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-1978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- 01.02.2015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№-0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35664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Ø1020×14,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=1061.890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г.и</w:t>
            </w:r>
            <w:proofErr w:type="spellEnd"/>
            <w:r w:rsidRPr="00342155">
              <w:rPr>
                <w:rFonts w:ascii="Franklin Gothic Book" w:hAnsi="Franklin Gothic Book"/>
              </w:rPr>
              <w:t>.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№-67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От 19секции до 14 ригеля 2013г        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= 196м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Ø820×10,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=1188,010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№-12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Ø720×10,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462.121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-1999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№-13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=995.470 м.(общая)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№-13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(от причала №2 до 19 </w:t>
            </w:r>
            <w:proofErr w:type="gramStart"/>
            <w:r w:rsidRPr="00342155">
              <w:rPr>
                <w:rFonts w:ascii="Franklin Gothic Book" w:hAnsi="Franklin Gothic Book"/>
              </w:rPr>
              <w:t>секции)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= 175м 2012г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   2012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ЭПБ 08.2009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с.л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ЭПБ </w:t>
            </w:r>
            <w:smartTag w:uri="urn:schemas-microsoft-com:office:smarttags" w:element="metricconverter">
              <w:smartTagPr>
                <w:attr w:name="ProductID" w:val="08.2014 г"/>
              </w:smartTagPr>
              <w:r w:rsidRPr="00342155">
                <w:rPr>
                  <w:rFonts w:ascii="Franklin Gothic Book" w:hAnsi="Franklin Gothic Book"/>
                </w:rPr>
                <w:t>08.2014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№-14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(корень мола до 19 секции)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</w:t>
            </w:r>
            <w:proofErr w:type="gramStart"/>
            <w:r w:rsidRPr="00342155">
              <w:rPr>
                <w:rFonts w:ascii="Franklin Gothic Book" w:hAnsi="Franklin Gothic Book"/>
              </w:rPr>
              <w:t xml:space="preserve">МПа, 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proofErr w:type="gramEnd"/>
            <w:r w:rsidRPr="00342155">
              <w:rPr>
                <w:rFonts w:ascii="Franklin Gothic Book" w:hAnsi="Franklin Gothic Book"/>
              </w:rPr>
              <w:t>=1047,460м (общая).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 -2003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№-14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От причала №2 до 19 </w:t>
            </w:r>
            <w:proofErr w:type="spellStart"/>
            <w:r w:rsidRPr="00342155">
              <w:rPr>
                <w:rFonts w:ascii="Franklin Gothic Book" w:hAnsi="Franklin Gothic Book"/>
              </w:rPr>
              <w:t>секциии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=175м 2012</w:t>
            </w:r>
            <w:proofErr w:type="gramStart"/>
            <w:r w:rsidRPr="00342155">
              <w:rPr>
                <w:rFonts w:ascii="Franklin Gothic Book" w:hAnsi="Franklin Gothic Book"/>
              </w:rPr>
              <w:t>г(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19 секции до причала №1)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ЭПБ 08.2009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с.л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ЭПБ </w:t>
            </w:r>
            <w:smartTag w:uri="urn:schemas-microsoft-com:office:smarttags" w:element="metricconverter">
              <w:smartTagPr>
                <w:attr w:name="ProductID" w:val="08.2014 г"/>
              </w:smartTagPr>
              <w:r w:rsidRPr="00342155">
                <w:rPr>
                  <w:rFonts w:ascii="Franklin Gothic Book" w:hAnsi="Franklin Gothic Book"/>
                </w:rPr>
                <w:t>08.2014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№-15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Ø530×11,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=1058,700м(общая).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№-15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(от 14 ригеля до 23 </w:t>
            </w:r>
            <w:proofErr w:type="gramStart"/>
            <w:r w:rsidRPr="00342155">
              <w:rPr>
                <w:rFonts w:ascii="Franklin Gothic Book" w:hAnsi="Franklin Gothic Book"/>
              </w:rPr>
              <w:t xml:space="preserve">ригеля 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=175м  2013г причала №1)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Ø530×11,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№-17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Ø325×8,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1051,261м.(общая)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в.э.-2001г./2008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 ЛПК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Ø820×10,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=563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 №17 причала №1 от фланцевого соединения, в районе дренажной ёмкости, до стендера 1-1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в.э</w:t>
            </w:r>
            <w:proofErr w:type="spellEnd"/>
            <w:r w:rsidRPr="00342155">
              <w:rPr>
                <w:rFonts w:ascii="Franklin Gothic Book" w:hAnsi="Franklin Gothic Book"/>
              </w:rPr>
              <w:t>.-</w:t>
            </w:r>
            <w:r w:rsidRPr="00342155">
              <w:rPr>
                <w:rFonts w:ascii="Franklin Gothic Book" w:hAnsi="Franklin Gothic Book"/>
                <w:lang w:val="en-US"/>
              </w:rPr>
              <w:t>2000</w:t>
            </w:r>
            <w:r w:rsidRPr="00342155">
              <w:rPr>
                <w:rFonts w:ascii="Franklin Gothic Book" w:hAnsi="Franklin Gothic Book"/>
              </w:rPr>
              <w:t xml:space="preserve">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lang w:val="en-US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 xml:space="preserve">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FF0000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- 01.09.20</w:t>
            </w:r>
            <w:r w:rsidRPr="00342155">
              <w:rPr>
                <w:rFonts w:ascii="Franklin Gothic Book" w:hAnsi="Franklin Gothic Book"/>
                <w:lang w:val="en-US"/>
              </w:rPr>
              <w:t>20</w:t>
            </w:r>
            <w:r w:rsidRPr="00342155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№1от врезки в линию 15 до сборного коллектора стендеров №1-1 и №1-6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42155">
                <w:rPr>
                  <w:rFonts w:ascii="Franklin Gothic Book" w:hAnsi="Franklin Gothic Book"/>
                </w:rPr>
                <w:t>2007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- 01.10.2012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№1от </w:t>
            </w:r>
            <w:proofErr w:type="gramStart"/>
            <w:r w:rsidRPr="00342155">
              <w:rPr>
                <w:rFonts w:ascii="Franklin Gothic Book" w:hAnsi="Franklin Gothic Book"/>
              </w:rPr>
              <w:t>заслонки.№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5Д до стендера №С1-5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42155">
                <w:rPr>
                  <w:rFonts w:ascii="Franklin Gothic Book" w:hAnsi="Franklin Gothic Book"/>
                </w:rPr>
                <w:t>2007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между стендерами №1-1 и №1-6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заслонки 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№ 5С до стендера №1-4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42155">
                <w:rPr>
                  <w:rFonts w:ascii="Franklin Gothic Book" w:hAnsi="Franklin Gothic Book"/>
                </w:rPr>
                <w:t>2007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трубопроводы причала №1 от задвижек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№№ 51307, 51305 до стендера №С1-3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42155">
                <w:rPr>
                  <w:rFonts w:ascii="Franklin Gothic Book" w:hAnsi="Franklin Gothic Book"/>
                </w:rPr>
                <w:t>2007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от врезки в линию 14 до сборного коллектора стендеров №1-1 и №1-6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в.э.-2003/2007 </w:t>
            </w:r>
            <w:proofErr w:type="spellStart"/>
            <w:r w:rsidRPr="00342155">
              <w:rPr>
                <w:rFonts w:ascii="Franklin Gothic Book" w:hAnsi="Franklin Gothic Book"/>
              </w:rPr>
              <w:t>г.г</w:t>
            </w:r>
            <w:proofErr w:type="spellEnd"/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от заслонки № 5А до стендера №С1-2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FF0000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proofErr w:type="gram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.-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№1от врезки в линию№13 до сборного коллектора стендеров №1-1 и №1-6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35828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-2007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FF0000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№1 </w:t>
            </w:r>
            <w:proofErr w:type="spellStart"/>
            <w:r w:rsidRPr="00342155">
              <w:rPr>
                <w:rFonts w:ascii="Franklin Gothic Book" w:hAnsi="Franklin Gothic Book"/>
              </w:rPr>
              <w:t>промканализация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между стендерами причала №1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2007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FF0000"/>
              </w:rPr>
            </w:pPr>
            <w:r w:rsidRPr="00342155">
              <w:rPr>
                <w:rFonts w:ascii="Franklin Gothic Book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hAnsi="Franklin Gothic Book"/>
              </w:rPr>
              <w:t>эпб</w:t>
            </w:r>
            <w:proofErr w:type="spellEnd"/>
            <w:r w:rsidRPr="00342155">
              <w:rPr>
                <w:rFonts w:ascii="Franklin Gothic Book" w:hAnsi="Franklin Gothic Book"/>
              </w:rPr>
              <w:t>- 01.09.2016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Технологические трубопроводы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№2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342155">
                <w:rPr>
                  <w:rFonts w:ascii="Franklin Gothic Book" w:hAnsi="Franklin Gothic Book"/>
                </w:rPr>
                <w:t>1999 г</w:t>
              </w:r>
            </w:smartTag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№3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35923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в.э.-1993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 -01.08.2014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Тех. трубопроводы причала №4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в.э.-2001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 -01.08.2014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-10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Ø1020×12/Ø820×</w:t>
            </w:r>
            <w:proofErr w:type="gramStart"/>
            <w:r w:rsidRPr="00342155">
              <w:rPr>
                <w:rFonts w:ascii="Franklin Gothic Book" w:hAnsi="Franklin Gothic Book"/>
              </w:rPr>
              <w:t>10,  длина</w:t>
            </w:r>
            <w:proofErr w:type="gramEnd"/>
            <w:r w:rsidRPr="00342155">
              <w:rPr>
                <w:rFonts w:ascii="Franklin Gothic Book" w:hAnsi="Franklin Gothic Book"/>
              </w:rPr>
              <w:t xml:space="preserve">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834,157м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-11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Ø820×11,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=884,444м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-13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Ø530×</w:t>
            </w:r>
            <w:proofErr w:type="gramStart"/>
            <w:r w:rsidRPr="00342155">
              <w:rPr>
                <w:rFonts w:ascii="Franklin Gothic Book" w:hAnsi="Franklin Gothic Book"/>
              </w:rPr>
              <w:t xml:space="preserve">10, 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proofErr w:type="gram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886.940м.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-14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768,913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790,</w:t>
            </w:r>
            <w:proofErr w:type="gramStart"/>
            <w:r w:rsidRPr="00342155">
              <w:rPr>
                <w:rFonts w:ascii="Franklin Gothic Book" w:hAnsi="Franklin Gothic Book"/>
              </w:rPr>
              <w:t>077  м.</w:t>
            </w:r>
            <w:proofErr w:type="gramEnd"/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-17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35919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Ø325×8,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798,472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в.э.-1986/2000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 ЛПК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Ø820×10,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48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в.э.-2000 </w:t>
            </w:r>
            <w:proofErr w:type="spellStart"/>
            <w:proofErr w:type="gramStart"/>
            <w:r w:rsidRPr="00342155">
              <w:rPr>
                <w:rFonts w:ascii="Franklin Gothic Book" w:hAnsi="Franklin Gothic Book"/>
              </w:rPr>
              <w:t>гг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.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proofErr w:type="gramEnd"/>
            <w:r w:rsidRPr="00342155">
              <w:rPr>
                <w:rFonts w:ascii="Franklin Gothic Book" w:hAnsi="Franklin Gothic Book"/>
              </w:rPr>
              <w:t>=800м в.э2013г Ø530×10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 </w:t>
            </w:r>
            <w:proofErr w:type="spellStart"/>
            <w:r w:rsidRPr="00342155">
              <w:rPr>
                <w:rFonts w:ascii="Franklin Gothic Book" w:hAnsi="Franklin Gothic Book"/>
              </w:rPr>
              <w:t>промканализация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 (пирс)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Ø377×8/Ø426×8,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99/338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в.э.-2004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 - БП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Ø530×10,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  <w:r w:rsidRPr="00342155">
              <w:rPr>
                <w:rFonts w:ascii="Franklin Gothic Book" w:hAnsi="Franklin Gothic Book"/>
              </w:rPr>
              <w:t xml:space="preserve"> 0,95 МПа,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= </w:t>
            </w:r>
            <w:r w:rsidRPr="00342155">
              <w:rPr>
                <w:rFonts w:ascii="Franklin Gothic Book" w:hAnsi="Franklin Gothic Book"/>
                <w:color w:val="FF0000"/>
              </w:rPr>
              <w:t xml:space="preserve">                              </w:t>
            </w:r>
            <w:r w:rsidRPr="00342155">
              <w:rPr>
                <w:rFonts w:ascii="Franklin Gothic Book" w:hAnsi="Franklin Gothic Book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в.э.-2000/2004 гг.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6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vertAlign w:val="subscript"/>
              </w:rPr>
            </w:pPr>
            <w:r w:rsidRPr="00342155">
              <w:rPr>
                <w:rFonts w:ascii="Franklin Gothic Book" w:hAnsi="Franklin Gothic Book"/>
              </w:rPr>
              <w:t xml:space="preserve">Ø426×8/Ø325×8,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287/23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7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vertAlign w:val="subscript"/>
              </w:rPr>
            </w:pPr>
            <w:r w:rsidRPr="00342155">
              <w:rPr>
                <w:rFonts w:ascii="Franklin Gothic Book" w:hAnsi="Franklin Gothic Book"/>
              </w:rPr>
              <w:t xml:space="preserve">Ø426×8/Ø325×8,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328/58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в.э.-2000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трубопроводы причала 8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35903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vertAlign w:val="subscript"/>
              </w:rPr>
            </w:pPr>
            <w:r w:rsidRPr="00342155">
              <w:rPr>
                <w:rFonts w:ascii="Franklin Gothic Book" w:hAnsi="Franklin Gothic Book"/>
              </w:rPr>
              <w:t xml:space="preserve">Ø426×8/Ø325×8, </w:t>
            </w:r>
            <w:proofErr w:type="spellStart"/>
            <w:r w:rsidRPr="00342155">
              <w:rPr>
                <w:rFonts w:ascii="Franklin Gothic Book" w:hAnsi="Franklin Gothic Book"/>
              </w:rPr>
              <w:t>Р</w:t>
            </w:r>
            <w:r w:rsidRPr="00342155">
              <w:rPr>
                <w:rFonts w:ascii="Franklin Gothic Book" w:hAnsi="Franklin Gothic Book"/>
                <w:vertAlign w:val="subscript"/>
              </w:rPr>
              <w:t>раб</w:t>
            </w:r>
            <w:proofErr w:type="spellEnd"/>
            <w:r w:rsidRPr="00342155">
              <w:rPr>
                <w:rFonts w:ascii="Franklin Gothic Book" w:hAnsi="Franklin Gothic Book"/>
                <w:vertAlign w:val="subscript"/>
              </w:rPr>
              <w:t>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0,95 МПа,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>= 110/20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в.э.-1998/2000г.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т.д. -2009 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т.д.- 01.08.2014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№510222-12,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-08.2017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№510222-09,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№510222-10,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№510222-02,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-08.2017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№510221-03,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мазут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Ø426,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-08.2017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№510222-11,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2-003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№510222-08,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№510221-03, причал №1,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мазут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Ø426,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-08.2017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№510222-05, причал №1,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Ø530,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Компенсатор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сильфонный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 №510221-02, причал №1, нефтепродукты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35926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Ø426,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42155">
                <w:rPr>
                  <w:rFonts w:ascii="Franklin Gothic Book" w:eastAsia="Batang" w:hAnsi="Franklin Gothic Book"/>
                </w:rPr>
                <w:t>2003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42155">
                <w:rPr>
                  <w:rFonts w:ascii="Franklin Gothic Book" w:eastAsia="Batang" w:hAnsi="Franklin Gothic Book"/>
                </w:rPr>
                <w:t>2006 г.</w:t>
              </w:r>
            </w:smartTag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эпб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-09.2017 г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№КМ 0-1,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 № 3121696-9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  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0-2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3121696-15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0-3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3121696- 13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Тех. № КМ 0-4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 № 3121696-14 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Тех. № КМ 0-5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3ё121696-4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Клапан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67-1,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 №3121696-6 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Клапан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67-2, зав.№ 3121696 -8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Тех. № КМ 67-3 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зав.№  3121696-2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12-1, зав.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№  3121696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-3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12-2,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3121696-17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Инв. №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12-3,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3121696- 11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10-1,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3121696-12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10-2,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 №3121696-1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10-3,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нефть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11 -1,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3121696-16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11-2,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№3121696 -5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Клапан </w:t>
            </w:r>
            <w:proofErr w:type="spellStart"/>
            <w:r w:rsidRPr="00342155">
              <w:rPr>
                <w:rFonts w:ascii="Franklin Gothic Book" w:hAnsi="Franklin Gothic Book"/>
              </w:rPr>
              <w:t>Манкенберг</w:t>
            </w:r>
            <w:proofErr w:type="spellEnd"/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Тех. № КМ 11-3,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3121696-7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Ø300,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2013г.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Заслонка электроприводная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Тех. №51612, нефтепродукты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Ø400,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2010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  <w:vMerge w:val="restart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  <w:vMerge w:val="restart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Горючие жидкости, используемые в технологическом процессе или транспортируемые по магистральному трубопроводу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Нефть 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2272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Мазут 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655 тонны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Дизельное топливо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397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tabs>
                <w:tab w:val="num" w:pos="176"/>
              </w:tabs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Мостовой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КРЮКОВОЙ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№12534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№9903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 тонн, 16,5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1978/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1979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2009 г./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Самоходный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КС 4871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№511596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 тонн, 18,4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2002/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5.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управления автотранспорта, отдела внутрипортовой </w:t>
      </w:r>
      <w:proofErr w:type="gramStart"/>
      <w:r w:rsidRPr="00342155">
        <w:rPr>
          <w:rFonts w:ascii="Franklin Gothic Book" w:hAnsi="Franklin Gothic Book"/>
          <w:u w:val="single"/>
        </w:rPr>
        <w:t>механизации»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proofErr w:type="gramStart"/>
      <w:r w:rsidRPr="00342155">
        <w:rPr>
          <w:rFonts w:ascii="Franklin Gothic Book" w:hAnsi="Franklin Gothic Book"/>
          <w:u w:val="single"/>
        </w:rPr>
        <w:t xml:space="preserve">III  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>/, 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А30-00269-0016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tbl>
      <w:tblPr>
        <w:tblpPr w:leftFromText="180" w:rightFromText="180" w:vertAnchor="text" w:horzAnchor="margin" w:tblpY="1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КАТО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№511259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№982061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№19618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-40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вылет стрелы -35,5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1998/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1999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2016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Галичанин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№511585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№313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№38559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-18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вылет стрелы -18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2011/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2022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Автоподъемник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АПТ – 50(815) П-50А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№511483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№017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№903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-400 кг,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вылет стрелы -19.5 м., высота подъема -48+2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2001/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Кран-манипулятор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ВС- 28К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№512587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№625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№38680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-250 кг,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высота подъема -28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2011/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2020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LTM 1130-5.1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№512932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№45357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№39485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-130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высота подъема - 82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2014/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2029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Автоподъемник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proofErr w:type="spellStart"/>
            <w:r w:rsidRPr="00342155">
              <w:rPr>
                <w:rFonts w:ascii="Franklin Gothic Book" w:eastAsia="Batang" w:hAnsi="Franklin Gothic Book"/>
                <w:lang w:val="en-US"/>
              </w:rPr>
              <w:t>Bronto</w:t>
            </w:r>
            <w:proofErr w:type="spellEnd"/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  <w:lang w:val="en-US"/>
              </w:rPr>
              <w:t>Skylift</w:t>
            </w:r>
            <w:proofErr w:type="spellEnd"/>
            <w:r w:rsidRPr="00342155">
              <w:rPr>
                <w:rFonts w:ascii="Franklin Gothic Book" w:eastAsia="Batang" w:hAnsi="Franklin Gothic Book"/>
                <w:lang w:val="en-US"/>
              </w:rPr>
              <w:t xml:space="preserve"> S 70 XDT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Рег</w:t>
            </w:r>
            <w:proofErr w:type="spellEnd"/>
            <w:r w:rsidRPr="00342155">
              <w:rPr>
                <w:rFonts w:ascii="Franklin Gothic Book" w:eastAsia="Batang" w:hAnsi="Franklin Gothic Book"/>
                <w:lang w:val="en-US"/>
              </w:rPr>
              <w:t>. №513031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Зав. №</w:t>
            </w:r>
            <w:r w:rsidRPr="00342155">
              <w:rPr>
                <w:rFonts w:ascii="Franklin Gothic Book" w:eastAsia="Batang" w:hAnsi="Franklin Gothic Book"/>
                <w:lang w:val="en-US"/>
              </w:rPr>
              <w:t>56715-079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  <w:r w:rsidRPr="00342155">
              <w:rPr>
                <w:rFonts w:ascii="Franklin Gothic Book" w:eastAsia="Batang" w:hAnsi="Franklin Gothic Book"/>
                <w:lang w:val="en-US"/>
              </w:rPr>
              <w:t>40054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г/п -700 кг,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вылет стрелы - 35 м.,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высота подъема - 70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2011/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2020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6.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>Продуктопровод пристани №5»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II</w:t>
      </w:r>
      <w:r w:rsidRPr="00342155">
        <w:rPr>
          <w:rFonts w:ascii="Franklin Gothic Book" w:eastAsia="Batang" w:hAnsi="Franklin Gothic Book"/>
        </w:rPr>
        <w:t>___/,/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А30-00269-0018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  класс опасности          рег. № </w:t>
      </w:r>
    </w:p>
    <w:p w:rsidR="00342155" w:rsidRPr="00342155" w:rsidRDefault="00342155" w:rsidP="00342155">
      <w:pPr>
        <w:jc w:val="both"/>
        <w:rPr>
          <w:rFonts w:ascii="Franklin Gothic Book" w:eastAsia="Batang" w:hAnsi="Franklin Gothic Book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504"/>
        <w:gridCol w:w="2769"/>
        <w:gridCol w:w="567"/>
      </w:tblGrid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567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567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 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№1;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36803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377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370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35,823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2011/</w:t>
            </w:r>
            <w:r w:rsidRPr="00342155">
              <w:rPr>
                <w:rFonts w:ascii="Franklin Gothic Book" w:eastAsia="Batang" w:hAnsi="Franklin Gothic Book"/>
              </w:rPr>
              <w:t>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 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№2;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КАС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36802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377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36,31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34,953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2009</w:t>
            </w:r>
            <w:r w:rsidRPr="00342155">
              <w:rPr>
                <w:rFonts w:ascii="Franklin Gothic Book" w:eastAsia="Batang" w:hAnsi="Franklin Gothic Book"/>
              </w:rPr>
              <w:t>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 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№3;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говяжий жир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36793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Ø 273 мм;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 xml:space="preserve"> = 265,4 м. </w:t>
            </w: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13,782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2007</w:t>
            </w:r>
            <w:r w:rsidRPr="00342155">
              <w:rPr>
                <w:rFonts w:ascii="Franklin Gothic Book" w:eastAsia="Batang" w:hAnsi="Franklin Gothic Book"/>
              </w:rPr>
              <w:t>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 – 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 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№4;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мазут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36807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Ø 273 мм;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 xml:space="preserve"> = 305 м. </w:t>
            </w: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14,538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2007/</w:t>
            </w:r>
            <w:r w:rsidRPr="00342155">
              <w:rPr>
                <w:rFonts w:ascii="Franklin Gothic Book" w:eastAsia="Batang" w:hAnsi="Franklin Gothic Book"/>
              </w:rPr>
              <w:t>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2007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2027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Ст. 12*18Н10Т;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Ст20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№6;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36794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159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275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0,5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6,034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2007</w:t>
            </w:r>
            <w:r w:rsidRPr="00342155">
              <w:rPr>
                <w:rFonts w:ascii="Franklin Gothic Book" w:eastAsia="Batang" w:hAnsi="Franklin Gothic Book"/>
              </w:rPr>
              <w:t>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2007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ЭПБ-2027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Ст.20;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№8;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36804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426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350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46,727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г.и.-2012/в.э.-2012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 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2024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 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№9;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бензин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37487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Ø 426 мм; </w:t>
            </w:r>
            <w:r w:rsidRPr="00342155">
              <w:rPr>
                <w:rFonts w:ascii="Franklin Gothic Book" w:hAnsi="Franklin Gothic Book"/>
                <w:color w:val="000000"/>
                <w:lang w:val="en-US"/>
              </w:rPr>
              <w:t>L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 = 351,9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  <w:color w:val="000000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  <w:color w:val="000000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  <w:color w:val="000000"/>
              </w:rPr>
              <w:t xml:space="preserve"> 0,74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44,409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г.и.-2008/в.э.-2011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 – 2028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Ст.20;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№1А(26А);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зав.№23-23-21/060/2009-488, Инв.№37385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325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151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= 10,851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г.и.-2007/в.э.-2011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2027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Ст.20;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№2А(пр.26А);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зав.№23-23-21/060/2009-487, Инв.№37387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273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153,8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0,8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трубопр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8,111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г.и.-2007/в.э.-2011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ЭПБ-2027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9242" w:type="dxa"/>
            <w:gridSpan w:val="4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Общий V трубопроводов = 215,228 </w:t>
            </w:r>
            <w:proofErr w:type="spellStart"/>
            <w:r w:rsidRPr="00342155">
              <w:rPr>
                <w:rFonts w:ascii="Franklin Gothic Book" w:hAnsi="Franklin Gothic Book"/>
              </w:rPr>
              <w:t>куб.м</w:t>
            </w:r>
            <w:proofErr w:type="spellEnd"/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SVT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№1; зав.№43753-1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КАС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37554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г.и.-2009/в.э.-2009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№2;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48961.1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ДТ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 38725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г.и.-2011/в.э.-2011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2023 г.;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SVT</w:t>
            </w:r>
            <w:r w:rsidRPr="00342155">
              <w:rPr>
                <w:rFonts w:ascii="Franklin Gothic Book" w:eastAsia="Batang" w:hAnsi="Franklin Gothic Book"/>
              </w:rPr>
              <w:t>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№3;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зав.№ 48961.2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ДТ, мазут;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38726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г.и.-2007/в.э.-2011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>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зав.№43753-2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№4;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КАС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</w:rPr>
              <w:t>Инв.№ 37555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г.и.-2009/в.э.-2009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№5;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зав.№ 48961.3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ДТ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 38724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г.и.-2011/в.э.-2011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№6;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48961.3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ДТ, мазут;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 31848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г.и.-2008/в.э.-2011 г.;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№7;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зав.№43650-2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бензин, ДТ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Инв.№.37489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г.и.-2008/в.э.-2011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17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№8; зав.№43650-1,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бензин, ДТ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 37490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г.и.-2008/в.э.-2009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Сосуд, работающий под давлением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оборудования, работающего под давлением более 0,07 МПа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В8-11-2;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рег. №30573,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№218-19;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№37492;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азот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г.и.-2008/в.э.-2010 г.;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>=8000 л.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.=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11кг.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</w:t>
            </w:r>
            <w:r w:rsidRPr="00342155">
              <w:rPr>
                <w:rFonts w:ascii="Franklin Gothic Book" w:eastAsia="Batang" w:hAnsi="Franklin Gothic Book"/>
              </w:rPr>
              <w:t>/см.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2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ЭПБ-2018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осв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: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;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н.о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- 05.062013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.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и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– 05.06.2017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2.2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Мембранная азотная станция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оборудования, работающего под давлением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autoSpaceDE w:val="0"/>
              <w:autoSpaceDN w:val="0"/>
              <w:ind w:right="-108" w:hanging="108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МВА-1,4-99,0-16-В1Н; </w:t>
            </w: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>. №АУ;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азот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зав.№2008164 </w:t>
            </w:r>
          </w:p>
          <w:p w:rsidR="00342155" w:rsidRPr="00342155" w:rsidRDefault="00342155" w:rsidP="00342155">
            <w:pPr>
              <w:autoSpaceDE w:val="0"/>
              <w:autoSpaceDN w:val="0"/>
              <w:ind w:right="-108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 37492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г.и.-2008/в.э.-2010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Q</w:t>
            </w:r>
            <w:r w:rsidRPr="00342155">
              <w:rPr>
                <w:rFonts w:ascii="Franklin Gothic Book" w:eastAsia="Batang" w:hAnsi="Franklin Gothic Book"/>
              </w:rPr>
              <w:t>=16+_ 10%нм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>/ч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.=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10кгс/см.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2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Т= -60--+50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0</w:t>
            </w:r>
            <w:r w:rsidRPr="00342155">
              <w:rPr>
                <w:rFonts w:ascii="Franklin Gothic Book" w:eastAsia="Batang" w:hAnsi="Franklin Gothic Book"/>
              </w:rPr>
              <w:t>С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2.2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Е7;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промканализация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Инв.№36801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=25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 xml:space="preserve">; 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г.и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Е1;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КАС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Е2;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Е3;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Ст.16гс;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Е4;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КАС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Ст.16гс;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Е5;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№ Е6;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г.и.-2003/в.э.-2004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2019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РГП3-Н, Ст.16гс;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Е1А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37384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Зав.№12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г.и.-2007/в.э.-2007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50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РГП3-Н, Ст.16гс;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 Е2А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нефтепродукт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37386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зав.№13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г.и.-2007/в.э.-2007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ЭПБ-2023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29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Обращение опасного вещества</w:t>
            </w: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Ст. 16ГС;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 </w:t>
            </w: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  <w:color w:val="000000"/>
              </w:rPr>
              <w:t>. №Е-Б1;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нефтепродукт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г.и.-2008/в.э.-2009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ЭПБ-2025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30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Обращение опасного вещества</w:t>
            </w: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Ст. 16ГС;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  <w:color w:val="000000"/>
              </w:rPr>
              <w:t>. №Е-Б2;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нефтепродукт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=3,0 </w:t>
            </w: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г.и.-2008/в.э.-2009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ЭПБ-2025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31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Ёмкость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Обращение опасного вещества</w:t>
            </w: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</w:rPr>
              <w:t>РГП-10М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 Ст. 16ГС;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  <w:color w:val="000000"/>
              </w:rPr>
              <w:t>. №Е-Б3;</w:t>
            </w:r>
            <w:r w:rsidRPr="00342155">
              <w:rPr>
                <w:rFonts w:ascii="Franklin Gothic Book" w:eastAsia="Batang" w:hAnsi="Franklin Gothic Book"/>
              </w:rPr>
              <w:t xml:space="preserve"> зав.№100,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промканализация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Инв.№37488</w:t>
            </w:r>
          </w:p>
        </w:tc>
        <w:tc>
          <w:tcPr>
            <w:tcW w:w="2769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=10 </w:t>
            </w: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m</w:t>
            </w:r>
            <w:r w:rsidRPr="00342155">
              <w:rPr>
                <w:rFonts w:ascii="Franklin Gothic Book" w:eastAsia="Batang" w:hAnsi="Franklin Gothic Book"/>
                <w:color w:val="000000"/>
                <w:vertAlign w:val="superscript"/>
              </w:rPr>
              <w:t>3</w:t>
            </w:r>
            <w:proofErr w:type="gramStart"/>
            <w:r w:rsidRPr="00342155">
              <w:rPr>
                <w:rFonts w:ascii="Franklin Gothic Book" w:eastAsia="Batang" w:hAnsi="Franklin Gothic Book"/>
                <w:color w:val="000000"/>
              </w:rPr>
              <w:t xml:space="preserve">; </w:t>
            </w:r>
            <w:r w:rsidRPr="00342155">
              <w:rPr>
                <w:rFonts w:ascii="Franklin Gothic Book" w:eastAsia="Batang" w:hAnsi="Franklin Gothic Book"/>
                <w:color w:val="000000"/>
                <w:vertAlign w:val="superscript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г.и</w:t>
            </w:r>
            <w:proofErr w:type="gramEnd"/>
            <w:r w:rsidRPr="00342155">
              <w:rPr>
                <w:rFonts w:ascii="Franklin Gothic Book" w:eastAsia="Batang" w:hAnsi="Franklin Gothic Book"/>
                <w:color w:val="000000"/>
              </w:rPr>
              <w:t>.-2008/в.э.-2009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ЭПБ-2025 г.</w:t>
            </w:r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42155" w:rsidRPr="00342155" w:rsidTr="007C4194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0000"/>
              </w:rPr>
            </w:pPr>
          </w:p>
        </w:tc>
        <w:tc>
          <w:tcPr>
            <w:tcW w:w="9242" w:type="dxa"/>
            <w:gridSpan w:val="4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Общий </w:t>
            </w:r>
            <w:r w:rsidRPr="00342155">
              <w:rPr>
                <w:rFonts w:ascii="Franklin Gothic Book" w:eastAsia="Batang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 xml:space="preserve"> ёмкостей = 65.0 </w:t>
            </w: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куб.м</w:t>
            </w:r>
            <w:proofErr w:type="spellEnd"/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2155" w:rsidRPr="00342155" w:rsidTr="007C4194">
        <w:trPr>
          <w:cantSplit/>
          <w:trHeight w:val="851"/>
        </w:trPr>
        <w:tc>
          <w:tcPr>
            <w:tcW w:w="534" w:type="dxa"/>
            <w:vMerge w:val="restart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32</w:t>
            </w:r>
          </w:p>
        </w:tc>
        <w:tc>
          <w:tcPr>
            <w:tcW w:w="1984" w:type="dxa"/>
            <w:vMerge w:val="restart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Горючие жидкости, используемые в технологическом процессе </w:t>
            </w:r>
          </w:p>
        </w:tc>
        <w:tc>
          <w:tcPr>
            <w:tcW w:w="1985" w:type="dxa"/>
            <w:vMerge w:val="restart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дизельное топливо</w:t>
            </w:r>
          </w:p>
        </w:tc>
        <w:tc>
          <w:tcPr>
            <w:tcW w:w="2769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96,695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  <w:trHeight w:val="428"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</w:t>
            </w:r>
          </w:p>
        </w:tc>
        <w:tc>
          <w:tcPr>
            <w:tcW w:w="2769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25,389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7C4194">
        <w:trPr>
          <w:cantSplit/>
          <w:trHeight w:val="427"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говяжий жир</w:t>
            </w:r>
          </w:p>
        </w:tc>
        <w:tc>
          <w:tcPr>
            <w:tcW w:w="2769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13.782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</w:p>
        </w:tc>
      </w:tr>
      <w:tr w:rsidR="00342155" w:rsidRPr="00342155" w:rsidTr="007C4194">
        <w:trPr>
          <w:cantSplit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CCFF"/>
              </w:rPr>
            </w:pP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бензин</w:t>
            </w:r>
          </w:p>
        </w:tc>
        <w:tc>
          <w:tcPr>
            <w:tcW w:w="2769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44,409 </w:t>
            </w: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куб.м</w:t>
            </w:r>
            <w:proofErr w:type="spellEnd"/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42155" w:rsidRPr="00342155" w:rsidTr="007C4194">
        <w:trPr>
          <w:cantSplit/>
          <w:trHeight w:val="562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Окисляющие вещества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CCFF"/>
              </w:rPr>
            </w:pPr>
          </w:p>
        </w:tc>
        <w:tc>
          <w:tcPr>
            <w:tcW w:w="250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КАС</w:t>
            </w:r>
          </w:p>
        </w:tc>
        <w:tc>
          <w:tcPr>
            <w:tcW w:w="2769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34,953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567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7.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«Сеть </w:t>
      </w:r>
      <w:proofErr w:type="spellStart"/>
      <w:r w:rsidRPr="00342155">
        <w:rPr>
          <w:rFonts w:ascii="Franklin Gothic Book" w:hAnsi="Franklin Gothic Book"/>
          <w:u w:val="single"/>
        </w:rPr>
        <w:t>газопотребления</w:t>
      </w:r>
      <w:proofErr w:type="spellEnd"/>
      <w:r w:rsidRPr="00342155">
        <w:rPr>
          <w:rFonts w:ascii="Franklin Gothic Book" w:hAnsi="Franklin Gothic Book"/>
          <w:u w:val="single"/>
        </w:rPr>
        <w:t xml:space="preserve"> предприятия ОАО «</w:t>
      </w:r>
      <w:proofErr w:type="gramStart"/>
      <w:r w:rsidRPr="00342155">
        <w:rPr>
          <w:rFonts w:ascii="Franklin Gothic Book" w:hAnsi="Franklin Gothic Book"/>
          <w:u w:val="single"/>
        </w:rPr>
        <w:t xml:space="preserve">НМТП»  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>,/_</w:t>
      </w:r>
      <w:r w:rsidRPr="00342155">
        <w:rPr>
          <w:rFonts w:ascii="Franklin Gothic Book" w:eastAsia="Batang" w:hAnsi="Franklin Gothic Book"/>
          <w:u w:val="single"/>
        </w:rPr>
        <w:t xml:space="preserve">    </w:t>
      </w:r>
      <w:r w:rsidRPr="00342155">
        <w:rPr>
          <w:rFonts w:ascii="Franklin Gothic Book" w:hAnsi="Franklin Gothic Book"/>
          <w:u w:val="single"/>
        </w:rPr>
        <w:t>II</w:t>
      </w:r>
      <w:r w:rsidRPr="00342155">
        <w:rPr>
          <w:rFonts w:ascii="Franklin Gothic Book" w:hAnsi="Franklin Gothic Book"/>
          <w:u w:val="single"/>
          <w:lang w:val="en-US"/>
        </w:rPr>
        <w:t>I</w:t>
      </w:r>
      <w:r w:rsidRPr="00342155">
        <w:rPr>
          <w:rFonts w:ascii="Franklin Gothic Book" w:eastAsia="Batang" w:hAnsi="Franklin Gothic Book"/>
        </w:rPr>
        <w:t>__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eastAsia="Batang" w:hAnsi="Franklin Gothic Book"/>
        </w:rPr>
        <w:t>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А30-00269-0019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  <w:r w:rsidRPr="00342155">
        <w:rPr>
          <w:rFonts w:ascii="Franklin Gothic Book" w:eastAsia="Batang" w:hAnsi="Franklin Gothic Book"/>
        </w:rPr>
        <w:t xml:space="preserve">              </w:t>
      </w:r>
      <w:r w:rsidRPr="00342155">
        <w:rPr>
          <w:rFonts w:ascii="Franklin Gothic Book" w:eastAsia="Batang" w:hAnsi="Franklin Gothic Book"/>
        </w:rPr>
        <w:tab/>
        <w:t xml:space="preserve"> наименование объекта</w:t>
      </w:r>
      <w:r w:rsidRPr="00342155">
        <w:rPr>
          <w:rFonts w:ascii="Franklin Gothic Book" w:eastAsia="Batang" w:hAnsi="Franklin Gothic Book"/>
        </w:rPr>
        <w:tab/>
      </w:r>
      <w:r w:rsidRPr="00342155">
        <w:rPr>
          <w:rFonts w:ascii="Franklin Gothic Book" w:eastAsia="Batang" w:hAnsi="Franklin Gothic Book"/>
        </w:rPr>
        <w:tab/>
      </w:r>
      <w:r w:rsidRPr="00342155">
        <w:rPr>
          <w:rFonts w:ascii="Franklin Gothic Book" w:eastAsia="Batang" w:hAnsi="Franklin Gothic Book"/>
        </w:rPr>
        <w:tab/>
      </w:r>
      <w:r w:rsidRPr="00342155">
        <w:rPr>
          <w:rFonts w:ascii="Franklin Gothic Book" w:eastAsia="Batang" w:hAnsi="Franklin Gothic Book"/>
        </w:rPr>
        <w:tab/>
        <w:t xml:space="preserve">класс опасности </w:t>
      </w:r>
      <w:r w:rsidRPr="00342155">
        <w:rPr>
          <w:rFonts w:ascii="Franklin Gothic Book" w:eastAsia="Batang" w:hAnsi="Franklin Gothic Book"/>
        </w:rPr>
        <w:tab/>
        <w:t xml:space="preserve">   рег. № </w:t>
      </w:r>
    </w:p>
    <w:tbl>
      <w:tblPr>
        <w:tblpPr w:leftFromText="180" w:rightFromText="180" w:vertAnchor="text" w:horzAnchor="margin" w:tblpY="25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1836"/>
        <w:gridCol w:w="284"/>
        <w:gridCol w:w="1701"/>
        <w:gridCol w:w="2410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  <w:gridSpan w:val="3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  <w:gridSpan w:val="3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10314" w:type="dxa"/>
            <w:gridSpan w:val="8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  <w:b/>
              </w:rPr>
              <w:t>Котельная ул. Портовая,14 (Инв.№ 4073)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Газопровод среднего давления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наружный  подземный</w:t>
            </w:r>
            <w:proofErr w:type="gramEnd"/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опасного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Инв.№4073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14 мм"/>
              </w:smartTagPr>
              <w:r w:rsidRPr="00342155">
                <w:rPr>
                  <w:rFonts w:ascii="Franklin Gothic Book" w:eastAsia="Batang" w:hAnsi="Franklin Gothic Book"/>
                </w:rPr>
                <w:t>114 мм</w:t>
              </w:r>
            </w:smartTag>
            <w:r w:rsidRPr="00342155">
              <w:rPr>
                <w:rFonts w:ascii="Franklin Gothic Book" w:eastAsia="Batang" w:hAnsi="Franklin Gothic Book"/>
              </w:rPr>
              <w:t xml:space="preserve">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78,9м.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1975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2021г.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надземный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опасного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Природный газ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Инв.№4073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14 мм"/>
              </w:smartTagPr>
              <w:r w:rsidRPr="00342155">
                <w:rPr>
                  <w:rFonts w:ascii="Franklin Gothic Book" w:eastAsia="Batang" w:hAnsi="Franklin Gothic Book"/>
                </w:rPr>
                <w:t>114 мм</w:t>
              </w:r>
            </w:smartTag>
            <w:r w:rsidRPr="00342155">
              <w:rPr>
                <w:rFonts w:ascii="Franklin Gothic Book" w:eastAsia="Batang" w:hAnsi="Franklin Gothic Book"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9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1997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2037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ind w:left="-108"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Газорегуляторная установка (ГРУ)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</w:t>
            </w:r>
          </w:p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опасного</w:t>
            </w:r>
          </w:p>
          <w:p w:rsidR="00342155" w:rsidRPr="00342155" w:rsidRDefault="00342155" w:rsidP="00342155">
            <w:pPr>
              <w:tabs>
                <w:tab w:val="left" w:pos="2412"/>
              </w:tabs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РДБК-1,00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Природный газ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Инв.№4073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Ввод в экспл.1998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2009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ЭПБ-2029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Котел паровой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Использование оборудования, работающего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под давлением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&gt; 0,07 МПа и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</w:t>
            </w:r>
            <w:r w:rsidRPr="00342155">
              <w:rPr>
                <w:rFonts w:ascii="Franklin Gothic Book" w:eastAsia="Batang" w:hAnsi="Franklin Gothic Book"/>
              </w:rPr>
              <w:t xml:space="preserve"> кипения &gt; 115 С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МЗК- 7АГ-2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 9749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3204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Природный газ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Инв.№10125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  <w:vertAlign w:val="superscript"/>
              </w:rPr>
            </w:pPr>
            <w:r w:rsidRPr="00342155">
              <w:rPr>
                <w:rFonts w:ascii="Franklin Gothic Book" w:eastAsia="Batang" w:hAnsi="Franklin Gothic Book"/>
              </w:rPr>
              <w:t>Р-0,8МПа; Т-175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0</w:t>
            </w:r>
            <w:r w:rsidRPr="00342155">
              <w:rPr>
                <w:rFonts w:ascii="Franklin Gothic Book" w:eastAsia="Batang" w:hAnsi="Franklin Gothic Book"/>
              </w:rPr>
              <w:t xml:space="preserve">С,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Q</w:t>
            </w:r>
            <w:r w:rsidRPr="00342155">
              <w:rPr>
                <w:rFonts w:ascii="Franklin Gothic Book" w:eastAsia="Batang" w:hAnsi="Franklin Gothic Book"/>
              </w:rPr>
              <w:t>=1т/ч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изготовл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1996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01.04.1998 г.,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осв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(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н.о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г.и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.) – 09.10.2017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2.2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Котел паровой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Использование оборудования, работающего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под давлением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&gt; 0,07 МПа и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</w:t>
            </w:r>
            <w:r w:rsidRPr="00342155">
              <w:rPr>
                <w:rFonts w:ascii="Franklin Gothic Book" w:eastAsia="Batang" w:hAnsi="Franklin Gothic Book"/>
              </w:rPr>
              <w:t xml:space="preserve"> кипения &gt; 115 С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МЗК- 7АГ-2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 9747к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2312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Инв.№10126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Р-0,8МПа; Т-1750C, Q=1т/ч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изготовл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1996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08.12.1997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осв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(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н.о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г.и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.) – 16.10.2017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2.2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Котел паровой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Использование оборудования, работающего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под давлением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&gt; 0,07 МПа и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 xml:space="preserve">T </w:t>
            </w:r>
            <w:r w:rsidRPr="00342155">
              <w:rPr>
                <w:rFonts w:ascii="Franklin Gothic Book" w:eastAsia="Batang" w:hAnsi="Franklin Gothic Book"/>
              </w:rPr>
              <w:t xml:space="preserve">кипения 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&gt; </w:t>
            </w:r>
            <w:r w:rsidRPr="00342155">
              <w:rPr>
                <w:rFonts w:ascii="Franklin Gothic Book" w:eastAsia="Batang" w:hAnsi="Franklin Gothic Book"/>
              </w:rPr>
              <w:t>115 С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МЗК- 7АГ-2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 9742к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2332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Инв.№10264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Р-0,8МПа; T-1750C, Q=1т/ч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изготовл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1996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08.08.1997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осв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(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н.о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г.и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.) – 30.09.2017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2.2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Котел паровой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Использование оборудования, работающего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под давлением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&gt; 0,07 МПа и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</w:t>
            </w:r>
            <w:r w:rsidRPr="00342155">
              <w:rPr>
                <w:rFonts w:ascii="Franklin Gothic Book" w:eastAsia="Batang" w:hAnsi="Franklin Gothic Book"/>
              </w:rPr>
              <w:t xml:space="preserve"> кипения &gt; 115 С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МЗК- 7АГ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 9698К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3400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Инв.№4073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Р-0,8МПа; Т-1750C, Q=1т/ч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изготовл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1987 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18.01.1994 г.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– 2011г.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14.04.2015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2.2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842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Котел паровой</w:t>
            </w:r>
          </w:p>
        </w:tc>
        <w:tc>
          <w:tcPr>
            <w:tcW w:w="1985" w:type="dxa"/>
            <w:gridSpan w:val="2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Использование оборудования, работающего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под давлением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&gt; 0,07 МПа и 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 xml:space="preserve">T </w:t>
            </w:r>
            <w:r w:rsidRPr="00342155">
              <w:rPr>
                <w:rFonts w:ascii="Franklin Gothic Book" w:eastAsia="Batang" w:hAnsi="Franklin Gothic Book"/>
              </w:rPr>
              <w:t xml:space="preserve">кипения 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&gt; </w:t>
            </w:r>
            <w:r w:rsidRPr="00342155">
              <w:rPr>
                <w:rFonts w:ascii="Franklin Gothic Book" w:eastAsia="Batang" w:hAnsi="Franklin Gothic Book"/>
              </w:rPr>
              <w:t>115 С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МЗК- 7АГ-2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 9746К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 2339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Инв.№10793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Р-0,8МПа; Т-1750C, Q=1т/ч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изготовл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1996г.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02.10.1997 г.,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осв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(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н.о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в.о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.,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г.и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.) – 03.10.2017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2.2</w:t>
            </w:r>
          </w:p>
        </w:tc>
      </w:tr>
      <w:tr w:rsidR="00342155" w:rsidRPr="00342155" w:rsidTr="00342155">
        <w:trPr>
          <w:cantSplit/>
        </w:trPr>
        <w:tc>
          <w:tcPr>
            <w:tcW w:w="10314" w:type="dxa"/>
            <w:gridSpan w:val="8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  <w:b/>
              </w:rPr>
              <w:t xml:space="preserve">Котельная по ул. Портовая </w:t>
            </w:r>
            <w:proofErr w:type="gramStart"/>
            <w:r w:rsidRPr="00342155">
              <w:rPr>
                <w:rFonts w:ascii="Franklin Gothic Book" w:eastAsia="Batang" w:hAnsi="Franklin Gothic Book"/>
                <w:b/>
              </w:rPr>
              <w:t xml:space="preserve">22 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b/>
              </w:rPr>
              <w:t>(</w:t>
            </w:r>
            <w:proofErr w:type="gramEnd"/>
            <w:r w:rsidRPr="00342155">
              <w:rPr>
                <w:rFonts w:ascii="Franklin Gothic Book" w:eastAsia="Batang" w:hAnsi="Franklin Gothic Book"/>
                <w:b/>
              </w:rPr>
              <w:t>Инв.№4074)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подземный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57 мм"/>
              </w:smartTagPr>
              <w:r w:rsidRPr="00342155">
                <w:rPr>
                  <w:rFonts w:ascii="Franklin Gothic Book" w:eastAsia="Batang" w:hAnsi="Franklin Gothic Book"/>
                </w:rPr>
                <w:t>57 мм</w:t>
              </w:r>
            </w:smartTag>
            <w:r w:rsidRPr="00342155">
              <w:rPr>
                <w:rFonts w:ascii="Franklin Gothic Book" w:eastAsia="Batang" w:hAnsi="Franklin Gothic Book"/>
              </w:rPr>
              <w:t xml:space="preserve">. 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14,8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1965г.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ЭПБ- 2010г.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  <w:highlight w:val="red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2030г.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надземный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57 мм.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115 м.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2001г.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2041г.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Шкафной регуляторный пункт (ШРП)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ШРП 2 с РД-50 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1982г.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ЭПБ-2009г.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eastAsia="Batang" w:hAnsi="Franklin Gothic Book"/>
                <w:highlight w:val="red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2014г.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10314" w:type="dxa"/>
            <w:gridSpan w:val="8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  <w:b/>
              </w:rPr>
              <w:t>Котельная Широкого пирса № 2 (Инв.№ 35508)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подземный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Инв.№ 35507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Диаметр 108 мм,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93,5 м.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2005г.</w:t>
            </w:r>
          </w:p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Сл. ЭПБ – 2045г. Р=0,3МПа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10314" w:type="dxa"/>
            <w:gridSpan w:val="8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  <w:b/>
              </w:rPr>
              <w:t>Кузница отдела капитального ремонта техники (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Инв.№б</w:t>
            </w:r>
            <w:proofErr w:type="spellEnd"/>
            <w:r w:rsidRPr="00342155">
              <w:rPr>
                <w:rFonts w:ascii="Franklin Gothic Book" w:eastAsia="Batang" w:hAnsi="Franklin Gothic Book"/>
                <w:b/>
              </w:rPr>
              <w:t>/н)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подземный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108 мм.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27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2002г.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2042г.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надземный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108 мм.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793,5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2000г.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2040г.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внутренний низкого давления</w:t>
            </w:r>
          </w:p>
          <w:p w:rsidR="00342155" w:rsidRPr="00342155" w:rsidRDefault="00342155" w:rsidP="00342155">
            <w:pPr>
              <w:ind w:left="-114"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Печь технологическая– 2шт.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диаметр-114мм.длина-2,1м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диаметр-57мм.длина-33,5м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диаметр-34мм.длина-37,5м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диаметр-22мм.длина- 2,9м.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8горелок</w:t>
            </w:r>
          </w:p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-1984/ЭПБ -2024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Газорегуляторная установка (ГРУ)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РДУК 2/100 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1984г.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ЭПБ-2009г.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</w:rPr>
              <w:t>Сл. ЭПБ-2014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10314" w:type="dxa"/>
            <w:gridSpan w:val="8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</w:rPr>
            </w:pPr>
            <w:r w:rsidRPr="00342155">
              <w:rPr>
                <w:rFonts w:ascii="Franklin Gothic Book" w:eastAsia="Batang" w:hAnsi="Franklin Gothic Book"/>
                <w:b/>
              </w:rPr>
              <w:t xml:space="preserve">Здания по ул.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Сухумийское</w:t>
            </w:r>
            <w:proofErr w:type="spellEnd"/>
            <w:r w:rsidRPr="00342155">
              <w:rPr>
                <w:rFonts w:ascii="Franklin Gothic Book" w:eastAsia="Batang" w:hAnsi="Franklin Gothic Book"/>
                <w:b/>
              </w:rPr>
              <w:t xml:space="preserve"> шоссе, 3 (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Инв.№б</w:t>
            </w:r>
            <w:proofErr w:type="spellEnd"/>
            <w:r w:rsidRPr="00342155">
              <w:rPr>
                <w:rFonts w:ascii="Franklin Gothic Book" w:eastAsia="Batang" w:hAnsi="Franklin Gothic Book"/>
                <w:b/>
              </w:rPr>
              <w:t>/н)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18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подземный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-57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мм.,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-5м.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2008г.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ЭПБ-2048г.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19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среднего давления наружный надземный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-57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мм.,</w:t>
            </w:r>
            <w:proofErr w:type="gramEnd"/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-80м.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1985г.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2025г.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низкого давления наружный подземный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-57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мм.,</w:t>
            </w:r>
            <w:proofErr w:type="gramEnd"/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-250м.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1995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2035г.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40" w:type="dxa"/>
            <w:gridSpan w:val="2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21</w:t>
            </w:r>
          </w:p>
        </w:tc>
        <w:tc>
          <w:tcPr>
            <w:tcW w:w="2120" w:type="dxa"/>
            <w:gridSpan w:val="2"/>
          </w:tcPr>
          <w:p w:rsidR="00342155" w:rsidRPr="00342155" w:rsidRDefault="00342155" w:rsidP="00342155">
            <w:pPr>
              <w:ind w:left="-114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Шкафной регуляторный пункт (ШРП)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ШРП 2 с РД-50 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1985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ЭПБ -2009г.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-2014г.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8.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временного хранения опасных веществ Широкий пирс№</w:t>
      </w:r>
      <w:proofErr w:type="gramStart"/>
      <w:r w:rsidRPr="00342155">
        <w:rPr>
          <w:rFonts w:ascii="Franklin Gothic Book" w:hAnsi="Franklin Gothic Book"/>
          <w:u w:val="single"/>
        </w:rPr>
        <w:t>1»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proofErr w:type="gramStart"/>
      <w:r w:rsidRPr="00342155">
        <w:rPr>
          <w:rFonts w:ascii="Franklin Gothic Book" w:hAnsi="Franklin Gothic Book"/>
          <w:u w:val="single"/>
        </w:rPr>
        <w:t xml:space="preserve">III  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>/, /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hAnsi="Franklin Gothic Book"/>
          <w:u w:val="single"/>
        </w:rPr>
        <w:t>А30-00269-0030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2410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>. – 1964г.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крытый,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Площадь –          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(ОГ-4,8,9 классов опасности,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транспортируемые  в</w:t>
            </w:r>
            <w:proofErr w:type="gram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таре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МК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, пакетах, мешках)  – 3000 тонн,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ОГ -5 класса – 200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  (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для грузовых мест в поврежденной таре)доставка ОВ – а/м, ж/д.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>. -1962г.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крытый,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(ОГ-4,8,9 классов опасности,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транспортируемые  в</w:t>
            </w:r>
            <w:proofErr w:type="gram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таре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МК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, пакетах, мешках)  – 3000 тонн,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ОГ -5 класса – 200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  (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для грузовых мест в поврежденной таре)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доставка ОВ – а/м, ж/д.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№17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открытый (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для  морских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крупнотоннажных контейнеров (КТК), площадь – 925м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ОГ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2,3,4,5,8,9  классов опасности, транспортируемых  в КТК)  –  192 TEU,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доставка ОВ – а/м, спецтранспортом.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Буферная площадка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Буферная площадка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открытый (для КТК), площадь – 540м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ОГ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4,5,</w:t>
            </w:r>
            <w:r w:rsidRPr="00D347D4">
              <w:rPr>
                <w:rFonts w:ascii="Franklin Gothic Book" w:eastAsia="Batang" w:hAnsi="Franklin Gothic Book"/>
                <w:bCs/>
              </w:rPr>
              <w:t>8</w:t>
            </w:r>
            <w:r w:rsidRPr="00342155">
              <w:rPr>
                <w:rFonts w:ascii="Franklin Gothic Book" w:eastAsia="Batang" w:hAnsi="Franklin Gothic Book"/>
                <w:bCs/>
              </w:rPr>
              <w:t>,9  классов опасности, транспортируемых  в КТК)  –  144 TEU,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доставка ОВ – а/м, ж/д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площадка№2)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площадка№2)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открытый (для КТК), площадь – 600м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ОГ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4,5</w:t>
            </w:r>
            <w:r w:rsidRPr="00D347D4">
              <w:rPr>
                <w:rFonts w:ascii="Franklin Gothic Book" w:eastAsia="Batang" w:hAnsi="Franklin Gothic Book"/>
                <w:bCs/>
              </w:rPr>
              <w:t>,8</w:t>
            </w:r>
            <w:r w:rsidRPr="00342155">
              <w:rPr>
                <w:rFonts w:ascii="Franklin Gothic Book" w:eastAsia="Batang" w:hAnsi="Franklin Gothic Book"/>
                <w:bCs/>
              </w:rPr>
              <w:t>,9) классов опасности, транспортируемых  в КТК) –   160 TEU,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доставка ОВ – а/м, ж/д 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площадка№3)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площадка№3)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для ОВ,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транспортируемых  в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мягких контейнерах(МК).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площадь – 1740 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Количество ОВ (ОГ-4,5,8,9 классов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опасности)–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5000 тонн,  доставка ОВ – а/м, ж/д.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площадка№5)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площадка№5)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для ОВ,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транспортируемых  в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мягких контейнерах(МК).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площадь – 1740 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Количество ОВ (ОГ-4,5,8,9 классов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опасности)–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5000 тонн,  доставка ОВ – а/м, ж/д. 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Нитрат аммония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нитрат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аммония и смеси аммония, в которых  содержания из нитрата аммония  составляет  более 28 % массы) 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D347D4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D347D4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Склад№5/5</w:t>
            </w:r>
          </w:p>
          <w:p w:rsidR="00342155" w:rsidRPr="00342155" w:rsidRDefault="00342155" w:rsidP="00342155">
            <w:pPr>
              <w:ind w:left="60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Причалы№№ 14-20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Аммиачная селитра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 марка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А,Б) </w:t>
            </w:r>
            <w:r w:rsidRPr="00342155">
              <w:rPr>
                <w:rFonts w:ascii="Franklin Gothic Book" w:eastAsia="Batang" w:hAnsi="Franklin Gothic Book"/>
              </w:rPr>
              <w:t xml:space="preserve">№ ООН 1942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класс. опасности. 5.1 (окисляющие вещества) 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 прямому  варианту.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Нитрат аммония 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форме  удобрений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простые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удобрения  на  основе  нитрата аммония, а так же  сложные удобрения , в которых  содержание азота из нитрата аммония составляет  более 28% массы ( сложные  удобрения  содержат нитрат  аммония 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сместе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 xml:space="preserve">  с фосфатом и (или ) калием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D347D4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D347D4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Причалы№№ 14-20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2067 класс опасности  5.1;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2071 класс опасности  9; и др.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 прямому  варианту.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  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Воспламеняющиеся  вещества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– газы…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Аэрозоли №ООН 1950 класс опасности 2.1,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Зажигалки  или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баллончики для  зажигалок. Содержащие воспламеняющий газ №ООН1057. Класс опасности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2.1  -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Грузы транспортируемые  в КТК. НЕХ – 200т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( 10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TEU)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№№14-19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Окисляющие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Склад№17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Буферная площадка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D347D4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D347D4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Причалы№№ 14-20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5.1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, перегружаемые  в КТК ,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МК ,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с</w:t>
            </w:r>
            <w:r w:rsidRPr="00342155">
              <w:rPr>
                <w:rFonts w:ascii="Franklin Gothic Book" w:eastAsia="Batang" w:hAnsi="Franklin Gothic Book"/>
              </w:rPr>
              <w:t xml:space="preserve"> хранением на  площадках  порта  для  ОВ (ОГ), или по  прямому  варианту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Горючие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№17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Буферная площадка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D347D4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D347D4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Причалы№№ 14-20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4</w:t>
            </w:r>
            <w:proofErr w:type="gramEnd"/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Сера №ООН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1350  класс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опасности 4.1 и др.,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Токсичные вещества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Причалы </w:t>
            </w:r>
            <w:r w:rsidRPr="00342155">
              <w:rPr>
                <w:rFonts w:ascii="Franklin Gothic Book" w:eastAsia="Batang" w:hAnsi="Franklin Gothic Book"/>
              </w:rPr>
              <w:t>№№14-20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6.1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Транспортируются  в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КТК  только  по  прямому варианту  </w:t>
            </w:r>
            <w:r w:rsidRPr="00342155">
              <w:rPr>
                <w:rFonts w:ascii="Franklin Gothic Book" w:eastAsia="Batang" w:hAnsi="Franklin Gothic Book"/>
              </w:rPr>
              <w:t>Причалы порта  через  которые  возможна  перегрузка №№14-20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Вещества, представляющие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опасность  для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окружающей среды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№17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Буферная площадка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№5/2</w:t>
            </w:r>
          </w:p>
          <w:p w:rsidR="00342155" w:rsidRPr="00D347D4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D347D4">
              <w:rPr>
                <w:rFonts w:ascii="Franklin Gothic Book" w:eastAsia="Batang" w:hAnsi="Franklin Gothic Book"/>
                <w:bCs/>
              </w:rPr>
              <w:t>Склад №5/3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№5/5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Причалы№№ 14-20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9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№№14-20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№29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 xml:space="preserve">=221,1 м;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 xml:space="preserve">=149,9 м;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 xml:space="preserve">=167,3 м;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=324,8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=218,5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=720,2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=647,1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=641,45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№39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=438,7м;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=438,8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=615,3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=611,9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Ролл-трейлер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RT12280-2500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>9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 1,2,3,4,5,6,001,002,003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137,138,139,140,</w:t>
            </w:r>
          </w:p>
          <w:p w:rsidR="00342155" w:rsidRPr="00342155" w:rsidRDefault="00342155" w:rsidP="00342155">
            <w:pPr>
              <w:ind w:left="-108" w:righ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141,142,0155,0156,0157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11.2006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02.2006гг.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70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Тягач</w:t>
            </w:r>
            <w:r w:rsidRPr="00342155">
              <w:rPr>
                <w:rFonts w:ascii="Franklin Gothic Book" w:eastAsia="Batang" w:hAnsi="Franklin Gothic Book"/>
                <w:lang w:val="en-US"/>
              </w:rPr>
              <w:t xml:space="preserve"> </w:t>
            </w:r>
            <w:r w:rsidRPr="00342155">
              <w:rPr>
                <w:rFonts w:ascii="Franklin Gothic Book" w:eastAsia="Batang" w:hAnsi="Franklin Gothic Book"/>
              </w:rPr>
              <w:t>портовый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 xml:space="preserve">KALMAR TRX 192-AL – </w:t>
            </w:r>
            <w:r w:rsidRPr="00342155">
              <w:rPr>
                <w:rFonts w:ascii="Franklin Gothic Book" w:eastAsia="Batang" w:hAnsi="Franklin Gothic Book"/>
                <w:b/>
                <w:lang w:val="en-US"/>
              </w:rPr>
              <w:t xml:space="preserve">3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  <w:r w:rsidRPr="00342155">
              <w:rPr>
                <w:rFonts w:ascii="Franklin Gothic Book" w:eastAsia="Batang" w:hAnsi="Franklin Gothic Book"/>
                <w:lang w:val="en-US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049196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049197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049184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935,936, 923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2009/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экспл.-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03.08.2009г.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Усилие на грузовой стол 32 тонны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  <w:r w:rsidRPr="00342155">
              <w:rPr>
                <w:rFonts w:ascii="Franklin Gothic Book" w:eastAsia="Batang" w:hAnsi="Franklin Gothic Book"/>
                <w:lang w:val="en-US"/>
              </w:rPr>
              <w:t>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Погрузчик контейнерный со спредером «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Ричстакер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»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 DRF 450-65S5, KALMAR DRF 450-65S6.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T34113/1665,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Т34113.1682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№№740, 741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-05.2008г.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– 45 тонн.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SMV SL 10-600 B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-</w:t>
            </w:r>
            <w:r w:rsidRPr="00342155">
              <w:rPr>
                <w:rFonts w:ascii="Franklin Gothic Book" w:eastAsia="Batang" w:hAnsi="Franklin Gothic Book"/>
                <w:b/>
                <w:lang w:val="en-US"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  <w:r w:rsidRPr="00342155">
              <w:rPr>
                <w:rFonts w:ascii="Franklin Gothic Book" w:eastAsia="Batang" w:hAnsi="Franklin Gothic Book"/>
                <w:lang w:val="en-US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М6838, М6881,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179,180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№№ УС0062, УС0064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2006/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11.2006,12.2006гг.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10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TOYOTA 7 FDA 50</w:t>
            </w: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587</w:t>
            </w:r>
            <w:r w:rsidRPr="00342155">
              <w:rPr>
                <w:rFonts w:ascii="Franklin Gothic Book" w:eastAsia="Batang" w:hAnsi="Franklin Gothic Book"/>
                <w:lang w:val="en-US"/>
              </w:rPr>
              <w:t>,</w:t>
            </w:r>
            <w:r w:rsidRPr="00342155">
              <w:rPr>
                <w:rFonts w:ascii="Franklin Gothic Book" w:eastAsia="Batang" w:hAnsi="Franklin Gothic Book"/>
              </w:rPr>
              <w:t>5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88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№№39016,39017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5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KALMAR D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CE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120-6 -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196,197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09</w:t>
            </w:r>
            <w:r w:rsidRPr="00342155">
              <w:rPr>
                <w:rFonts w:ascii="Franklin Gothic Book" w:eastAsia="Batang" w:hAnsi="Franklin Gothic Book"/>
              </w:rPr>
              <w:t>,3901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 DCD 200-12LB -</w:t>
            </w:r>
            <w:r w:rsidRPr="00342155">
              <w:rPr>
                <w:rFonts w:ascii="Franklin Gothic Book" w:eastAsia="Batang" w:hAnsi="Franklin Gothic Book"/>
                <w:b/>
                <w:lang w:val="en-US"/>
              </w:rPr>
              <w:t xml:space="preserve">1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401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8742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20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autoSpaceDE w:val="0"/>
        <w:autoSpaceDN w:val="0"/>
        <w:rPr>
          <w:rFonts w:ascii="Franklin Gothic Book" w:hAnsi="Franklin Gothic Book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9.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временного хранения опасных веществ Широкий пирс№</w:t>
      </w:r>
      <w:proofErr w:type="gramStart"/>
      <w:r w:rsidRPr="00342155">
        <w:rPr>
          <w:rFonts w:ascii="Franklin Gothic Book" w:hAnsi="Franklin Gothic Book"/>
          <w:u w:val="single"/>
        </w:rPr>
        <w:t>2»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proofErr w:type="gramStart"/>
      <w:r w:rsidRPr="00342155">
        <w:rPr>
          <w:rFonts w:ascii="Franklin Gothic Book" w:hAnsi="Franklin Gothic Book"/>
          <w:u w:val="single"/>
        </w:rPr>
        <w:t xml:space="preserve">III  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>/, /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hAnsi="Franklin Gothic Book"/>
          <w:u w:val="single"/>
        </w:rPr>
        <w:t>А30-00269-0031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2410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№14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>. -1962г.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Тип – крытый,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Кол-во ОВ (ОГ-4,5,9 классов опасности) – 200т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для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грузовых мест в поврежденной таре)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№11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(для ОВ в мягких контейнерах),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площадь –     1740м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Количество ОВ (ОГ-4,5,9 классов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опасности)–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5000 тонн,  доставка ОВ – а/м, ж/д.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№10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(для ОВ в мягких контейнерах),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площадь –     1740м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Количество ОВ (ОГ-4,5,9 классов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опасности)–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5000 тонн,  доставка ОВ – а/м, ж/д.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площадка№4)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площадка№4)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(для ОВ в мягких контейнерах),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площадь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–  1740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 – во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ОВ(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ОГ-4,5,8,9 классов опасности) – 5000 тонн, доставка ОВ – а/м, ж/д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1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 №7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площадка№7)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 №7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площадка№7)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(для ОВ в мягких контейнерах),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площадь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–  1740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 – во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ОВ(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ОГ-4,5,9 классов опасности) – 5000 тонн, доставка ОВ – а/м, ж/д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Нитрат аммония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нитрат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аммония и смеси аммония, в которых  содержания из нитрата аммония  составляет  более 28 % массы) 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 причала №11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Площадка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причала  №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 №№ 7-13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Аммиачная селитра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 марка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А,Б) </w:t>
            </w:r>
            <w:r w:rsidRPr="00342155">
              <w:rPr>
                <w:rFonts w:ascii="Franklin Gothic Book" w:eastAsia="Batang" w:hAnsi="Franklin Gothic Book"/>
              </w:rPr>
              <w:t xml:space="preserve">№ ООН 1942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класс. опасности. 5.1 (окисляющие вещества) 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 прямому  варианту.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7-13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Нитрат аммония 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форме  удобрений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простые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удобрения  на  основе  нитрата аммония, а так же  сложные удобрения , в которых  содержание азота из нитрата аммония составляет  более 28% массы ( сложные  удобрения  содержат нитрат  аммония 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сместе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 xml:space="preserve">  с фосфатом и (или ) калием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 причала №11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Площадка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причала  №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 №№ 7-13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2067 класс опасности  5.1;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2071 класс опасности  9; и др.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 прямому  варианту.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  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7-13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Окисляющие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 причала №11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Площадка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причала  №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 №№ 7-13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5.1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, перегружаемые  в КТК ,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МК ,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с</w:t>
            </w:r>
            <w:r w:rsidRPr="00342155">
              <w:rPr>
                <w:rFonts w:ascii="Franklin Gothic Book" w:eastAsia="Batang" w:hAnsi="Franklin Gothic Book"/>
              </w:rPr>
              <w:t xml:space="preserve"> хранением на  площадках  порта  для  ОВ (ОГ),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7-13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Горючие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 №10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 №№ 7-13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4</w:t>
            </w:r>
            <w:proofErr w:type="gramEnd"/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Сера №ООН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1350  класс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опасности 4.1 и др.,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7-13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Вещества, представляющие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опасность  для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окружающей среды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 причала №11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Площадка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причала  №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10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 №7/7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Причалы №№ 7-13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9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 7-13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=295,2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=776,5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сл. ЭПБ – август 2018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г..</w:t>
            </w:r>
            <w:proofErr w:type="gram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№45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=811,6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№46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=791,94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№54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=645,2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№55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=1002,8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№56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=838,6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№57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№11026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=256,1 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Ролл-трейлер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RT12280-2500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>9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 1,2,3,4,5,6,001,002,003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137,138,139,140,</w:t>
            </w:r>
          </w:p>
          <w:p w:rsidR="00342155" w:rsidRPr="00342155" w:rsidRDefault="00342155" w:rsidP="00342155">
            <w:pPr>
              <w:ind w:left="-108" w:righ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141,142,0155,0156,0157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11.2006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02.2006гг.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70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Тягач портовый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TRX</w:t>
            </w:r>
            <w:r w:rsidRPr="00342155">
              <w:rPr>
                <w:rFonts w:ascii="Franklin Gothic Book" w:eastAsia="Batang" w:hAnsi="Franklin Gothic Book"/>
              </w:rPr>
              <w:t xml:space="preserve"> 192-</w:t>
            </w:r>
            <w:r w:rsidRPr="00342155">
              <w:rPr>
                <w:rFonts w:ascii="Franklin Gothic Book" w:eastAsia="Batang" w:hAnsi="Franklin Gothic Book"/>
                <w:lang w:val="en-US"/>
              </w:rPr>
              <w:t>AL</w:t>
            </w:r>
            <w:r w:rsidRPr="00342155">
              <w:rPr>
                <w:rFonts w:ascii="Franklin Gothic Book" w:eastAsia="Batang" w:hAnsi="Franklin Gothic Book"/>
              </w:rPr>
              <w:t xml:space="preserve"> – </w:t>
            </w:r>
            <w:r w:rsidRPr="00342155">
              <w:rPr>
                <w:rFonts w:ascii="Franklin Gothic Book" w:eastAsia="Batang" w:hAnsi="Franklin Gothic Book"/>
                <w:b/>
              </w:rPr>
              <w:t>3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049196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049197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049184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935,936, 923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2009/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экспл.-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03.08.2009г.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Усилие на грузовой стол 32 тонны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Погрузчик контейнерный со спредером «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Ричстакер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»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 DRF 450-65S5, KALMAR DRF 450-65S6.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T34113/1665,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Т34113.1682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№№740, 741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-05.2008г.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– 45 тонн.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SMV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SL</w:t>
            </w:r>
            <w:r w:rsidRPr="00342155">
              <w:rPr>
                <w:rFonts w:ascii="Franklin Gothic Book" w:eastAsia="Batang" w:hAnsi="Franklin Gothic Book"/>
              </w:rPr>
              <w:t xml:space="preserve"> 10-600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B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-</w:t>
            </w:r>
            <w:r w:rsidRPr="00342155">
              <w:rPr>
                <w:rFonts w:ascii="Franklin Gothic Book" w:eastAsia="Batang" w:hAnsi="Franklin Gothic Book"/>
                <w:b/>
              </w:rPr>
              <w:t>2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М6838, М6881,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179,180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№№ УС0062, УС0064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2006/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11.2006,12.2006гг.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10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TOYOTA 7 FDA 50</w:t>
            </w: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587</w:t>
            </w:r>
            <w:r w:rsidRPr="00342155">
              <w:rPr>
                <w:rFonts w:ascii="Franklin Gothic Book" w:eastAsia="Batang" w:hAnsi="Franklin Gothic Book"/>
                <w:lang w:val="en-US"/>
              </w:rPr>
              <w:t>,</w:t>
            </w:r>
            <w:r w:rsidRPr="00342155">
              <w:rPr>
                <w:rFonts w:ascii="Franklin Gothic Book" w:eastAsia="Batang" w:hAnsi="Franklin Gothic Book"/>
              </w:rPr>
              <w:t>5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88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№№39016,39017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5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KALMAR D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CE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120-6 -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196,197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09</w:t>
            </w:r>
            <w:r w:rsidRPr="00342155">
              <w:rPr>
                <w:rFonts w:ascii="Franklin Gothic Book" w:eastAsia="Batang" w:hAnsi="Franklin Gothic Book"/>
              </w:rPr>
              <w:t>,3901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DCD</w:t>
            </w:r>
            <w:r w:rsidRPr="00342155">
              <w:rPr>
                <w:rFonts w:ascii="Franklin Gothic Book" w:eastAsia="Batang" w:hAnsi="Franklin Gothic Book"/>
              </w:rPr>
              <w:t xml:space="preserve"> 200-12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LB</w:t>
            </w:r>
            <w:r w:rsidRPr="00342155">
              <w:rPr>
                <w:rFonts w:ascii="Franklin Gothic Book" w:eastAsia="Batang" w:hAnsi="Franklin Gothic Book"/>
              </w:rPr>
              <w:t xml:space="preserve"> -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1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401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8742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20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ind w:left="-142"/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10.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временного хранения опасных веществ Восточного </w:t>
      </w:r>
      <w:proofErr w:type="gramStart"/>
      <w:r w:rsidRPr="00342155">
        <w:rPr>
          <w:rFonts w:ascii="Franklin Gothic Book" w:hAnsi="Franklin Gothic Book"/>
          <w:u w:val="single"/>
        </w:rPr>
        <w:t>пирса»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r w:rsidRPr="00342155">
        <w:rPr>
          <w:rFonts w:ascii="Franklin Gothic Book" w:hAnsi="Franklin Gothic Book"/>
          <w:u w:val="single"/>
        </w:rPr>
        <w:t xml:space="preserve">III    </w:t>
      </w:r>
      <w:r w:rsidRPr="00342155">
        <w:rPr>
          <w:rFonts w:ascii="Franklin Gothic Book" w:eastAsia="Batang" w:hAnsi="Franklin Gothic Book"/>
        </w:rPr>
        <w:t xml:space="preserve">/, </w:t>
      </w:r>
      <w:proofErr w:type="gramStart"/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</w:t>
      </w:r>
      <w:proofErr w:type="gramEnd"/>
      <w:r w:rsidRPr="00342155">
        <w:rPr>
          <w:rFonts w:ascii="Franklin Gothic Book" w:hAnsi="Franklin Gothic Book"/>
          <w:u w:val="single"/>
        </w:rPr>
        <w:t>30-00269-0032</w:t>
      </w:r>
      <w:r w:rsidRPr="00342155">
        <w:rPr>
          <w:rFonts w:ascii="Franklin Gothic Book" w:eastAsia="Batang" w:hAnsi="Franklin Gothic Book"/>
          <w:u w:val="single"/>
        </w:rPr>
        <w:t xml:space="preserve">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2410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(склад№15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площадка№1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(склад№15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площадка№1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Тип – открытый (для ОВ в мягких контейнерах),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площадь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–  1740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м</w:t>
            </w:r>
            <w:r w:rsidRPr="00342155">
              <w:rPr>
                <w:rFonts w:ascii="Franklin Gothic Book" w:eastAsia="Batang" w:hAnsi="Franklin Gothic Book"/>
                <w:bCs/>
                <w:vertAlign w:val="superscript"/>
              </w:rPr>
              <w:t>2</w:t>
            </w:r>
            <w:r w:rsidRPr="00342155">
              <w:rPr>
                <w:rFonts w:ascii="Franklin Gothic Book" w:eastAsia="Batang" w:hAnsi="Franklin Gothic Book"/>
                <w:bCs/>
              </w:rPr>
              <w:t>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кол – во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ОВ(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ОГ-4,5,9 классов опасности) – 5000 тонн, доставка ОВ – а/м, ж/д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Нитрат аммония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нитрат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аммония и смеси аммония, в которых  содержания из нитрата аммония  составляет  более 28 % массы) 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Причалы №№1-6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Аммиачная селитра (марка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А,Б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) </w:t>
            </w:r>
            <w:r w:rsidRPr="00342155">
              <w:rPr>
                <w:rFonts w:ascii="Franklin Gothic Book" w:eastAsia="Batang" w:hAnsi="Franklin Gothic Book"/>
              </w:rPr>
              <w:t xml:space="preserve">№ ООН 1942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класс. опасности. 5.1 (окисляющие вещества) 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 прямому  варианту.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numPr>
                <w:ilvl w:val="0"/>
                <w:numId w:val="31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№№1-6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Нитрат аммония 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форме  удобрений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  <w:p w:rsidR="00342155" w:rsidRPr="00342155" w:rsidRDefault="00342155" w:rsidP="00342155">
            <w:pPr>
              <w:ind w:left="-75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( простые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удобрения  на  основе  нитрата аммония, а так же  сложные удобрения , в которых  содержание азота из нитрата аммония составляет  более 28% массы ( сложные  удобрения  содержат нитрат  аммония  </w:t>
            </w:r>
            <w:proofErr w:type="spellStart"/>
            <w:r w:rsidRPr="00342155">
              <w:rPr>
                <w:rFonts w:ascii="Franklin Gothic Book" w:eastAsia="Batang" w:hAnsi="Franklin Gothic Book"/>
                <w:bCs/>
              </w:rPr>
              <w:t>сместе</w:t>
            </w:r>
            <w:proofErr w:type="spellEnd"/>
            <w:r w:rsidRPr="00342155">
              <w:rPr>
                <w:rFonts w:ascii="Franklin Gothic Book" w:eastAsia="Batang" w:hAnsi="Franklin Gothic Book"/>
                <w:bCs/>
              </w:rPr>
              <w:t xml:space="preserve">  с фосфатом и (или ) калием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Причалы №№1-6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2067 класс опасности  5.1;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Удобрения  на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основе  аммония  нитрата №ООН 2071 класс опасности  9; и др.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numPr>
                <w:ilvl w:val="0"/>
                <w:numId w:val="32"/>
              </w:numPr>
              <w:autoSpaceDE w:val="0"/>
              <w:autoSpaceDN w:val="0"/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Перегрузка  производится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по.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Ж.д.подача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состоит  из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25 вагонов в смену.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    С хранением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на  площадках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порта  для  ОВ (ОГ), транспортируемых  в МК.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№№1-6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Окисляющие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Причалы №№1-6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5.1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>, перегружаемые  в КТК ,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МК ,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с</w:t>
            </w:r>
            <w:r w:rsidRPr="00342155">
              <w:rPr>
                <w:rFonts w:ascii="Franklin Gothic Book" w:eastAsia="Batang" w:hAnsi="Franklin Gothic Book"/>
              </w:rPr>
              <w:t xml:space="preserve"> хранением на  площадках  порта  для  ОВ (ОГ),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№№1-6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Горючие  вещества</w:t>
            </w:r>
            <w:proofErr w:type="gramEnd"/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Причалы №№1-6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4</w:t>
            </w:r>
            <w:proofErr w:type="gramEnd"/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Сера №ООН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1350  класс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опасности 4.1 и др.,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№№1-6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Вещества, представляющие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опасность  для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 окружающей среды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Обращение опасного 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вещества</w:t>
            </w:r>
          </w:p>
        </w:tc>
        <w:tc>
          <w:tcPr>
            <w:tcW w:w="2410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bCs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Склад№15/1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>Причалы №№1-6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ОГ класса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опасности  9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перегружаемые  в  КТК, МК, с хранением на </w:t>
            </w:r>
            <w:r w:rsidRPr="00342155">
              <w:rPr>
                <w:rFonts w:ascii="Franklin Gothic Book" w:eastAsia="Batang" w:hAnsi="Franklin Gothic Book"/>
              </w:rPr>
              <w:t xml:space="preserve">площадках  порта  для  ОВ (ОГ) или по  прямому  варианту </w:t>
            </w:r>
          </w:p>
          <w:p w:rsidR="00342155" w:rsidRPr="00342155" w:rsidRDefault="00342155" w:rsidP="00342155">
            <w:pPr>
              <w:ind w:left="60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Причалы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порта  через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 которые  возможна  перегрузка №№1-6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№14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445,1м;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№15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332,2м;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№16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356,1м;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№19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573,2м;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№20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578,2м;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№24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247,98м;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№25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489,1м;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ж/д путь необщего пользования 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Тип рельса Р-65; №26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L</w:t>
            </w:r>
            <w:r w:rsidRPr="00342155">
              <w:rPr>
                <w:rFonts w:ascii="Franklin Gothic Book" w:eastAsia="Batang" w:hAnsi="Franklin Gothic Book"/>
              </w:rPr>
              <w:t>= 484,82м;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август 2018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15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Ролл-трейлер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RT12280-2500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>9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 1,2,3,4,5,6,001,002,003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137,138,139,140,</w:t>
            </w:r>
          </w:p>
          <w:p w:rsidR="00342155" w:rsidRPr="00342155" w:rsidRDefault="00342155" w:rsidP="00342155">
            <w:pPr>
              <w:ind w:left="-108" w:righ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141,142,0155,0156,0157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11.2006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02.2002; 02.2006гг.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70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16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Тягач портовый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TRX</w:t>
            </w:r>
            <w:r w:rsidRPr="00342155">
              <w:rPr>
                <w:rFonts w:ascii="Franklin Gothic Book" w:eastAsia="Batang" w:hAnsi="Franklin Gothic Book"/>
              </w:rPr>
              <w:t xml:space="preserve"> 192-</w:t>
            </w:r>
            <w:r w:rsidRPr="00342155">
              <w:rPr>
                <w:rFonts w:ascii="Franklin Gothic Book" w:eastAsia="Batang" w:hAnsi="Franklin Gothic Book"/>
                <w:lang w:val="en-US"/>
              </w:rPr>
              <w:t>AL</w:t>
            </w:r>
            <w:r w:rsidRPr="00342155">
              <w:rPr>
                <w:rFonts w:ascii="Franklin Gothic Book" w:eastAsia="Batang" w:hAnsi="Franklin Gothic Book"/>
              </w:rPr>
              <w:t xml:space="preserve"> – </w:t>
            </w:r>
            <w:r w:rsidRPr="00342155">
              <w:rPr>
                <w:rFonts w:ascii="Franklin Gothic Book" w:eastAsia="Batang" w:hAnsi="Franklin Gothic Book"/>
                <w:b/>
              </w:rPr>
              <w:t>3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049196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049197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YH</w:t>
            </w:r>
            <w:r w:rsidRPr="00342155">
              <w:rPr>
                <w:rFonts w:ascii="Franklin Gothic Book" w:eastAsia="Batang" w:hAnsi="Franklin Gothic Book"/>
              </w:rPr>
              <w:t>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CNBDAA</w:t>
            </w:r>
            <w:r w:rsidRPr="00342155">
              <w:rPr>
                <w:rFonts w:ascii="Franklin Gothic Book" w:eastAsia="Batang" w:hAnsi="Franklin Gothic Book"/>
              </w:rPr>
              <w:t>9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</w:t>
            </w:r>
            <w:r w:rsidRPr="00342155">
              <w:rPr>
                <w:rFonts w:ascii="Franklin Gothic Book" w:eastAsia="Batang" w:hAnsi="Franklin Gothic Book"/>
              </w:rPr>
              <w:t>049184</w:t>
            </w:r>
          </w:p>
          <w:p w:rsidR="00342155" w:rsidRPr="00342155" w:rsidRDefault="00342155" w:rsidP="00342155">
            <w:pPr>
              <w:ind w:lef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935,936, 923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2009/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экспл.-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>03.08.2009г.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Усилие на грузовой стол 32 тонны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17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Погрузчик контейнерный со спредером «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Ричстакер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»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KALMAR DRF 450-65S5, KALMAR DRF 450-65S6.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T34113/1665,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Т34113.1682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№№740, 741</w:t>
            </w:r>
          </w:p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lang w:val="en-US"/>
              </w:rPr>
            </w:pP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-05.2008г.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– 45 тонн.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18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SMV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SL</w:t>
            </w:r>
            <w:r w:rsidRPr="00342155">
              <w:rPr>
                <w:rFonts w:ascii="Franklin Gothic Book" w:eastAsia="Batang" w:hAnsi="Franklin Gothic Book"/>
              </w:rPr>
              <w:t xml:space="preserve"> 10-600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B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-</w:t>
            </w:r>
            <w:r w:rsidRPr="00342155">
              <w:rPr>
                <w:rFonts w:ascii="Franklin Gothic Book" w:eastAsia="Batang" w:hAnsi="Franklin Gothic Book"/>
                <w:b/>
              </w:rPr>
              <w:t>2 шт</w:t>
            </w:r>
            <w:r w:rsidRPr="00342155">
              <w:rPr>
                <w:rFonts w:ascii="Franklin Gothic Book" w:eastAsia="Batang" w:hAnsi="Franklin Gothic Book"/>
              </w:rPr>
              <w:t>.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М6838, М6881,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№№ 179,180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№№ УС0062, УС0064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2006/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11.2006,12.2006гг.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10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19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TOYOTA 7 FDA 50</w:t>
            </w:r>
            <w:r w:rsidRPr="00342155">
              <w:rPr>
                <w:rFonts w:ascii="Franklin Gothic Book" w:eastAsia="Batang" w:hAnsi="Franklin Gothic Book"/>
              </w:rPr>
              <w:t xml:space="preserve">- 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587</w:t>
            </w:r>
            <w:r w:rsidRPr="00342155">
              <w:rPr>
                <w:rFonts w:ascii="Franklin Gothic Book" w:eastAsia="Batang" w:hAnsi="Franklin Gothic Book"/>
                <w:lang w:val="en-US"/>
              </w:rPr>
              <w:t>,</w:t>
            </w:r>
            <w:r w:rsidRPr="00342155">
              <w:rPr>
                <w:rFonts w:ascii="Franklin Gothic Book" w:eastAsia="Batang" w:hAnsi="Franklin Gothic Book"/>
              </w:rPr>
              <w:t>5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88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№№39016,39017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Грузоподъемность 5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KALMAR D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CE</w:t>
            </w:r>
            <w:r w:rsidRPr="00342155">
              <w:rPr>
                <w:rFonts w:ascii="Franklin Gothic Book" w:eastAsia="Batang" w:hAnsi="Franklin Gothic Book"/>
              </w:rPr>
              <w:t xml:space="preserve">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120-6 -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2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196,197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№№390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09</w:t>
            </w:r>
            <w:r w:rsidRPr="00342155">
              <w:rPr>
                <w:rFonts w:ascii="Franklin Gothic Book" w:eastAsia="Batang" w:hAnsi="Franklin Gothic Book"/>
              </w:rPr>
              <w:t>,3901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12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121"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Автопогрузчик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KALMAR D</w:t>
            </w:r>
            <w:r w:rsidRPr="00342155">
              <w:rPr>
                <w:rFonts w:ascii="Franklin Gothic Book" w:eastAsia="Batang" w:hAnsi="Franklin Gothic Book"/>
                <w:lang w:val="en-US"/>
              </w:rPr>
              <w:t>CD</w:t>
            </w:r>
            <w:r w:rsidRPr="00342155">
              <w:rPr>
                <w:rFonts w:ascii="Franklin Gothic Book" w:eastAsia="Batang" w:hAnsi="Franklin Gothic Book"/>
              </w:rPr>
              <w:t xml:space="preserve"> 200-12</w:t>
            </w:r>
            <w:r w:rsidRPr="00342155">
              <w:rPr>
                <w:rFonts w:ascii="Franklin Gothic Book" w:eastAsia="Batang" w:hAnsi="Franklin Gothic Book"/>
                <w:lang w:val="en-US"/>
              </w:rPr>
              <w:t>LB</w:t>
            </w:r>
            <w:r w:rsidRPr="00342155">
              <w:rPr>
                <w:rFonts w:ascii="Franklin Gothic Book" w:eastAsia="Batang" w:hAnsi="Franklin Gothic Book"/>
              </w:rPr>
              <w:t xml:space="preserve"> -</w:t>
            </w:r>
            <w:r w:rsidRPr="00342155">
              <w:rPr>
                <w:rFonts w:ascii="Franklin Gothic Book" w:eastAsia="Batang" w:hAnsi="Franklin Gothic Book"/>
                <w:b/>
              </w:rPr>
              <w:t xml:space="preserve">1 </w:t>
            </w:r>
            <w:proofErr w:type="spellStart"/>
            <w:r w:rsidRPr="00342155">
              <w:rPr>
                <w:rFonts w:ascii="Franklin Gothic Book" w:eastAsia="Batang" w:hAnsi="Franklin Gothic Book"/>
                <w:b/>
              </w:rPr>
              <w:t>шт</w:t>
            </w:r>
            <w:proofErr w:type="spellEnd"/>
          </w:p>
        </w:tc>
        <w:tc>
          <w:tcPr>
            <w:tcW w:w="1701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401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№3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8742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Грузоподъемность </w:t>
            </w:r>
            <w:r w:rsidRPr="00342155">
              <w:rPr>
                <w:rFonts w:ascii="Franklin Gothic Book" w:eastAsia="Batang" w:hAnsi="Franklin Gothic Book"/>
                <w:lang w:val="en-US"/>
              </w:rPr>
              <w:t>20</w:t>
            </w:r>
            <w:r w:rsidRPr="00342155">
              <w:rPr>
                <w:rFonts w:ascii="Franklin Gothic Book" w:eastAsia="Batang" w:hAnsi="Franklin Gothic Book"/>
              </w:rPr>
              <w:t xml:space="preserve"> тонн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 xml:space="preserve">11. ОПО </w:t>
      </w:r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«Площадка погрузо-разгрузочных работ сектора портовых мобильных </w:t>
      </w:r>
      <w:proofErr w:type="gramStart"/>
      <w:r w:rsidRPr="00342155">
        <w:rPr>
          <w:rFonts w:ascii="Franklin Gothic Book" w:hAnsi="Franklin Gothic Book"/>
          <w:u w:val="single"/>
        </w:rPr>
        <w:t>кранов»</w:t>
      </w:r>
      <w:r w:rsidRPr="00342155">
        <w:rPr>
          <w:rFonts w:ascii="Franklin Gothic Book" w:eastAsia="Batang" w:hAnsi="Franklin Gothic Book"/>
        </w:rPr>
        <w:t>_</w:t>
      </w:r>
      <w:proofErr w:type="gramEnd"/>
      <w:r w:rsidRPr="00342155">
        <w:rPr>
          <w:rFonts w:ascii="Franklin Gothic Book" w:eastAsia="Batang" w:hAnsi="Franklin Gothic Book"/>
        </w:rPr>
        <w:t xml:space="preserve">, </w:t>
      </w:r>
    </w:p>
    <w:p w:rsidR="00342155" w:rsidRPr="00342155" w:rsidRDefault="00342155" w:rsidP="00342155">
      <w:pPr>
        <w:ind w:left="2738" w:firstLine="86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наименование объекта       </w:t>
      </w:r>
    </w:p>
    <w:p w:rsidR="00342155" w:rsidRPr="00342155" w:rsidRDefault="00342155" w:rsidP="00342155">
      <w:pPr>
        <w:rPr>
          <w:rFonts w:ascii="Franklin Gothic Book" w:hAnsi="Franklin Gothic Book"/>
          <w:u w:val="single"/>
        </w:rPr>
      </w:pPr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   </w:t>
      </w:r>
      <w:r w:rsidRPr="00342155">
        <w:rPr>
          <w:rFonts w:ascii="Franklin Gothic Book" w:hAnsi="Franklin Gothic Book"/>
          <w:u w:val="single"/>
        </w:rPr>
        <w:t xml:space="preserve">III    </w:t>
      </w:r>
      <w:r w:rsidRPr="00342155">
        <w:rPr>
          <w:rFonts w:ascii="Franklin Gothic Book" w:eastAsia="Batang" w:hAnsi="Franklin Gothic Book"/>
        </w:rPr>
        <w:t xml:space="preserve">/, </w:t>
      </w:r>
      <w:proofErr w:type="gramStart"/>
      <w:r w:rsidRPr="00342155">
        <w:rPr>
          <w:rFonts w:ascii="Franklin Gothic Book" w:eastAsia="Batang" w:hAnsi="Franklin Gothic Book"/>
        </w:rPr>
        <w:t>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</w:t>
      </w:r>
      <w:proofErr w:type="gramEnd"/>
      <w:r w:rsidRPr="00342155">
        <w:rPr>
          <w:rFonts w:ascii="Franklin Gothic Book" w:hAnsi="Franklin Gothic Book"/>
          <w:u w:val="single"/>
        </w:rPr>
        <w:t>30-00269-0027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класс опасности          рег. № </w:t>
      </w:r>
    </w:p>
    <w:tbl>
      <w:tblPr>
        <w:tblpPr w:leftFromText="180" w:rightFromText="180" w:vertAnchor="text" w:horzAnchor="margin" w:tblpY="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№511792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№83072500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№98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100 тонн, 50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2005/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№511793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№83072600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№99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100 тонн, 50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2005/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№511626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№81759400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 тонны, 40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№511627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№81759500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 тонны, 40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№511631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№81759600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 тонны, 40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2003/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  <w:r w:rsidRPr="00342155">
              <w:rPr>
                <w:rFonts w:ascii="Franklin Gothic Book" w:eastAsia="Batang" w:hAnsi="Franklin Gothic Book"/>
              </w:rPr>
              <w:t>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ГОТТВАЛЬД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№511632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№81759700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63 тонны, 40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2003/в.э.-2003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№512576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№140869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104 тонны, 43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2011/в.э.-2011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2031 г</w:t>
            </w:r>
            <w:r w:rsidRPr="00342155">
              <w:rPr>
                <w:rFonts w:ascii="Franklin Gothic Book" w:eastAsia="Batang" w:hAnsi="Franklin Gothic Book"/>
                <w:color w:val="FF0000"/>
              </w:rPr>
              <w:t>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№512765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№141112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2012/в.э.-2012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№512766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№141179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2012/в.э.-2012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2027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№512828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№141231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2013/в.э.-2013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№512827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№141232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№109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2013/в.э.-2013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2028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Рег. №51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3058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Зав. №141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418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  <w:r w:rsidRPr="00342155">
              <w:rPr>
                <w:rFonts w:ascii="Franklin Gothic Book" w:eastAsia="Batang" w:hAnsi="Franklin Gothic Book"/>
                <w:lang w:val="en-US"/>
              </w:rPr>
              <w:t>91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2015/в.э.-2015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30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Рег. №5</w:t>
            </w:r>
            <w:r w:rsidRPr="00342155">
              <w:rPr>
                <w:rFonts w:ascii="Franklin Gothic Book" w:eastAsia="Batang" w:hAnsi="Franklin Gothic Book"/>
                <w:lang w:val="en-US"/>
              </w:rPr>
              <w:t>13059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Зав. №141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435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  <w:r w:rsidRPr="00342155">
              <w:rPr>
                <w:rFonts w:ascii="Franklin Gothic Book" w:eastAsia="Batang" w:hAnsi="Franklin Gothic Book"/>
                <w:lang w:val="en-US"/>
              </w:rPr>
              <w:t>92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124 тонны, 54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2015/в.э.-2015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30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Портовый 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Рег. №51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3056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Зав. №1</w:t>
            </w:r>
            <w:r w:rsidRPr="00342155">
              <w:rPr>
                <w:rFonts w:ascii="Franklin Gothic Book" w:eastAsia="Batang" w:hAnsi="Franklin Gothic Book"/>
                <w:lang w:val="en-US"/>
              </w:rPr>
              <w:t>41443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Инв. №</w:t>
            </w:r>
            <w:r w:rsidRPr="00342155">
              <w:rPr>
                <w:rFonts w:ascii="Franklin Gothic Book" w:eastAsia="Batang" w:hAnsi="Franklin Gothic Book"/>
                <w:lang w:val="en-US"/>
              </w:rPr>
              <w:t>94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208 тонны, 58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2015/в.э.-2015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30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15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hAnsi="Franklin Gothic Book"/>
              </w:rPr>
              <w:t>Автомобильный кран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Либхерр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 LHM 280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Рег. №512993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Зав. №141354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№90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84 тонны, 40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– 2015/в.э.-2014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</w:t>
            </w:r>
            <w:r w:rsidRPr="00342155">
              <w:rPr>
                <w:rFonts w:ascii="Franklin Gothic Book" w:eastAsia="Batang" w:hAnsi="Franklin Gothic Book"/>
                <w:lang w:val="en-US"/>
              </w:rPr>
              <w:t>24</w:t>
            </w:r>
            <w:r w:rsidRPr="00342155">
              <w:rPr>
                <w:rFonts w:ascii="Franklin Gothic Book" w:eastAsia="Batang" w:hAnsi="Franklin Gothic Book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12.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 xml:space="preserve">Сеть </w:t>
      </w:r>
      <w:proofErr w:type="spellStart"/>
      <w:r w:rsidRPr="00342155">
        <w:rPr>
          <w:rFonts w:ascii="Franklin Gothic Book" w:hAnsi="Franklin Gothic Book"/>
          <w:u w:val="single"/>
        </w:rPr>
        <w:t>газопотребления</w:t>
      </w:r>
      <w:proofErr w:type="spellEnd"/>
      <w:r w:rsidRPr="00342155">
        <w:rPr>
          <w:rFonts w:ascii="Franklin Gothic Book" w:hAnsi="Franklin Gothic Book"/>
          <w:u w:val="single"/>
        </w:rPr>
        <w:t xml:space="preserve"> автобазы»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II</w:t>
      </w:r>
      <w:r w:rsidRPr="00342155">
        <w:rPr>
          <w:rFonts w:ascii="Franklin Gothic Book" w:hAnsi="Franklin Gothic Book"/>
          <w:u w:val="single"/>
          <w:lang w:val="en-US"/>
        </w:rPr>
        <w:t>I</w:t>
      </w:r>
      <w:r w:rsidRPr="00342155">
        <w:rPr>
          <w:rFonts w:ascii="Franklin Gothic Book" w:eastAsia="Batang" w:hAnsi="Franklin Gothic Book"/>
        </w:rPr>
        <w:t>___/,/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А30-00269-0028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          класс опасности        рег. № 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  <w:i/>
        </w:rPr>
      </w:pPr>
    </w:p>
    <w:tbl>
      <w:tblPr>
        <w:tblpPr w:leftFromText="180" w:rightFromText="180" w:vertAnchor="text" w:horzAnchor="margin" w:tblpY="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2410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Шкафной регуляторный пункт (ШРП)</w:t>
            </w:r>
          </w:p>
        </w:tc>
        <w:tc>
          <w:tcPr>
            <w:tcW w:w="1701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ГРПШ -04 -2У1 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Ввод в экспл.10.10.2008г.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 – 2028г.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Газопровод низкого давления внутренний надземный</w:t>
            </w:r>
          </w:p>
        </w:tc>
        <w:tc>
          <w:tcPr>
            <w:tcW w:w="1701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Диаметр -100</w:t>
            </w:r>
            <w:proofErr w:type="gramStart"/>
            <w:r w:rsidRPr="00342155">
              <w:rPr>
                <w:rFonts w:ascii="Franklin Gothic Book" w:eastAsia="Batang" w:hAnsi="Franklin Gothic Book"/>
              </w:rPr>
              <w:t>мм.,</w:t>
            </w:r>
            <w:proofErr w:type="gram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Длина -15м.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Год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изг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Ввод в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2008г.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126" w:type="dxa"/>
          </w:tcPr>
          <w:p w:rsidR="00342155" w:rsidRPr="00342155" w:rsidRDefault="00342155" w:rsidP="00342155">
            <w:pPr>
              <w:ind w:left="-108"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Котёл отопительный–2шт.</w:t>
            </w:r>
          </w:p>
        </w:tc>
        <w:tc>
          <w:tcPr>
            <w:tcW w:w="1701" w:type="dxa"/>
            <w:vAlign w:val="center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KSG-400R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342155">
              <w:rPr>
                <w:rFonts w:ascii="Franklin Gothic Book" w:eastAsia="Batang" w:hAnsi="Franklin Gothic Book"/>
              </w:rPr>
              <w:t>Зав</w:t>
            </w:r>
            <w:r w:rsidRPr="00342155">
              <w:rPr>
                <w:rFonts w:ascii="Franklin Gothic Book" w:eastAsia="Batang" w:hAnsi="Franklin Gothic Book"/>
                <w:lang w:val="en-US"/>
              </w:rPr>
              <w:t>.№ C400S98000004№3P,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</w:t>
            </w:r>
            <w:r w:rsidRPr="00342155">
              <w:rPr>
                <w:rFonts w:ascii="Franklin Gothic Book" w:eastAsia="Batang" w:hAnsi="Franklin Gothic Book"/>
                <w:lang w:val="en-US"/>
              </w:rPr>
              <w:t>400S9800000</w:t>
            </w:r>
            <w:r w:rsidRPr="00342155">
              <w:rPr>
                <w:rFonts w:ascii="Franklin Gothic Book" w:eastAsia="Batang" w:hAnsi="Franklin Gothic Book"/>
              </w:rPr>
              <w:t>3№3Р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Природный газ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Р не более 0,07Мпа,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 не более 115</w:t>
            </w:r>
            <w:r w:rsidRPr="00342155">
              <w:rPr>
                <w:rFonts w:ascii="Franklin Gothic Book" w:eastAsia="Batang" w:hAnsi="Franklin Gothic Book"/>
                <w:vertAlign w:val="superscript"/>
              </w:rPr>
              <w:t>0</w:t>
            </w:r>
            <w:r w:rsidRPr="00342155">
              <w:rPr>
                <w:rFonts w:ascii="Franklin Gothic Book" w:eastAsia="Batang" w:hAnsi="Franklin Gothic Book"/>
              </w:rPr>
              <w:t>С,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gramStart"/>
            <w:r w:rsidRPr="00342155">
              <w:rPr>
                <w:rFonts w:ascii="Franklin Gothic Book" w:eastAsia="Batang" w:hAnsi="Franklin Gothic Book"/>
              </w:rPr>
              <w:t>Ввод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а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экспл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 xml:space="preserve">. 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Октябрь 2001г.,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</w:tbl>
    <w:p w:rsidR="00342155" w:rsidRPr="00342155" w:rsidRDefault="00342155" w:rsidP="00342155">
      <w:pPr>
        <w:jc w:val="both"/>
        <w:rPr>
          <w:rFonts w:ascii="Franklin Gothic Book" w:eastAsia="Batang" w:hAnsi="Franklin Gothic Book"/>
        </w:rPr>
      </w:pPr>
    </w:p>
    <w:p w:rsidR="00342155" w:rsidRPr="00342155" w:rsidRDefault="00342155" w:rsidP="00342155">
      <w:pPr>
        <w:ind w:left="-142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13. ОПО </w:t>
      </w:r>
      <w:proofErr w:type="gramStart"/>
      <w:r w:rsidRPr="00342155">
        <w:rPr>
          <w:rFonts w:ascii="Franklin Gothic Book" w:eastAsia="Batang" w:hAnsi="Franklin Gothic Book"/>
          <w:u w:val="single"/>
        </w:rPr>
        <w:t>_</w:t>
      </w:r>
      <w:r w:rsidRPr="00342155">
        <w:rPr>
          <w:rFonts w:ascii="Franklin Gothic Book" w:hAnsi="Franklin Gothic Book"/>
          <w:u w:val="single"/>
        </w:rPr>
        <w:t xml:space="preserve">  «</w:t>
      </w:r>
      <w:proofErr w:type="gramEnd"/>
      <w:r w:rsidRPr="00342155">
        <w:rPr>
          <w:rFonts w:ascii="Franklin Gothic Book" w:hAnsi="Franklin Gothic Book"/>
          <w:u w:val="single"/>
        </w:rPr>
        <w:t>Продуктопровод пристани №4»</w:t>
      </w:r>
      <w:r w:rsidRPr="00342155">
        <w:rPr>
          <w:rFonts w:ascii="Franklin Gothic Book" w:eastAsia="Batang" w:hAnsi="Franklin Gothic Book"/>
        </w:rPr>
        <w:t>_,/_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II</w:t>
      </w:r>
      <w:r w:rsidRPr="00342155">
        <w:rPr>
          <w:rFonts w:ascii="Franklin Gothic Book" w:eastAsia="Batang" w:hAnsi="Franklin Gothic Book"/>
        </w:rPr>
        <w:t>___/,/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hAnsi="Franklin Gothic Book"/>
          <w:u w:val="single"/>
        </w:rPr>
        <w:t>А30-00269-0029</w:t>
      </w:r>
      <w:r w:rsidRPr="00342155">
        <w:rPr>
          <w:rFonts w:ascii="Franklin Gothic Book" w:eastAsia="Batang" w:hAnsi="Franklin Gothic Book"/>
          <w:u w:val="single"/>
        </w:rPr>
        <w:t xml:space="preserve">  </w:t>
      </w:r>
      <w:r w:rsidRPr="00342155">
        <w:rPr>
          <w:rFonts w:ascii="Franklin Gothic Book" w:eastAsia="Batang" w:hAnsi="Franklin Gothic Book"/>
        </w:rPr>
        <w:t>/</w:t>
      </w:r>
    </w:p>
    <w:p w:rsidR="00342155" w:rsidRPr="00342155" w:rsidRDefault="00342155" w:rsidP="00342155">
      <w:pPr>
        <w:ind w:left="720"/>
        <w:rPr>
          <w:rFonts w:ascii="Franklin Gothic Book" w:eastAsia="Batang" w:hAnsi="Franklin Gothic Book"/>
        </w:rPr>
      </w:pPr>
      <w:r w:rsidRPr="00342155">
        <w:rPr>
          <w:rFonts w:ascii="Franklin Gothic Book" w:eastAsia="Batang" w:hAnsi="Franklin Gothic Book"/>
        </w:rPr>
        <w:t xml:space="preserve">               наименование объекта               класс опасности        рег. № </w:t>
      </w:r>
    </w:p>
    <w:p w:rsidR="00342155" w:rsidRPr="00342155" w:rsidRDefault="00342155" w:rsidP="00342155">
      <w:pPr>
        <w:jc w:val="both"/>
        <w:rPr>
          <w:rFonts w:ascii="Franklin Gothic Book" w:eastAsia="Batang" w:hAnsi="Franklin Gothic Boo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342155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342155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342155" w:rsidRPr="00342155" w:rsidRDefault="00342155" w:rsidP="00342155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342155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 20 группы В;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№1;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 Ml00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38651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530*10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370,0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1,0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 xml:space="preserve">трубопровода= 98,376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2011/</w:t>
            </w:r>
            <w:r w:rsidRPr="00342155">
              <w:rPr>
                <w:rFonts w:ascii="Franklin Gothic Book" w:eastAsia="Batang" w:hAnsi="Franklin Gothic Book"/>
              </w:rPr>
              <w:t>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Технологический трубопровод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Ст. 20 группы Б;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342155">
              <w:rPr>
                <w:rFonts w:ascii="Franklin Gothic Book" w:eastAsia="Batang" w:hAnsi="Franklin Gothic Book"/>
              </w:rPr>
              <w:t>техн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 №2;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 М40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Инв. № 38652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Ø 530*10 мм; </w:t>
            </w:r>
            <w:r w:rsidRPr="00342155">
              <w:rPr>
                <w:rFonts w:ascii="Franklin Gothic Book" w:hAnsi="Franklin Gothic Book"/>
                <w:lang w:val="en-US"/>
              </w:rPr>
              <w:t>L</w:t>
            </w:r>
            <w:r w:rsidRPr="00342155">
              <w:rPr>
                <w:rFonts w:ascii="Franklin Gothic Book" w:hAnsi="Franklin Gothic Book"/>
              </w:rPr>
              <w:t xml:space="preserve"> = 370,0 м.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proofErr w:type="spellStart"/>
            <w:proofErr w:type="gramStart"/>
            <w:r w:rsidRPr="00342155">
              <w:rPr>
                <w:rFonts w:ascii="Franklin Gothic Book" w:eastAsia="Batang" w:hAnsi="Franklin Gothic Book"/>
              </w:rPr>
              <w:t>Рраб</w:t>
            </w:r>
            <w:proofErr w:type="spellEnd"/>
            <w:r w:rsidRPr="00342155">
              <w:rPr>
                <w:rFonts w:ascii="Franklin Gothic Book" w:eastAsia="Batang" w:hAnsi="Franklin Gothic Book"/>
              </w:rPr>
              <w:t>.–</w:t>
            </w:r>
            <w:proofErr w:type="gramEnd"/>
            <w:r w:rsidRPr="00342155">
              <w:rPr>
                <w:rFonts w:ascii="Franklin Gothic Book" w:eastAsia="Batang" w:hAnsi="Franklin Gothic Book"/>
              </w:rPr>
              <w:t xml:space="preserve"> 1,0 Мпа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lang w:val="en-US"/>
              </w:rPr>
              <w:t>V</w:t>
            </w:r>
            <w:r w:rsidRPr="00342155">
              <w:rPr>
                <w:rFonts w:ascii="Franklin Gothic Book" w:eastAsia="Batang" w:hAnsi="Franklin Gothic Book"/>
              </w:rPr>
              <w:t>трубопровода= 70,05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г.и.-</w:t>
            </w:r>
            <w:r w:rsidRPr="00342155">
              <w:rPr>
                <w:rFonts w:ascii="Franklin Gothic Book" w:eastAsia="Batang" w:hAnsi="Franklin Gothic Book"/>
                <w:color w:val="000000"/>
              </w:rPr>
              <w:t>2011</w:t>
            </w:r>
            <w:r w:rsidRPr="00342155">
              <w:rPr>
                <w:rFonts w:ascii="Franklin Gothic Book" w:eastAsia="Batang" w:hAnsi="Franklin Gothic Book"/>
              </w:rPr>
              <w:t>/в.э.-2011 г.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9072" w:type="dxa"/>
            <w:gridSpan w:val="4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 xml:space="preserve">Общий V трубопроводов = 168,426 </w:t>
            </w:r>
            <w:proofErr w:type="spellStart"/>
            <w:r w:rsidRPr="00342155">
              <w:rPr>
                <w:rFonts w:ascii="Franklin Gothic Book" w:hAnsi="Franklin Gothic Book"/>
              </w:rPr>
              <w:t>куб.м</w:t>
            </w:r>
            <w:proofErr w:type="spell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</w:rPr>
              <w:t xml:space="preserve">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lang w:val="en-US"/>
              </w:rPr>
              <w:t>DN</w:t>
            </w:r>
            <w:r w:rsidRPr="00342155">
              <w:rPr>
                <w:rFonts w:ascii="Franklin Gothic Book" w:hAnsi="Franklin Gothic Book"/>
              </w:rPr>
              <w:t>300 ("12)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</w:rPr>
              <w:t xml:space="preserve">. №1; 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Мазут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Зав.№ 48100-1</w:t>
            </w:r>
          </w:p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Инв. 38641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Q- 2500 </w:t>
            </w: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мЗ</w:t>
            </w:r>
            <w:proofErr w:type="spellEnd"/>
            <w:r w:rsidRPr="00342155">
              <w:rPr>
                <w:rFonts w:ascii="Franklin Gothic Book" w:eastAsia="Batang" w:hAnsi="Franklin Gothic Book"/>
                <w:color w:val="000000"/>
              </w:rPr>
              <w:t>/ч г.и.-2011/в.э.-2011 г.;</w:t>
            </w:r>
          </w:p>
          <w:p w:rsidR="00342155" w:rsidRPr="00342155" w:rsidRDefault="00342155" w:rsidP="00342155">
            <w:pPr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300("12)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 xml:space="preserve">. №2; 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Мазут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-108" w:right="180" w:firstLine="108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48100-2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-108" w:right="180" w:firstLine="10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Инв. 38642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spacing w:line="252" w:lineRule="exact"/>
              <w:ind w:right="459" w:firstLine="7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- 2500 </w:t>
            </w: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мЗ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/ч г.и.-2011/в.э.-2011г.;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655" w:firstLine="7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300("12)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№3;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Мазут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73" w:right="180" w:hanging="281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48100-3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73" w:right="180" w:hanging="281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38643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spacing w:line="252" w:lineRule="exact"/>
              <w:ind w:right="45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- 2500 </w:t>
            </w: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мЗ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/ч г.и.-2011/в.э.-2011г.; 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6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300("12)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№6;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Мазут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173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48100-6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173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38644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318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- 2500 </w:t>
            </w: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мЗ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 xml:space="preserve">/ч г.и.-2011/в.э.-2011 </w:t>
            </w:r>
            <w:proofErr w:type="gramStart"/>
            <w:r w:rsidRPr="00342155">
              <w:rPr>
                <w:rFonts w:ascii="Franklin Gothic Book" w:hAnsi="Franklin Gothic Book"/>
                <w:color w:val="000000"/>
              </w:rPr>
              <w:t>г.;</w:t>
            </w:r>
            <w:proofErr w:type="gramEnd"/>
            <w:r w:rsidRPr="00342155">
              <w:rPr>
                <w:rFonts w:ascii="Franklin Gothic Book" w:hAnsi="Franklin Gothic Book"/>
                <w:color w:val="000000"/>
              </w:rPr>
              <w:t xml:space="preserve"> 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7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300("12)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№7;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Мазут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173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48100-7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173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38645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45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-2500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 xml:space="preserve">3/4 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г.и.-2011/в.э.-2011 </w:t>
            </w:r>
            <w:proofErr w:type="gramStart"/>
            <w:r w:rsidRPr="00342155">
              <w:rPr>
                <w:rFonts w:ascii="Franklin Gothic Book" w:hAnsi="Franklin Gothic Book"/>
                <w:color w:val="000000"/>
              </w:rPr>
              <w:t>г.;</w:t>
            </w:r>
            <w:proofErr w:type="gramEnd"/>
            <w:r w:rsidRPr="00342155">
              <w:rPr>
                <w:rFonts w:ascii="Franklin Gothic Book" w:hAnsi="Franklin Gothic Book"/>
                <w:color w:val="000000"/>
              </w:rPr>
              <w:t xml:space="preserve"> 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8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ind w:right="-108"/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300("12)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№8;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180" w:right="180" w:firstLine="288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Мазут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173" w:hanging="108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Зав.№ 48100-8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173" w:hanging="108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38646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318" w:firstLine="7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- 2500 </w:t>
            </w: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мЗ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 xml:space="preserve">/ч г.и.-2011/в.э.-2011 </w:t>
            </w:r>
            <w:proofErr w:type="gramStart"/>
            <w:r w:rsidRPr="00342155">
              <w:rPr>
                <w:rFonts w:ascii="Franklin Gothic Book" w:hAnsi="Franklin Gothic Book"/>
                <w:color w:val="000000"/>
              </w:rPr>
              <w:t>г.;</w:t>
            </w:r>
            <w:proofErr w:type="gramEnd"/>
            <w:r w:rsidRPr="00342155">
              <w:rPr>
                <w:rFonts w:ascii="Franklin Gothic Book" w:hAnsi="Franklin Gothic Book"/>
                <w:color w:val="000000"/>
              </w:rPr>
              <w:t xml:space="preserve"> 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9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Емкость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дренажная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(надземная)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РГК-8У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9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№1;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9"/>
              <w:rPr>
                <w:rFonts w:ascii="Franklin Gothic Book" w:hAnsi="Franklin Gothic Book"/>
                <w:color w:val="000000"/>
                <w:spacing w:val="-3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  <w:spacing w:val="-3"/>
              </w:rPr>
              <w:t>промканализация</w:t>
            </w:r>
            <w:proofErr w:type="spellEnd"/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 № 38658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=8 </w:t>
            </w:r>
            <w:r w:rsidRPr="00342155">
              <w:rPr>
                <w:rFonts w:ascii="Franklin Gothic Book" w:hAnsi="Franklin Gothic Book"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г.и.-2011/в.э.-2011 г.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10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Емкость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дренажная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(надземная)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РГК-8У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2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№2А;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2"/>
              <w:rPr>
                <w:rFonts w:ascii="Franklin Gothic Book" w:hAnsi="Franklin Gothic Book"/>
                <w:color w:val="000000"/>
                <w:spacing w:val="-2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  <w:spacing w:val="-2"/>
              </w:rPr>
              <w:t>промканализация</w:t>
            </w:r>
            <w:proofErr w:type="spellEnd"/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0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spacing w:val="-2"/>
              </w:rPr>
              <w:t>Инв. № 38659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=8 </w:t>
            </w:r>
            <w:r w:rsidRPr="00342155">
              <w:rPr>
                <w:rFonts w:ascii="Franklin Gothic Book" w:hAnsi="Franklin Gothic Book"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color w:val="000000"/>
              </w:rPr>
              <w:t>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г.и.-2011/в.э.-2011 г.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9072" w:type="dxa"/>
            <w:gridSpan w:val="4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Общий </w:t>
            </w:r>
            <w:r w:rsidRPr="00342155">
              <w:rPr>
                <w:rFonts w:ascii="Franklin Gothic Book" w:hAnsi="Franklin Gothic Book"/>
                <w:color w:val="000000"/>
                <w:lang w:val="en-US"/>
              </w:rPr>
              <w:t>V</w:t>
            </w:r>
            <w:r w:rsidRPr="00342155">
              <w:rPr>
                <w:rFonts w:ascii="Franklin Gothic Book" w:hAnsi="Franklin Gothic Book"/>
                <w:color w:val="000000"/>
              </w:rPr>
              <w:t xml:space="preserve"> ёмкостей = 16,0 </w:t>
            </w: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куб.м</w:t>
            </w:r>
            <w:proofErr w:type="spell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11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317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Гаситель гидроудара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spacing w:val="-1"/>
              </w:rPr>
              <w:t>"</w:t>
            </w:r>
            <w:proofErr w:type="spellStart"/>
            <w:r w:rsidRPr="00342155">
              <w:rPr>
                <w:rFonts w:ascii="Franklin Gothic Book" w:hAnsi="Franklin Gothic Book"/>
                <w:color w:val="000000"/>
                <w:spacing w:val="-1"/>
                <w:lang w:val="en-US"/>
              </w:rPr>
              <w:t>Mankenberg</w:t>
            </w:r>
            <w:proofErr w:type="spellEnd"/>
            <w:r w:rsidRPr="00342155">
              <w:rPr>
                <w:rFonts w:ascii="Franklin Gothic Book" w:hAnsi="Franklin Gothic Book"/>
                <w:color w:val="000000"/>
                <w:spacing w:val="-1"/>
              </w:rPr>
              <w:t xml:space="preserve">" </w:t>
            </w:r>
            <w:r w:rsidRPr="00342155">
              <w:rPr>
                <w:rFonts w:ascii="Franklin Gothic Book" w:hAnsi="Franklin Gothic Book"/>
                <w:color w:val="000000"/>
                <w:spacing w:val="-1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  <w:spacing w:val="-1"/>
              </w:rPr>
              <w:t>300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№ГГ1А;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Нефтепродукты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Зав. №</w:t>
            </w:r>
            <w:r w:rsidRPr="00342155">
              <w:rPr>
                <w:rFonts w:ascii="Franklin Gothic Book" w:hAnsi="Franklin Gothic Book"/>
              </w:rPr>
              <w:t xml:space="preserve"> </w:t>
            </w:r>
            <w:r w:rsidRPr="00342155">
              <w:rPr>
                <w:rFonts w:ascii="Franklin Gothic Book" w:hAnsi="Franklin Gothic Book"/>
                <w:color w:val="000000"/>
              </w:rPr>
              <w:t>132058-1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Инв.№38647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7" w:right="734"/>
              <w:rPr>
                <w:rFonts w:ascii="Franklin Gothic Book" w:hAnsi="Franklin Gothic Book"/>
                <w:smallCaps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Р=1.6МПа 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=2000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smallCaps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 xml:space="preserve">/ч 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right="459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г.и.-2011/в.э.-2011г.</w:t>
            </w:r>
          </w:p>
          <w:p w:rsidR="00342155" w:rsidRPr="00342155" w:rsidRDefault="00342155" w:rsidP="00342155">
            <w:pPr>
              <w:shd w:val="clear" w:color="auto" w:fill="FFFFFF"/>
              <w:tabs>
                <w:tab w:val="left" w:pos="2443"/>
              </w:tabs>
              <w:autoSpaceDE w:val="0"/>
              <w:autoSpaceDN w:val="0"/>
              <w:spacing w:line="252" w:lineRule="exact"/>
              <w:ind w:left="7" w:right="45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12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left="7" w:right="601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Гаситель гидроудара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"</w:t>
            </w:r>
            <w:proofErr w:type="spellStart"/>
            <w:r w:rsidRPr="00342155">
              <w:rPr>
                <w:rFonts w:ascii="Franklin Gothic Book" w:hAnsi="Franklin Gothic Book"/>
                <w:color w:val="000000"/>
                <w:lang w:val="en-US"/>
              </w:rPr>
              <w:t>Mankenberg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"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№ГГ2А;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  <w:color w:val="000000"/>
                <w:spacing w:val="-1"/>
              </w:rPr>
            </w:pPr>
            <w:r w:rsidRPr="00342155">
              <w:rPr>
                <w:rFonts w:ascii="Franklin Gothic Book" w:hAnsi="Franklin Gothic Book"/>
                <w:color w:val="000000"/>
                <w:spacing w:val="-1"/>
              </w:rPr>
              <w:t>Нефтепродукты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132058-2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Инв.№38648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459" w:firstLine="7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Р=1.6МПа 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=2000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smallCaps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 xml:space="preserve">/ч </w:t>
            </w:r>
            <w:r w:rsidRPr="00342155">
              <w:rPr>
                <w:rFonts w:ascii="Franklin Gothic Book" w:hAnsi="Franklin Gothic Book"/>
                <w:color w:val="000000"/>
              </w:rPr>
              <w:t>г.и.-2011/в.э.-2011г.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706" w:firstLine="7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13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698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Гаситель гидроудара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"</w:t>
            </w:r>
            <w:proofErr w:type="spellStart"/>
            <w:r w:rsidRPr="00342155">
              <w:rPr>
                <w:rFonts w:ascii="Franklin Gothic Book" w:hAnsi="Franklin Gothic Book"/>
                <w:color w:val="000000"/>
                <w:lang w:val="en-US"/>
              </w:rPr>
              <w:t>Mankenberg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"</w:t>
            </w:r>
            <w:r w:rsidRPr="00342155">
              <w:rPr>
                <w:rFonts w:ascii="Franklin Gothic Book" w:hAnsi="Franklin Gothic Book"/>
                <w:color w:val="000000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</w:rPr>
              <w:t>300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№ГГ1;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  <w:color w:val="000000"/>
                <w:spacing w:val="-1"/>
              </w:rPr>
            </w:pPr>
            <w:r w:rsidRPr="00342155">
              <w:rPr>
                <w:rFonts w:ascii="Franklin Gothic Book" w:hAnsi="Franklin Gothic Book"/>
                <w:color w:val="000000"/>
                <w:spacing w:val="-1"/>
              </w:rPr>
              <w:t>Нефтепродукты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132058-3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14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Инв.№38649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tabs>
                <w:tab w:val="left" w:pos="2301"/>
              </w:tabs>
              <w:autoSpaceDE w:val="0"/>
              <w:autoSpaceDN w:val="0"/>
              <w:spacing w:line="245" w:lineRule="exact"/>
              <w:ind w:right="318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Р= 1.6 МПа </w:t>
            </w:r>
          </w:p>
          <w:p w:rsidR="00342155" w:rsidRPr="00342155" w:rsidRDefault="00342155" w:rsidP="00342155">
            <w:pPr>
              <w:shd w:val="clear" w:color="auto" w:fill="FFFFFF"/>
              <w:tabs>
                <w:tab w:val="left" w:pos="2301"/>
              </w:tabs>
              <w:autoSpaceDE w:val="0"/>
              <w:autoSpaceDN w:val="0"/>
              <w:spacing w:line="245" w:lineRule="exact"/>
              <w:ind w:right="318"/>
              <w:rPr>
                <w:rFonts w:ascii="Franklin Gothic Book" w:hAnsi="Franklin Gothic Book"/>
                <w:color w:val="000000"/>
                <w:spacing w:val="10"/>
              </w:rPr>
            </w:pP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=2000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smallCaps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 xml:space="preserve">/ч </w:t>
            </w:r>
            <w:r w:rsidRPr="00342155">
              <w:rPr>
                <w:rFonts w:ascii="Franklin Gothic Book" w:hAnsi="Franklin Gothic Book"/>
                <w:color w:val="000000"/>
                <w:spacing w:val="10"/>
              </w:rPr>
              <w:t>г.и.-2011/в.э.-2011г.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713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spacing w:val="10"/>
              </w:rPr>
              <w:t>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14</w:t>
            </w:r>
          </w:p>
        </w:tc>
        <w:tc>
          <w:tcPr>
            <w:tcW w:w="1984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459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Гаситель гидроудара</w:t>
            </w:r>
          </w:p>
        </w:tc>
        <w:tc>
          <w:tcPr>
            <w:tcW w:w="198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Обращение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опасного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вещества</w:t>
            </w:r>
          </w:p>
        </w:tc>
        <w:tc>
          <w:tcPr>
            <w:tcW w:w="2268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  <w:spacing w:val="-2"/>
              </w:rPr>
              <w:t>"</w:t>
            </w:r>
            <w:proofErr w:type="spellStart"/>
            <w:r w:rsidRPr="00342155">
              <w:rPr>
                <w:rFonts w:ascii="Franklin Gothic Book" w:hAnsi="Franklin Gothic Book"/>
                <w:color w:val="000000"/>
                <w:spacing w:val="-2"/>
                <w:lang w:val="en-US"/>
              </w:rPr>
              <w:t>Mankenberg</w:t>
            </w:r>
            <w:proofErr w:type="spellEnd"/>
            <w:r w:rsidRPr="00342155">
              <w:rPr>
                <w:rFonts w:ascii="Franklin Gothic Book" w:hAnsi="Franklin Gothic Book"/>
                <w:color w:val="000000"/>
                <w:spacing w:val="-2"/>
              </w:rPr>
              <w:t xml:space="preserve">" </w:t>
            </w:r>
            <w:r w:rsidRPr="00342155">
              <w:rPr>
                <w:rFonts w:ascii="Franklin Gothic Book" w:hAnsi="Franklin Gothic Book"/>
                <w:color w:val="000000"/>
                <w:spacing w:val="-2"/>
                <w:lang w:val="en-US"/>
              </w:rPr>
              <w:t>DN</w:t>
            </w:r>
            <w:r w:rsidRPr="00342155">
              <w:rPr>
                <w:rFonts w:ascii="Franklin Gothic Book" w:hAnsi="Franklin Gothic Book"/>
                <w:color w:val="000000"/>
                <w:spacing w:val="-2"/>
              </w:rPr>
              <w:t>300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proofErr w:type="spellStart"/>
            <w:r w:rsidRPr="00342155">
              <w:rPr>
                <w:rFonts w:ascii="Franklin Gothic Book" w:hAnsi="Franklin Gothic Book"/>
                <w:color w:val="000000"/>
              </w:rPr>
              <w:t>техн</w:t>
            </w:r>
            <w:proofErr w:type="spellEnd"/>
            <w:r w:rsidRPr="00342155">
              <w:rPr>
                <w:rFonts w:ascii="Franklin Gothic Book" w:hAnsi="Franklin Gothic Book"/>
                <w:color w:val="000000"/>
              </w:rPr>
              <w:t>. №ГГ2;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Нефтепродукты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Зав. № 132058-4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52" w:lineRule="exact"/>
              <w:ind w:left="22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Инв.№38650</w:t>
            </w:r>
          </w:p>
        </w:tc>
        <w:tc>
          <w:tcPr>
            <w:tcW w:w="2835" w:type="dxa"/>
          </w:tcPr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720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 xml:space="preserve">Р= 1.6 МПа 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Q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=2000</w:t>
            </w:r>
            <w:r w:rsidRPr="00342155">
              <w:rPr>
                <w:rFonts w:ascii="Franklin Gothic Book" w:hAnsi="Franklin Gothic Book"/>
                <w:smallCaps/>
                <w:color w:val="000000"/>
                <w:lang w:val="en-US"/>
              </w:rPr>
              <w:t>m</w:t>
            </w:r>
            <w:r w:rsidRPr="00342155">
              <w:rPr>
                <w:rFonts w:ascii="Franklin Gothic Book" w:hAnsi="Franklin Gothic Book"/>
                <w:smallCaps/>
                <w:color w:val="000000"/>
                <w:vertAlign w:val="superscript"/>
              </w:rPr>
              <w:t>3</w:t>
            </w:r>
            <w:r w:rsidRPr="00342155">
              <w:rPr>
                <w:rFonts w:ascii="Franklin Gothic Book" w:hAnsi="Franklin Gothic Book"/>
                <w:smallCaps/>
                <w:color w:val="000000"/>
              </w:rPr>
              <w:t>/4</w:t>
            </w:r>
          </w:p>
          <w:p w:rsidR="00342155" w:rsidRPr="00342155" w:rsidRDefault="00342155" w:rsidP="00342155">
            <w:pPr>
              <w:shd w:val="clear" w:color="auto" w:fill="FFFFFF"/>
              <w:autoSpaceDE w:val="0"/>
              <w:autoSpaceDN w:val="0"/>
              <w:spacing w:line="245" w:lineRule="exact"/>
              <w:ind w:right="318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Г.И.-2011/В.Э.-2011 г. сл. ЭПБ-2031 г.</w:t>
            </w:r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  <w:vMerge w:val="restart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57</w:t>
            </w: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 w:val="restart"/>
          </w:tcPr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Горючие жидкости, используемые в технологическом процессе </w:t>
            </w:r>
          </w:p>
          <w:p w:rsidR="00342155" w:rsidRPr="00342155" w:rsidRDefault="00342155" w:rsidP="00342155">
            <w:pPr>
              <w:ind w:right="-108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98,379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  <w:tr w:rsidR="00342155" w:rsidRPr="00342155" w:rsidTr="00342155">
        <w:trPr>
          <w:cantSplit/>
          <w:trHeight w:val="851"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</w:rPr>
              <w:t>мазут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  <w:r w:rsidRPr="00342155">
              <w:rPr>
                <w:rFonts w:ascii="Franklin Gothic Book" w:eastAsia="Batang" w:hAnsi="Franklin Gothic Book"/>
                <w:color w:val="000000"/>
              </w:rPr>
              <w:t xml:space="preserve">70,05 </w:t>
            </w:r>
            <w:proofErr w:type="spellStart"/>
            <w:r w:rsidRPr="00342155">
              <w:rPr>
                <w:rFonts w:ascii="Franklin Gothic Book" w:eastAsia="Batang" w:hAnsi="Franklin Gothic Book"/>
                <w:color w:val="000000"/>
              </w:rPr>
              <w:t>куб.м</w:t>
            </w:r>
            <w:proofErr w:type="spell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342155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42155" w:rsidRPr="00342155" w:rsidTr="00342155">
        <w:trPr>
          <w:cantSplit/>
        </w:trPr>
        <w:tc>
          <w:tcPr>
            <w:tcW w:w="534" w:type="dxa"/>
            <w:vMerge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1984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1985" w:type="dxa"/>
            <w:vMerge/>
          </w:tcPr>
          <w:p w:rsidR="00342155" w:rsidRPr="00342155" w:rsidRDefault="00342155" w:rsidP="00342155">
            <w:pPr>
              <w:jc w:val="both"/>
              <w:rPr>
                <w:rFonts w:ascii="Franklin Gothic Book" w:eastAsia="Batang" w:hAnsi="Franklin Gothic Book"/>
                <w:color w:val="00CCFF"/>
              </w:rPr>
            </w:pPr>
          </w:p>
        </w:tc>
        <w:tc>
          <w:tcPr>
            <w:tcW w:w="2268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</w:rPr>
            </w:pPr>
            <w:r w:rsidRPr="00342155">
              <w:rPr>
                <w:rFonts w:ascii="Franklin Gothic Book" w:eastAsia="Batang" w:hAnsi="Franklin Gothic Book"/>
              </w:rPr>
              <w:t>итого</w:t>
            </w:r>
          </w:p>
        </w:tc>
        <w:tc>
          <w:tcPr>
            <w:tcW w:w="2835" w:type="dxa"/>
            <w:vAlign w:val="center"/>
          </w:tcPr>
          <w:p w:rsidR="00342155" w:rsidRPr="00342155" w:rsidRDefault="00342155" w:rsidP="00342155">
            <w:pPr>
              <w:jc w:val="center"/>
              <w:rPr>
                <w:rFonts w:ascii="Franklin Gothic Book" w:eastAsia="Batang" w:hAnsi="Franklin Gothic Book"/>
                <w:color w:val="000000"/>
                <w:highlight w:val="yellow"/>
              </w:rPr>
            </w:pPr>
            <w:r w:rsidRPr="00342155">
              <w:rPr>
                <w:rFonts w:ascii="Franklin Gothic Book" w:eastAsia="Batang" w:hAnsi="Franklin Gothic Book"/>
              </w:rPr>
              <w:t xml:space="preserve">168,426 </w:t>
            </w:r>
            <w:proofErr w:type="spellStart"/>
            <w:r w:rsidRPr="00342155">
              <w:rPr>
                <w:rFonts w:ascii="Franklin Gothic Book" w:eastAsia="Batang" w:hAnsi="Franklin Gothic Book"/>
              </w:rPr>
              <w:t>куб.м</w:t>
            </w:r>
            <w:proofErr w:type="spellEnd"/>
          </w:p>
        </w:tc>
        <w:tc>
          <w:tcPr>
            <w:tcW w:w="708" w:type="dxa"/>
            <w:vAlign w:val="center"/>
          </w:tcPr>
          <w:p w:rsidR="00342155" w:rsidRPr="00342155" w:rsidRDefault="00342155" w:rsidP="00342155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/>
              </w:rPr>
            </w:pPr>
            <w:r w:rsidRPr="00342155">
              <w:rPr>
                <w:rFonts w:ascii="Franklin Gothic Book" w:hAnsi="Franklin Gothic Book"/>
              </w:rPr>
              <w:t>2.1</w:t>
            </w:r>
          </w:p>
        </w:tc>
      </w:tr>
    </w:tbl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262366" w:rsidRDefault="00262366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262366" w:rsidRDefault="00262366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262366" w:rsidRPr="00262366" w:rsidRDefault="00262366" w:rsidP="0026236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  <w:r w:rsidRPr="00262366">
        <w:rPr>
          <w:rFonts w:ascii="Franklin Gothic Book" w:eastAsiaTheme="minorHAnsi" w:hAnsi="Franklin Gothic Book"/>
          <w:b/>
          <w:lang w:eastAsia="en-US"/>
        </w:rPr>
        <w:t>Приложение 3 к Техническому заданию на заключение договоров обязательного страхования гражданской ответственности ПАО «НМТП» - владельца опасного объекта – за причинение вреда в результате аварии на опасном объекте</w:t>
      </w:r>
    </w:p>
    <w:p w:rsidR="00262366" w:rsidRDefault="00262366" w:rsidP="0026236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</w:p>
    <w:p w:rsidR="00262366" w:rsidRPr="00262366" w:rsidRDefault="00262366" w:rsidP="0026236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</w:p>
    <w:p w:rsidR="00262366" w:rsidRPr="00262366" w:rsidRDefault="00262366" w:rsidP="0026236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</w:p>
    <w:p w:rsidR="00262366" w:rsidRPr="00262366" w:rsidRDefault="00262366" w:rsidP="0026236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  <w:r w:rsidRPr="00262366">
        <w:rPr>
          <w:rFonts w:ascii="Franklin Gothic Book" w:eastAsiaTheme="minorHAnsi" w:hAnsi="Franklin Gothic Book"/>
          <w:lang w:eastAsia="en-US"/>
        </w:rPr>
        <w:t>Сведения, характеризующие опасные объекты, не подлежащие регистрации в государственном реестре опасных производственных объектов:</w:t>
      </w:r>
    </w:p>
    <w:p w:rsidR="00262366" w:rsidRPr="00262366" w:rsidRDefault="00262366" w:rsidP="00262366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262366">
        <w:rPr>
          <w:rFonts w:ascii="Franklin Gothic Book" w:eastAsiaTheme="minorHAnsi" w:hAnsi="Franklin Gothic Book"/>
          <w:b/>
          <w:lang w:eastAsia="en-US"/>
        </w:rPr>
        <w:t xml:space="preserve">Лифт здания Мира 2, </w:t>
      </w:r>
      <w:r w:rsidRPr="00262366">
        <w:rPr>
          <w:rFonts w:ascii="Franklin Gothic Book" w:hAnsi="Franklin Gothic Book"/>
          <w:b/>
          <w:spacing w:val="-3"/>
        </w:rPr>
        <w:t xml:space="preserve">АЗС Широкого пирса №1, </w:t>
      </w:r>
      <w:r w:rsidRPr="00262366">
        <w:rPr>
          <w:rFonts w:ascii="Franklin Gothic Book" w:eastAsia="Batang" w:hAnsi="Franklin Gothic Book"/>
          <w:b/>
        </w:rPr>
        <w:t>АЗС Широкого пирса №2 и склада ГСМ-Инв.№ (37329)</w:t>
      </w:r>
    </w:p>
    <w:p w:rsidR="00262366" w:rsidRDefault="00262366" w:rsidP="00262366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</w:p>
    <w:p w:rsidR="00262366" w:rsidRPr="00262366" w:rsidRDefault="00262366" w:rsidP="00262366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</w:p>
    <w:p w:rsidR="00262366" w:rsidRPr="00262366" w:rsidRDefault="00262366" w:rsidP="00262366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Franklin Gothic Book" w:eastAsiaTheme="minorHAnsi" w:hAnsi="Franklin Gothic Book"/>
          <w:b/>
          <w:lang w:eastAsia="en-US"/>
        </w:rPr>
      </w:pPr>
      <w:r w:rsidRPr="00262366">
        <w:rPr>
          <w:rFonts w:ascii="Franklin Gothic Book" w:eastAsiaTheme="minorHAnsi" w:hAnsi="Franklin Gothic Book"/>
          <w:b/>
          <w:lang w:eastAsia="en-US"/>
        </w:rPr>
        <w:t xml:space="preserve">Лифт </w:t>
      </w:r>
      <w:r w:rsidRPr="00262366">
        <w:rPr>
          <w:rFonts w:ascii="Franklin Gothic Book" w:eastAsia="Batang" w:hAnsi="Franklin Gothic Book"/>
          <w:b/>
        </w:rPr>
        <w:t>электрический пассажирский</w:t>
      </w:r>
    </w:p>
    <w:tbl>
      <w:tblPr>
        <w:tblpPr w:leftFromText="180" w:rightFromText="180" w:vertAnchor="text" w:horzAnchor="margin" w:tblpY="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701"/>
        <w:gridCol w:w="2410"/>
        <w:gridCol w:w="2835"/>
        <w:gridCol w:w="708"/>
      </w:tblGrid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2126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262366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262366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3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4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5</w:t>
            </w:r>
          </w:p>
        </w:tc>
        <w:tc>
          <w:tcPr>
            <w:tcW w:w="708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6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1</w:t>
            </w:r>
          </w:p>
        </w:tc>
        <w:tc>
          <w:tcPr>
            <w:tcW w:w="2126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proofErr w:type="gramStart"/>
            <w:r w:rsidRPr="00262366">
              <w:rPr>
                <w:rFonts w:ascii="Franklin Gothic Book" w:eastAsia="Batang" w:hAnsi="Franklin Gothic Book"/>
              </w:rPr>
              <w:t>Лифт  электрический</w:t>
            </w:r>
            <w:proofErr w:type="gramEnd"/>
            <w:r w:rsidRPr="00262366">
              <w:rPr>
                <w:rFonts w:ascii="Franklin Gothic Book" w:eastAsia="Batang" w:hAnsi="Franklin Gothic Book"/>
              </w:rPr>
              <w:t xml:space="preserve"> пассажирский</w:t>
            </w:r>
          </w:p>
        </w:tc>
        <w:tc>
          <w:tcPr>
            <w:tcW w:w="1701" w:type="dxa"/>
            <w:vAlign w:val="center"/>
          </w:tcPr>
          <w:p w:rsidR="00262366" w:rsidRPr="00262366" w:rsidRDefault="00262366" w:rsidP="00262366">
            <w:pPr>
              <w:ind w:right="-108"/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Использование грузоподъемных механизмов</w:t>
            </w:r>
          </w:p>
        </w:tc>
        <w:tc>
          <w:tcPr>
            <w:tcW w:w="2410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ОТИС 2000Е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Рег. №511938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Зав. №В7К</w:t>
            </w:r>
            <w:r w:rsidRPr="00262366">
              <w:rPr>
                <w:rFonts w:ascii="Franklin Gothic Book" w:eastAsia="Batang" w:hAnsi="Franklin Gothic Book"/>
                <w:lang w:val="en-US"/>
              </w:rPr>
              <w:t>S</w:t>
            </w:r>
            <w:r w:rsidRPr="00262366">
              <w:rPr>
                <w:rFonts w:ascii="Franklin Gothic Book" w:eastAsia="Batang" w:hAnsi="Franklin Gothic Book"/>
              </w:rPr>
              <w:t>0316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Инв.№</w:t>
            </w:r>
          </w:p>
        </w:tc>
        <w:tc>
          <w:tcPr>
            <w:tcW w:w="2835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490 кг, остановок – 6.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proofErr w:type="spellStart"/>
            <w:r w:rsidRPr="00262366">
              <w:rPr>
                <w:rFonts w:ascii="Franklin Gothic Book" w:eastAsia="Batang" w:hAnsi="Franklin Gothic Book"/>
              </w:rPr>
              <w:t>г.в</w:t>
            </w:r>
            <w:proofErr w:type="spellEnd"/>
            <w:r w:rsidRPr="00262366">
              <w:rPr>
                <w:rFonts w:ascii="Franklin Gothic Book" w:eastAsia="Batang" w:hAnsi="Franklin Gothic Book"/>
              </w:rPr>
              <w:t>. – 2005/</w:t>
            </w:r>
            <w:proofErr w:type="spellStart"/>
            <w:r w:rsidRPr="00262366">
              <w:rPr>
                <w:rFonts w:ascii="Franklin Gothic Book" w:eastAsia="Batang" w:hAnsi="Franklin Gothic Book"/>
              </w:rPr>
              <w:t>в.э</w:t>
            </w:r>
            <w:proofErr w:type="spellEnd"/>
            <w:r w:rsidRPr="00262366">
              <w:rPr>
                <w:rFonts w:ascii="Franklin Gothic Book" w:eastAsia="Batang" w:hAnsi="Franklin Gothic Book"/>
              </w:rPr>
              <w:t>. – 2007 г.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сл. ЭПБ – 2032 г.</w:t>
            </w: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2.3</w:t>
            </w:r>
          </w:p>
        </w:tc>
      </w:tr>
    </w:tbl>
    <w:p w:rsidR="00262366" w:rsidRPr="00262366" w:rsidRDefault="00262366" w:rsidP="00262366">
      <w:pPr>
        <w:spacing w:after="200" w:line="276" w:lineRule="auto"/>
        <w:rPr>
          <w:rFonts w:ascii="Franklin Gothic Book" w:eastAsiaTheme="minorHAnsi" w:hAnsi="Franklin Gothic Book" w:cstheme="minorBidi"/>
          <w:lang w:eastAsia="en-US"/>
        </w:rPr>
      </w:pPr>
    </w:p>
    <w:p w:rsidR="00262366" w:rsidRDefault="00262366" w:rsidP="00262366">
      <w:pPr>
        <w:ind w:left="1440" w:firstLine="720"/>
        <w:rPr>
          <w:rFonts w:ascii="Franklin Gothic Book" w:eastAsia="Batang" w:hAnsi="Franklin Gothic Book"/>
        </w:rPr>
      </w:pPr>
    </w:p>
    <w:p w:rsidR="00262366" w:rsidRDefault="00262366" w:rsidP="00262366">
      <w:pPr>
        <w:ind w:left="1440" w:firstLine="720"/>
        <w:rPr>
          <w:rFonts w:ascii="Franklin Gothic Book" w:eastAsia="Batang" w:hAnsi="Franklin Gothic Boo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2268"/>
        <w:gridCol w:w="2835"/>
        <w:gridCol w:w="708"/>
      </w:tblGrid>
      <w:tr w:rsidR="00262366" w:rsidRPr="00262366" w:rsidTr="00F20BAE">
        <w:trPr>
          <w:cantSplit/>
        </w:trPr>
        <w:tc>
          <w:tcPr>
            <w:tcW w:w="10314" w:type="dxa"/>
            <w:gridSpan w:val="6"/>
          </w:tcPr>
          <w:p w:rsidR="00262366" w:rsidRPr="00262366" w:rsidRDefault="00262366" w:rsidP="00262366">
            <w:pPr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Franklin Gothic Book" w:hAnsi="Franklin Gothic Book"/>
                <w:b/>
                <w:spacing w:val="-3"/>
              </w:rPr>
            </w:pPr>
            <w:r w:rsidRPr="00262366">
              <w:rPr>
                <w:rFonts w:ascii="Franklin Gothic Book" w:hAnsi="Franklin Gothic Book"/>
                <w:b/>
                <w:spacing w:val="-3"/>
              </w:rPr>
              <w:t>АЗС Широкого пирса №1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ind w:left="-284" w:right="-249" w:firstLine="142"/>
              <w:jc w:val="both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№п/п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Наименование входящего в состав ОПО 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(технических устройств и опасных веществ)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Краткая характеристика опасности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Марка технического устройства, его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Характеристика ТУ, год изготовления и ввода в эксплуатацию, характеристика и </w:t>
            </w:r>
            <w:proofErr w:type="gramStart"/>
            <w:r w:rsidRPr="00262366">
              <w:rPr>
                <w:rFonts w:ascii="Franklin Gothic Book" w:eastAsia="Batang" w:hAnsi="Franklin Gothic Book"/>
                <w:bCs/>
              </w:rPr>
              <w:t>количество  опасного</w:t>
            </w:r>
            <w:proofErr w:type="gramEnd"/>
            <w:r w:rsidRPr="00262366">
              <w:rPr>
                <w:rFonts w:ascii="Franklin Gothic Book" w:eastAsia="Batang" w:hAnsi="Franklin Gothic Book"/>
                <w:bCs/>
              </w:rPr>
              <w:t xml:space="preserve"> вещества</w:t>
            </w:r>
          </w:p>
        </w:tc>
        <w:tc>
          <w:tcPr>
            <w:tcW w:w="708" w:type="dxa"/>
          </w:tcPr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Признак</w:t>
            </w:r>
          </w:p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>опасности</w:t>
            </w:r>
          </w:p>
          <w:p w:rsidR="00262366" w:rsidRPr="00262366" w:rsidRDefault="00262366" w:rsidP="00262366">
            <w:pPr>
              <w:ind w:left="-108"/>
              <w:jc w:val="center"/>
              <w:rPr>
                <w:rFonts w:ascii="Franklin Gothic Book" w:eastAsia="Batang" w:hAnsi="Franklin Gothic Book"/>
                <w:bCs/>
              </w:rPr>
            </w:pPr>
            <w:r w:rsidRPr="00262366">
              <w:rPr>
                <w:rFonts w:ascii="Franklin Gothic Book" w:eastAsia="Batang" w:hAnsi="Franklin Gothic Book"/>
                <w:bCs/>
              </w:rPr>
              <w:t xml:space="preserve"> 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1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3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4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6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  <w:lang w:val="en-US"/>
              </w:rPr>
            </w:pPr>
            <w:r w:rsidRPr="00262366">
              <w:rPr>
                <w:rFonts w:ascii="Franklin Gothic Book" w:hAnsi="Franklin Gothic Book"/>
                <w:spacing w:val="-3"/>
                <w:lang w:val="en-US"/>
              </w:rPr>
              <w:t>1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Резервуар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(заглубленный)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РГС;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. №5;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дизельное топливо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Инв.№2949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г.и-1991 / в.э1992 г.;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=49,830 м³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Резервуар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РГС;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№7;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дизельное топливо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Инв.№2949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- 1997/</w:t>
            </w:r>
            <w:proofErr w:type="spellStart"/>
            <w:r w:rsidRPr="00262366">
              <w:rPr>
                <w:rFonts w:ascii="Franklin Gothic Book" w:hAnsi="Franklin Gothic Book"/>
              </w:rPr>
              <w:t>в.э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 -1998 </w:t>
            </w:r>
            <w:proofErr w:type="gramStart"/>
            <w:r w:rsidRPr="00262366">
              <w:rPr>
                <w:rFonts w:ascii="Franklin Gothic Book" w:hAnsi="Franklin Gothic Book"/>
              </w:rPr>
              <w:t>г. ,</w:t>
            </w:r>
            <w:proofErr w:type="gramEnd"/>
            <w:r w:rsidRPr="00262366">
              <w:rPr>
                <w:rFonts w:ascii="Franklin Gothic Book" w:hAnsi="Franklin Gothic Book"/>
              </w:rPr>
              <w:t xml:space="preserve"> </w:t>
            </w: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</w:t>
            </w:r>
            <w:smartTag w:uri="urn:schemas-microsoft-com:office:smarttags" w:element="metricconverter">
              <w:smartTagPr>
                <w:attr w:name="ProductID" w:val="9,753 м³"/>
              </w:smartTagPr>
              <w:r w:rsidRPr="00262366">
                <w:rPr>
                  <w:rFonts w:ascii="Franklin Gothic Book" w:hAnsi="Franklin Gothic Book"/>
                </w:rPr>
                <w:t>9,753 м³</w:t>
              </w:r>
            </w:smartTag>
            <w:r w:rsidRPr="00262366">
              <w:rPr>
                <w:rFonts w:ascii="Franklin Gothic Book" w:hAnsi="Franklin Gothic Book"/>
              </w:rPr>
              <w:t xml:space="preserve">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3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Резервуар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РГС;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№7;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дизельное топливо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Инв.№2949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- 1997/</w:t>
            </w:r>
            <w:proofErr w:type="spellStart"/>
            <w:r w:rsidRPr="00262366">
              <w:rPr>
                <w:rFonts w:ascii="Franklin Gothic Book" w:hAnsi="Franklin Gothic Book"/>
              </w:rPr>
              <w:t>в.э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 -1998 </w:t>
            </w:r>
            <w:proofErr w:type="gramStart"/>
            <w:r w:rsidRPr="00262366">
              <w:rPr>
                <w:rFonts w:ascii="Franklin Gothic Book" w:hAnsi="Franklin Gothic Book"/>
              </w:rPr>
              <w:t>г. ,</w:t>
            </w:r>
            <w:proofErr w:type="gramEnd"/>
            <w:r w:rsidRPr="00262366">
              <w:rPr>
                <w:rFonts w:ascii="Franklin Gothic Book" w:hAnsi="Franklin Gothic Book"/>
              </w:rPr>
              <w:t xml:space="preserve"> </w:t>
            </w: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 xml:space="preserve">=9,30 м³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  <w:lang w:val="en-US"/>
              </w:rPr>
            </w:pPr>
            <w:r w:rsidRPr="00262366">
              <w:rPr>
                <w:rFonts w:ascii="Franklin Gothic Book" w:hAnsi="Franklin Gothic Book"/>
                <w:spacing w:val="-3"/>
                <w:lang w:val="en-US"/>
              </w:rPr>
              <w:t>4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Резервуар (подземный)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РГС;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№14;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не кондиционное дизельное топливо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  <w:lang w:val="en-US"/>
              </w:rPr>
            </w:pPr>
            <w:r w:rsidRPr="00262366">
              <w:rPr>
                <w:rFonts w:ascii="Franklin Gothic Book" w:hAnsi="Franklin Gothic Book"/>
              </w:rPr>
              <w:t>Инв.№</w:t>
            </w:r>
            <w:r w:rsidRPr="00262366">
              <w:rPr>
                <w:rFonts w:ascii="Franklin Gothic Book" w:hAnsi="Franklin Gothic Book"/>
                <w:lang w:val="en-US"/>
              </w:rPr>
              <w:t>2949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г.и-1997/ </w:t>
            </w:r>
            <w:proofErr w:type="spellStart"/>
            <w:r w:rsidRPr="00262366">
              <w:rPr>
                <w:rFonts w:ascii="Franklin Gothic Book" w:hAnsi="Franklin Gothic Book"/>
              </w:rPr>
              <w:t>в.э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 -1998 г.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</w:t>
            </w:r>
            <w:smartTag w:uri="urn:schemas-microsoft-com:office:smarttags" w:element="metricconverter">
              <w:smartTagPr>
                <w:attr w:name="ProductID" w:val="-2,045 м³"/>
              </w:smartTagPr>
              <w:r w:rsidRPr="00262366">
                <w:rPr>
                  <w:rFonts w:ascii="Franklin Gothic Book" w:hAnsi="Franklin Gothic Book"/>
                </w:rPr>
                <w:t>-</w:t>
              </w:r>
              <w:smartTag w:uri="urn:schemas-microsoft-com:office:smarttags" w:element="metricconverter">
                <w:smartTagPr>
                  <w:attr w:name="ProductID" w:val="2,045 м³"/>
                </w:smartTagPr>
                <w:r w:rsidRPr="00262366">
                  <w:rPr>
                    <w:rFonts w:ascii="Franklin Gothic Book" w:hAnsi="Franklin Gothic Book"/>
                  </w:rPr>
                  <w:t>2,045 м³</w:t>
                </w:r>
              </w:smartTag>
            </w:smartTag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5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262366">
              <w:rPr>
                <w:rFonts w:ascii="Franklin Gothic Book" w:hAnsi="Franklin Gothic Book"/>
              </w:rPr>
              <w:t>Колонка  топливо</w:t>
            </w:r>
            <w:proofErr w:type="gramEnd"/>
            <w:r w:rsidRPr="00262366">
              <w:rPr>
                <w:rFonts w:ascii="Franklin Gothic Book" w:hAnsi="Franklin Gothic Book"/>
              </w:rPr>
              <w:t xml:space="preserve"> - раздаточная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«НАРА- 27 М1С»; инв. №37183;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 01048354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ДТ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</w:t>
            </w:r>
            <w:proofErr w:type="gramStart"/>
            <w:r w:rsidRPr="00262366">
              <w:rPr>
                <w:rFonts w:ascii="Franklin Gothic Book" w:hAnsi="Franklin Gothic Book"/>
              </w:rPr>
              <w:t>.</w:t>
            </w:r>
            <w:proofErr w:type="gramEnd"/>
            <w:r w:rsidRPr="00262366">
              <w:rPr>
                <w:rFonts w:ascii="Franklin Gothic Book" w:hAnsi="Franklin Gothic Book"/>
              </w:rPr>
              <w:t>и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-. 2008/в.э-2008 г.  </w:t>
            </w: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6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262366">
              <w:rPr>
                <w:rFonts w:ascii="Franklin Gothic Book" w:hAnsi="Franklin Gothic Book"/>
              </w:rPr>
              <w:t>Колонка  топливо</w:t>
            </w:r>
            <w:proofErr w:type="gramEnd"/>
            <w:r w:rsidRPr="00262366">
              <w:rPr>
                <w:rFonts w:ascii="Franklin Gothic Book" w:hAnsi="Franklin Gothic Book"/>
              </w:rPr>
              <w:t xml:space="preserve"> - раздаточная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«НАРА- 27 М1С»;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 № 37184,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 01048362 ,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ДТ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</w:t>
            </w:r>
            <w:proofErr w:type="gramStart"/>
            <w:r w:rsidRPr="00262366">
              <w:rPr>
                <w:rFonts w:ascii="Franklin Gothic Book" w:hAnsi="Franklin Gothic Book"/>
              </w:rPr>
              <w:t>.</w:t>
            </w:r>
            <w:proofErr w:type="gramEnd"/>
            <w:r w:rsidRPr="00262366">
              <w:rPr>
                <w:rFonts w:ascii="Franklin Gothic Book" w:hAnsi="Franklin Gothic Book"/>
              </w:rPr>
              <w:t>и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 -. 2008/в.э-2008 г. 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7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Сепаратор 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УОР-301У;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№16233;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Инв.№11548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г.и.-1995/в.э.-1997 г.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  <w:trHeight w:val="601"/>
        </w:trPr>
        <w:tc>
          <w:tcPr>
            <w:tcW w:w="534" w:type="dxa"/>
            <w:vMerge w:val="restart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8</w:t>
            </w:r>
          </w:p>
        </w:tc>
        <w:tc>
          <w:tcPr>
            <w:tcW w:w="1984" w:type="dxa"/>
            <w:vMerge w:val="restart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Трубопровод технологический – 4шт</w:t>
            </w:r>
          </w:p>
        </w:tc>
        <w:tc>
          <w:tcPr>
            <w:tcW w:w="1985" w:type="dxa"/>
            <w:vMerge w:val="restart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268" w:type="dxa"/>
            <w:vMerge w:val="restart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25×3 мм;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 xml:space="preserve">=25,5 м.           г.и.1991/ </w:t>
            </w:r>
          </w:p>
        </w:tc>
        <w:tc>
          <w:tcPr>
            <w:tcW w:w="708" w:type="dxa"/>
            <w:vMerge w:val="restart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  <w:tr w:rsidR="00262366" w:rsidRPr="00262366" w:rsidTr="00F20BAE">
        <w:trPr>
          <w:cantSplit/>
          <w:trHeight w:val="570"/>
        </w:trPr>
        <w:tc>
          <w:tcPr>
            <w:tcW w:w="534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1984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34×3 мм;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 xml:space="preserve">=40,45 м.         г.и.1997/ </w:t>
            </w:r>
          </w:p>
        </w:tc>
        <w:tc>
          <w:tcPr>
            <w:tcW w:w="708" w:type="dxa"/>
            <w:vMerge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</w:p>
        </w:tc>
      </w:tr>
      <w:tr w:rsidR="00262366" w:rsidRPr="00262366" w:rsidTr="00F20BAE">
        <w:trPr>
          <w:cantSplit/>
          <w:trHeight w:val="551"/>
        </w:trPr>
        <w:tc>
          <w:tcPr>
            <w:tcW w:w="534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1984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48×3 мм;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 xml:space="preserve">=13,7 м.           г.и.1997/ </w:t>
            </w:r>
          </w:p>
        </w:tc>
        <w:tc>
          <w:tcPr>
            <w:tcW w:w="708" w:type="dxa"/>
            <w:vMerge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</w:p>
        </w:tc>
      </w:tr>
      <w:tr w:rsidR="00262366" w:rsidRPr="00262366" w:rsidTr="00F20BAE">
        <w:trPr>
          <w:cantSplit/>
          <w:trHeight w:val="576"/>
        </w:trPr>
        <w:tc>
          <w:tcPr>
            <w:tcW w:w="534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1984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89×3,5мм;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>=10,8 м.         г.и.1991 /</w:t>
            </w:r>
          </w:p>
        </w:tc>
        <w:tc>
          <w:tcPr>
            <w:tcW w:w="708" w:type="dxa"/>
            <w:vMerge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</w:p>
        </w:tc>
      </w:tr>
      <w:tr w:rsidR="00262366" w:rsidRPr="00262366" w:rsidTr="00F20BAE">
        <w:trPr>
          <w:cantSplit/>
        </w:trPr>
        <w:tc>
          <w:tcPr>
            <w:tcW w:w="534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9</w:t>
            </w:r>
          </w:p>
        </w:tc>
        <w:tc>
          <w:tcPr>
            <w:tcW w:w="1984" w:type="dxa"/>
          </w:tcPr>
          <w:p w:rsidR="00262366" w:rsidRPr="00262366" w:rsidRDefault="00262366" w:rsidP="00262366">
            <w:pPr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Горючие жидкости, находящиеся на товарно-сырьевых базах и складах</w:t>
            </w:r>
          </w:p>
        </w:tc>
        <w:tc>
          <w:tcPr>
            <w:tcW w:w="1985" w:type="dxa"/>
          </w:tcPr>
          <w:p w:rsidR="00262366" w:rsidRPr="00262366" w:rsidRDefault="00262366" w:rsidP="00262366">
            <w:pPr>
              <w:rPr>
                <w:rFonts w:ascii="Franklin Gothic Book" w:eastAsia="Batang" w:hAnsi="Franklin Gothic Book"/>
              </w:rPr>
            </w:pPr>
          </w:p>
        </w:tc>
        <w:tc>
          <w:tcPr>
            <w:tcW w:w="226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Дизельное топливо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62 тонны</w:t>
            </w: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2.1</w:t>
            </w:r>
          </w:p>
        </w:tc>
      </w:tr>
    </w:tbl>
    <w:tbl>
      <w:tblPr>
        <w:tblpPr w:leftFromText="180" w:rightFromText="180" w:vertAnchor="text" w:horzAnchor="margin" w:tblpY="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0"/>
        <w:gridCol w:w="1701"/>
        <w:gridCol w:w="2410"/>
        <w:gridCol w:w="2835"/>
        <w:gridCol w:w="708"/>
      </w:tblGrid>
      <w:tr w:rsidR="00262366" w:rsidRPr="00262366" w:rsidTr="00F20BAE">
        <w:trPr>
          <w:cantSplit/>
        </w:trPr>
        <w:tc>
          <w:tcPr>
            <w:tcW w:w="10314" w:type="dxa"/>
            <w:gridSpan w:val="6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b/>
              </w:rPr>
            </w:pPr>
          </w:p>
          <w:p w:rsidR="00262366" w:rsidRPr="00262366" w:rsidRDefault="00262366" w:rsidP="00262366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rFonts w:ascii="Franklin Gothic Book" w:eastAsia="Batang" w:hAnsi="Franklin Gothic Book"/>
                <w:b/>
              </w:rPr>
            </w:pPr>
            <w:r w:rsidRPr="00262366">
              <w:rPr>
                <w:rFonts w:ascii="Franklin Gothic Book" w:eastAsia="Batang" w:hAnsi="Franklin Gothic Book"/>
                <w:b/>
              </w:rPr>
              <w:t>АЗС Широкого пирса №2 и склада ГСМ</w:t>
            </w:r>
            <w:r w:rsidRPr="00262366">
              <w:rPr>
                <w:rFonts w:ascii="Franklin Gothic Book" w:eastAsia="Batang" w:hAnsi="Franklin Gothic Book"/>
              </w:rPr>
              <w:t>-</w:t>
            </w:r>
            <w:r w:rsidRPr="00262366">
              <w:rPr>
                <w:rFonts w:ascii="Franklin Gothic Book" w:eastAsia="Batang" w:hAnsi="Franklin Gothic Book"/>
                <w:b/>
              </w:rPr>
              <w:t>Инв.№</w:t>
            </w:r>
            <w:r w:rsidRPr="00262366">
              <w:rPr>
                <w:rFonts w:ascii="Franklin Gothic Book" w:eastAsia="Batang" w:hAnsi="Franklin Gothic Book"/>
              </w:rPr>
              <w:t xml:space="preserve"> (</w:t>
            </w:r>
            <w:r w:rsidRPr="00262366">
              <w:rPr>
                <w:rFonts w:ascii="Franklin Gothic Book" w:eastAsia="Batang" w:hAnsi="Franklin Gothic Book"/>
                <w:b/>
              </w:rPr>
              <w:t>37329)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1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Резервуар (подземный)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РГС; 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№1;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  <w:lang w:val="en-US"/>
              </w:rPr>
            </w:pPr>
            <w:r w:rsidRPr="00262366">
              <w:rPr>
                <w:rFonts w:ascii="Franklin Gothic Book" w:hAnsi="Franklin Gothic Book"/>
              </w:rPr>
              <w:t>Инв.№</w:t>
            </w:r>
            <w:r w:rsidRPr="00262366">
              <w:rPr>
                <w:rFonts w:ascii="Franklin Gothic Book" w:hAnsi="Franklin Gothic Book"/>
                <w:lang w:val="en-US"/>
              </w:rPr>
              <w:t>11882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г.и.-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62366">
                <w:rPr>
                  <w:rFonts w:ascii="Franklin Gothic Book" w:hAnsi="Franklin Gothic Book"/>
                </w:rPr>
                <w:t>1996 г</w:t>
              </w:r>
            </w:smartTag>
            <w:r w:rsidRPr="00262366">
              <w:rPr>
                <w:rFonts w:ascii="Franklin Gothic Book" w:hAnsi="Franklin Gothic Book"/>
              </w:rPr>
              <w:t xml:space="preserve">./в.э.-1996 г.; </w:t>
            </w: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=64,194 м³;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1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Резервуар (подземный)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РГС;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№2;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  <w:lang w:val="en-US"/>
              </w:rPr>
            </w:pPr>
            <w:r w:rsidRPr="00262366">
              <w:rPr>
                <w:rFonts w:ascii="Franklin Gothic Book" w:hAnsi="Franklin Gothic Book"/>
              </w:rPr>
              <w:t>Инв.№</w:t>
            </w:r>
            <w:r w:rsidRPr="00262366">
              <w:rPr>
                <w:rFonts w:ascii="Franklin Gothic Book" w:hAnsi="Franklin Gothic Book"/>
                <w:lang w:val="en-US"/>
              </w:rPr>
              <w:t>11882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. 1996/в.э.1996 г., </w:t>
            </w: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</w:t>
            </w:r>
            <w:smartTag w:uri="urn:schemas-microsoft-com:office:smarttags" w:element="metricconverter">
              <w:smartTagPr>
                <w:attr w:name="ProductID" w:val="62,785 м³"/>
              </w:smartTagPr>
              <w:r w:rsidRPr="00262366">
                <w:rPr>
                  <w:rFonts w:ascii="Franklin Gothic Book" w:hAnsi="Franklin Gothic Book"/>
                </w:rPr>
                <w:t>62,785 м³</w:t>
              </w:r>
            </w:smartTag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  <w:b/>
                <w:i/>
                <w:u w:val="single"/>
              </w:rPr>
            </w:pPr>
            <w:r w:rsidRPr="00262366">
              <w:rPr>
                <w:rFonts w:ascii="Franklin Gothic Book" w:hAnsi="Franklin Gothic Book"/>
              </w:rPr>
              <w:t>Резервуар (подземный)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РГС;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№3;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  <w:lang w:val="en-US"/>
              </w:rPr>
            </w:pPr>
            <w:r w:rsidRPr="00262366">
              <w:rPr>
                <w:rFonts w:ascii="Franklin Gothic Book" w:hAnsi="Franklin Gothic Book"/>
              </w:rPr>
              <w:t>Инв.№</w:t>
            </w:r>
            <w:r w:rsidRPr="00262366">
              <w:rPr>
                <w:rFonts w:ascii="Franklin Gothic Book" w:hAnsi="Franklin Gothic Book"/>
                <w:lang w:val="en-US"/>
              </w:rPr>
              <w:t>11882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г.и.1996/в.э.1996 г., </w:t>
            </w:r>
            <w:r w:rsidRPr="00262366">
              <w:rPr>
                <w:rFonts w:ascii="Franklin Gothic Book" w:hAnsi="Franklin Gothic Book"/>
                <w:lang w:val="en-US"/>
              </w:rPr>
              <w:t>V</w:t>
            </w:r>
            <w:r w:rsidRPr="00262366">
              <w:rPr>
                <w:rFonts w:ascii="Franklin Gothic Book" w:hAnsi="Franklin Gothic Book"/>
              </w:rPr>
              <w:t>=</w:t>
            </w:r>
            <w:smartTag w:uri="urn:schemas-microsoft-com:office:smarttags" w:element="metricconverter">
              <w:smartTagPr>
                <w:attr w:name="ProductID" w:val="68,218 м³"/>
              </w:smartTagPr>
              <w:r w:rsidRPr="00262366">
                <w:rPr>
                  <w:rFonts w:ascii="Franklin Gothic Book" w:hAnsi="Franklin Gothic Book"/>
                </w:rPr>
                <w:t>68,218 м³</w:t>
              </w:r>
            </w:smartTag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3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Сепаратор 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УОР – 301У;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 4625;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Инв.№38484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.- 2001/в.э.20</w:t>
            </w:r>
            <w:r w:rsidRPr="00262366">
              <w:rPr>
                <w:rFonts w:ascii="Franklin Gothic Book" w:hAnsi="Franklin Gothic Book"/>
                <w:lang w:val="en-US"/>
              </w:rPr>
              <w:t>15</w:t>
            </w:r>
            <w:r w:rsidRPr="00262366">
              <w:rPr>
                <w:rFonts w:ascii="Franklin Gothic Book" w:hAnsi="Franklin Gothic Book"/>
              </w:rPr>
              <w:t xml:space="preserve"> г.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4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Колонка топливо - раздаточная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gramStart"/>
            <w:r w:rsidRPr="00262366">
              <w:rPr>
                <w:rFonts w:ascii="Franklin Gothic Book" w:hAnsi="Franklin Gothic Book"/>
              </w:rPr>
              <w:t>« Север</w:t>
            </w:r>
            <w:proofErr w:type="gramEnd"/>
            <w:r w:rsidRPr="00262366">
              <w:rPr>
                <w:rFonts w:ascii="Franklin Gothic Book" w:hAnsi="Franklin Gothic Book"/>
              </w:rPr>
              <w:t>-1»;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 064047;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 1;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Инв.№37329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. - 2004/в.э2005 г.;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5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 xml:space="preserve">Колонка топливо - раздаточная 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gramStart"/>
            <w:r w:rsidRPr="00262366">
              <w:rPr>
                <w:rFonts w:ascii="Franklin Gothic Book" w:hAnsi="Franklin Gothic Book"/>
              </w:rPr>
              <w:t>« Север</w:t>
            </w:r>
            <w:proofErr w:type="gramEnd"/>
            <w:r w:rsidRPr="00262366">
              <w:rPr>
                <w:rFonts w:ascii="Franklin Gothic Book" w:hAnsi="Franklin Gothic Book"/>
              </w:rPr>
              <w:t xml:space="preserve"> -1»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зав. №044006;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техн</w:t>
            </w:r>
            <w:proofErr w:type="spellEnd"/>
            <w:r w:rsidRPr="00262366">
              <w:rPr>
                <w:rFonts w:ascii="Franklin Gothic Book" w:hAnsi="Franklin Gothic Book"/>
              </w:rPr>
              <w:t>. №2;</w:t>
            </w:r>
          </w:p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ДТ </w:t>
            </w:r>
          </w:p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Инв.№37329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 xml:space="preserve">. - 2004/в.э.2005 г., </w:t>
            </w:r>
          </w:p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  <w:trHeight w:val="538"/>
        </w:trPr>
        <w:tc>
          <w:tcPr>
            <w:tcW w:w="540" w:type="dxa"/>
            <w:vMerge w:val="restart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6</w:t>
            </w:r>
          </w:p>
        </w:tc>
        <w:tc>
          <w:tcPr>
            <w:tcW w:w="2120" w:type="dxa"/>
            <w:vMerge w:val="restart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Трубопровод ст3. - 3шт.</w:t>
            </w:r>
          </w:p>
        </w:tc>
        <w:tc>
          <w:tcPr>
            <w:tcW w:w="1701" w:type="dxa"/>
            <w:vMerge w:val="restart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Обращение опасного вещества</w:t>
            </w:r>
          </w:p>
        </w:tc>
        <w:tc>
          <w:tcPr>
            <w:tcW w:w="2410" w:type="dxa"/>
            <w:vMerge w:val="restart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  <w:lang w:val="en-US"/>
              </w:rPr>
            </w:pPr>
            <w:r w:rsidRPr="00262366">
              <w:rPr>
                <w:rFonts w:ascii="Franklin Gothic Book" w:eastAsia="Batang" w:hAnsi="Franklin Gothic Book"/>
              </w:rPr>
              <w:t xml:space="preserve">Инв. № </w:t>
            </w:r>
            <w:r w:rsidRPr="00262366">
              <w:rPr>
                <w:rFonts w:ascii="Franklin Gothic Book" w:eastAsia="Batang" w:hAnsi="Franklin Gothic Book"/>
                <w:lang w:val="en-US"/>
              </w:rPr>
              <w:t>11882</w:t>
            </w: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ind w:left="-77"/>
              <w:jc w:val="both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34×3 мм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 xml:space="preserve">=258,45 м. </w:t>
            </w: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. 2005/</w:t>
            </w:r>
          </w:p>
        </w:tc>
        <w:tc>
          <w:tcPr>
            <w:tcW w:w="708" w:type="dxa"/>
            <w:vMerge w:val="restart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  <w:tr w:rsidR="00262366" w:rsidRPr="00262366" w:rsidTr="00F20BAE">
        <w:trPr>
          <w:cantSplit/>
          <w:trHeight w:val="513"/>
        </w:trPr>
        <w:tc>
          <w:tcPr>
            <w:tcW w:w="540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120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ind w:left="-77"/>
              <w:jc w:val="both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34×3 мм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 xml:space="preserve">=258,45 м. </w:t>
            </w: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. 2005/</w:t>
            </w:r>
          </w:p>
        </w:tc>
        <w:tc>
          <w:tcPr>
            <w:tcW w:w="708" w:type="dxa"/>
            <w:vMerge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</w:tr>
      <w:tr w:rsidR="00262366" w:rsidRPr="00262366" w:rsidTr="00F20BAE">
        <w:trPr>
          <w:cantSplit/>
          <w:trHeight w:val="639"/>
        </w:trPr>
        <w:tc>
          <w:tcPr>
            <w:tcW w:w="540" w:type="dxa"/>
            <w:vMerge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  <w:tc>
          <w:tcPr>
            <w:tcW w:w="2120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vMerge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vMerge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</w:p>
        </w:tc>
        <w:tc>
          <w:tcPr>
            <w:tcW w:w="2835" w:type="dxa"/>
          </w:tcPr>
          <w:p w:rsidR="00262366" w:rsidRPr="00262366" w:rsidRDefault="00262366" w:rsidP="00262366">
            <w:pPr>
              <w:autoSpaceDE w:val="0"/>
              <w:autoSpaceDN w:val="0"/>
              <w:ind w:left="-77"/>
              <w:jc w:val="both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  <w:lang w:val="en-US"/>
              </w:rPr>
              <w:sym w:font="Symbol" w:char="F0C6"/>
            </w:r>
            <w:r w:rsidRPr="00262366">
              <w:rPr>
                <w:rFonts w:ascii="Franklin Gothic Book" w:hAnsi="Franklin Gothic Book"/>
              </w:rPr>
              <w:t xml:space="preserve"> 57×3 мм </w:t>
            </w:r>
            <w:r w:rsidRPr="00262366">
              <w:rPr>
                <w:rFonts w:ascii="Franklin Gothic Book" w:hAnsi="Franklin Gothic Book"/>
                <w:lang w:val="en-US"/>
              </w:rPr>
              <w:t>L</w:t>
            </w:r>
            <w:r w:rsidRPr="00262366">
              <w:rPr>
                <w:rFonts w:ascii="Franklin Gothic Book" w:hAnsi="Franklin Gothic Book"/>
              </w:rPr>
              <w:t>=17,75 м.</w:t>
            </w:r>
          </w:p>
          <w:p w:rsidR="00262366" w:rsidRPr="00262366" w:rsidRDefault="00262366" w:rsidP="00262366">
            <w:pPr>
              <w:autoSpaceDE w:val="0"/>
              <w:autoSpaceDN w:val="0"/>
              <w:ind w:left="-77"/>
              <w:jc w:val="both"/>
              <w:rPr>
                <w:rFonts w:ascii="Franklin Gothic Book" w:hAnsi="Franklin Gothic Book"/>
              </w:rPr>
            </w:pPr>
            <w:proofErr w:type="spellStart"/>
            <w:r w:rsidRPr="00262366">
              <w:rPr>
                <w:rFonts w:ascii="Franklin Gothic Book" w:hAnsi="Franklin Gothic Book"/>
              </w:rPr>
              <w:t>г.и</w:t>
            </w:r>
            <w:proofErr w:type="spellEnd"/>
            <w:r w:rsidRPr="00262366">
              <w:rPr>
                <w:rFonts w:ascii="Franklin Gothic Book" w:hAnsi="Franklin Gothic Book"/>
              </w:rPr>
              <w:t>. 2005/</w:t>
            </w:r>
          </w:p>
        </w:tc>
        <w:tc>
          <w:tcPr>
            <w:tcW w:w="708" w:type="dxa"/>
            <w:vMerge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</w:p>
        </w:tc>
      </w:tr>
      <w:tr w:rsidR="00262366" w:rsidRPr="00262366" w:rsidTr="00F20BAE">
        <w:trPr>
          <w:cantSplit/>
          <w:trHeight w:val="567"/>
        </w:trPr>
        <w:tc>
          <w:tcPr>
            <w:tcW w:w="540" w:type="dxa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7</w:t>
            </w:r>
          </w:p>
        </w:tc>
        <w:tc>
          <w:tcPr>
            <w:tcW w:w="2120" w:type="dxa"/>
          </w:tcPr>
          <w:p w:rsidR="00262366" w:rsidRPr="00262366" w:rsidRDefault="00262366" w:rsidP="00262366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Горючие жидкости, находящиеся на товарно-сырьевых базах и складах</w:t>
            </w:r>
          </w:p>
        </w:tc>
        <w:tc>
          <w:tcPr>
            <w:tcW w:w="1701" w:type="dxa"/>
          </w:tcPr>
          <w:p w:rsidR="00262366" w:rsidRPr="00262366" w:rsidRDefault="00262366" w:rsidP="00262366">
            <w:pPr>
              <w:jc w:val="both"/>
              <w:rPr>
                <w:rFonts w:ascii="Franklin Gothic Book" w:eastAsia="Batang" w:hAnsi="Franklin Gothic Book"/>
              </w:rPr>
            </w:pPr>
          </w:p>
        </w:tc>
        <w:tc>
          <w:tcPr>
            <w:tcW w:w="2410" w:type="dxa"/>
            <w:vAlign w:val="center"/>
          </w:tcPr>
          <w:p w:rsidR="00262366" w:rsidRPr="00262366" w:rsidRDefault="00262366" w:rsidP="00262366">
            <w:pPr>
              <w:autoSpaceDE w:val="0"/>
              <w:autoSpaceDN w:val="0"/>
              <w:jc w:val="center"/>
              <w:rPr>
                <w:rFonts w:ascii="Franklin Gothic Book" w:hAnsi="Franklin Gothic Book"/>
              </w:rPr>
            </w:pPr>
            <w:r w:rsidRPr="00262366">
              <w:rPr>
                <w:rFonts w:ascii="Franklin Gothic Book" w:hAnsi="Franklin Gothic Book"/>
              </w:rPr>
              <w:t>Дизельное топливо</w:t>
            </w:r>
          </w:p>
        </w:tc>
        <w:tc>
          <w:tcPr>
            <w:tcW w:w="2835" w:type="dxa"/>
            <w:vAlign w:val="center"/>
          </w:tcPr>
          <w:p w:rsidR="00262366" w:rsidRPr="00262366" w:rsidRDefault="00262366" w:rsidP="00262366">
            <w:pPr>
              <w:jc w:val="center"/>
              <w:rPr>
                <w:rFonts w:ascii="Franklin Gothic Book" w:eastAsia="Batang" w:hAnsi="Franklin Gothic Book"/>
              </w:rPr>
            </w:pPr>
            <w:r w:rsidRPr="00262366">
              <w:rPr>
                <w:rFonts w:ascii="Franklin Gothic Book" w:eastAsia="Batang" w:hAnsi="Franklin Gothic Book"/>
              </w:rPr>
              <w:t>167.9т.</w:t>
            </w:r>
          </w:p>
        </w:tc>
        <w:tc>
          <w:tcPr>
            <w:tcW w:w="708" w:type="dxa"/>
            <w:vAlign w:val="center"/>
          </w:tcPr>
          <w:p w:rsidR="00262366" w:rsidRPr="00262366" w:rsidRDefault="00262366" w:rsidP="00262366">
            <w:pPr>
              <w:shd w:val="clear" w:color="auto" w:fill="FFFFFF"/>
              <w:autoSpaceDE w:val="0"/>
              <w:autoSpaceDN w:val="0"/>
              <w:jc w:val="center"/>
              <w:rPr>
                <w:rFonts w:ascii="Franklin Gothic Book" w:hAnsi="Franklin Gothic Book"/>
                <w:spacing w:val="-3"/>
              </w:rPr>
            </w:pPr>
            <w:r w:rsidRPr="00262366">
              <w:rPr>
                <w:rFonts w:ascii="Franklin Gothic Book" w:hAnsi="Franklin Gothic Book"/>
                <w:spacing w:val="-3"/>
              </w:rPr>
              <w:t>2.1</w:t>
            </w:r>
          </w:p>
        </w:tc>
      </w:tr>
    </w:tbl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E20114" w:rsidRDefault="00E20114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E80360" w:rsidRPr="00E80360" w:rsidRDefault="00E80360" w:rsidP="000E3CD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80360">
        <w:rPr>
          <w:rFonts w:ascii="Franklin Gothic Book" w:hAnsi="Franklin Gothic Book"/>
          <w:b/>
          <w:lang w:eastAsia="ar-SA"/>
        </w:rPr>
        <w:t xml:space="preserve">Приложение № </w:t>
      </w:r>
      <w:r w:rsidR="00460F26" w:rsidRPr="007E7717">
        <w:rPr>
          <w:rFonts w:ascii="Franklin Gothic Book" w:hAnsi="Franklin Gothic Book"/>
          <w:b/>
          <w:lang w:eastAsia="ar-SA"/>
        </w:rPr>
        <w:t>5</w:t>
      </w:r>
      <w:r w:rsidR="000E3CD2" w:rsidRPr="007E7717">
        <w:rPr>
          <w:rFonts w:ascii="Franklin Gothic Book" w:hAnsi="Franklin Gothic Book"/>
          <w:b/>
          <w:lang w:eastAsia="ar-SA"/>
        </w:rPr>
        <w:t xml:space="preserve"> к Техническому заданию на проведение открытого запроса предложений по выбору страховых компаний на заключение договора об</w:t>
      </w:r>
      <w:r w:rsidR="00460F26" w:rsidRPr="007E7717">
        <w:rPr>
          <w:rFonts w:ascii="Franklin Gothic Book" w:hAnsi="Franklin Gothic Book"/>
          <w:b/>
          <w:lang w:eastAsia="ar-SA"/>
        </w:rPr>
        <w:t>язательного страхования граждан</w:t>
      </w:r>
      <w:r w:rsidR="000E3CD2" w:rsidRPr="007E7717">
        <w:rPr>
          <w:rFonts w:ascii="Franklin Gothic Book" w:hAnsi="Franklin Gothic Book"/>
          <w:b/>
          <w:lang w:eastAsia="ar-SA"/>
        </w:rPr>
        <w:t>ской ответственности ПАО «НМТП»</w:t>
      </w:r>
      <w:r w:rsidRPr="00E80360">
        <w:rPr>
          <w:rFonts w:ascii="Franklin Gothic Book" w:hAnsi="Franklin Gothic Book"/>
          <w:b/>
          <w:lang w:eastAsia="ar-SA"/>
        </w:rPr>
        <w:t xml:space="preserve"> </w:t>
      </w:r>
      <w:r w:rsidR="00460F26" w:rsidRPr="007E7717">
        <w:rPr>
          <w:rFonts w:ascii="Franklin Gothic Book" w:hAnsi="Franklin Gothic Book"/>
          <w:b/>
          <w:lang w:eastAsia="ar-SA"/>
        </w:rPr>
        <w:t xml:space="preserve">исходные сведений владельцами опасных объектов, в отношении которых законодательством о промышленной безопасности опасных производственных объектов предусматривается обязательная разработка декларации промышленной безопасности для определения вреда, который может быть причинен в результате аварии на опасном объекте, и максимально возможного количества потерпевших  </w:t>
      </w:r>
    </w:p>
    <w:p w:rsidR="005822ED" w:rsidRPr="007E7717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460F26" w:rsidRPr="00460F26" w:rsidRDefault="00460F26" w:rsidP="00460F26">
      <w:pPr>
        <w:spacing w:line="360" w:lineRule="auto"/>
        <w:ind w:firstLine="709"/>
        <w:jc w:val="right"/>
        <w:rPr>
          <w:rFonts w:ascii="Franklin Gothic Book" w:hAnsi="Franklin Gothic Book"/>
          <w:b/>
        </w:rPr>
      </w:pPr>
      <w:r w:rsidRPr="00460F26">
        <w:rPr>
          <w:rFonts w:ascii="Franklin Gothic Book" w:hAnsi="Franklin Gothic Book"/>
          <w:b/>
        </w:rPr>
        <w:t xml:space="preserve">Данные о возможном количестве пострадавших </w:t>
      </w:r>
      <w:r w:rsidRPr="00460F26">
        <w:rPr>
          <w:rFonts w:ascii="Franklin Gothic Book" w:hAnsi="Franklin Gothic Book" w:cs="Arial"/>
          <w:b/>
          <w:bCs/>
        </w:rPr>
        <w:t>при реализации наиболее опасных и вероятных аварий на объектах</w:t>
      </w:r>
    </w:p>
    <w:p w:rsidR="00460F26" w:rsidRPr="00460F26" w:rsidRDefault="00460F26" w:rsidP="00460F26">
      <w:pPr>
        <w:spacing w:line="360" w:lineRule="auto"/>
        <w:ind w:firstLine="709"/>
        <w:jc w:val="center"/>
        <w:rPr>
          <w:rFonts w:ascii="Franklin Gothic Book" w:hAnsi="Franklin Gothic Book"/>
          <w:b/>
        </w:rPr>
      </w:pPr>
    </w:p>
    <w:p w:rsidR="00460F26" w:rsidRPr="00460F26" w:rsidRDefault="00460F26" w:rsidP="00460F26">
      <w:pPr>
        <w:spacing w:line="360" w:lineRule="auto"/>
        <w:jc w:val="center"/>
        <w:rPr>
          <w:rFonts w:ascii="Franklin Gothic Book" w:hAnsi="Franklin Gothic Book"/>
          <w:caps/>
        </w:rPr>
      </w:pPr>
      <w:r w:rsidRPr="00460F26">
        <w:rPr>
          <w:rFonts w:ascii="Franklin Gothic Book" w:hAnsi="Franklin Gothic Book"/>
        </w:rPr>
        <w:t>ПРОДУКТОПРОВОД ПРИСТАНИ №4, ПРОДУКТОПРОВОД ПРИСТАНИ №5</w:t>
      </w:r>
    </w:p>
    <w:p w:rsidR="00460F26" w:rsidRPr="00460F26" w:rsidRDefault="00460F26" w:rsidP="00460F26">
      <w:pPr>
        <w:spacing w:line="360" w:lineRule="auto"/>
        <w:ind w:firstLine="709"/>
        <w:jc w:val="both"/>
        <w:rPr>
          <w:rFonts w:ascii="Franklin Gothic Book" w:hAnsi="Franklin Gothic Book" w:cs="Arial"/>
          <w:bCs/>
        </w:rPr>
      </w:pPr>
    </w:p>
    <w:tbl>
      <w:tblPr>
        <w:tblW w:w="99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2732"/>
        <w:gridCol w:w="1276"/>
        <w:gridCol w:w="1700"/>
        <w:gridCol w:w="1559"/>
      </w:tblGrid>
      <w:tr w:rsidR="00460F26" w:rsidRPr="00460F26" w:rsidTr="00460F26">
        <w:trPr>
          <w:cantSplit/>
          <w:tblHeader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Аварийное оборудование, событие, инициирующее аварийную ситуацию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Аварийная ситуация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№ типового сценария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Количество пострадавших</w:t>
            </w:r>
          </w:p>
        </w:tc>
      </w:tr>
      <w:tr w:rsidR="00460F26" w:rsidRPr="00460F26" w:rsidTr="00460F26">
        <w:trPr>
          <w:cantSplit/>
        </w:trPr>
        <w:tc>
          <w:tcPr>
            <w:tcW w:w="9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Смертельное поражение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Санитарное поражение</w:t>
            </w:r>
          </w:p>
        </w:tc>
      </w:tr>
      <w:tr w:rsidR="00460F26" w:rsidRPr="00460F26" w:rsidTr="00460F26">
        <w:trPr>
          <w:cantSplit/>
          <w:trHeight w:val="242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spacing w:line="360" w:lineRule="auto"/>
              <w:ind w:firstLine="709"/>
              <w:jc w:val="center"/>
              <w:rPr>
                <w:rFonts w:ascii="Franklin Gothic Book" w:hAnsi="Franklin Gothic Book" w:cs="Arial"/>
                <w:b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/>
                <w:bCs/>
                <w:lang w:eastAsia="en-US"/>
              </w:rPr>
              <w:t>Продуктопровод пристани№4</w:t>
            </w:r>
          </w:p>
        </w:tc>
      </w:tr>
      <w:tr w:rsidR="00460F26" w:rsidRPr="00460F26" w:rsidTr="00460F26">
        <w:trPr>
          <w:cantSplit/>
          <w:trHeight w:val="414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 xml:space="preserve">Разгерметизация трубопровода в </w:t>
            </w:r>
            <w:proofErr w:type="gramStart"/>
            <w:r w:rsidRPr="00460F26">
              <w:rPr>
                <w:rFonts w:ascii="Franklin Gothic Book" w:hAnsi="Franklin Gothic Book" w:cs="Arial"/>
                <w:bCs/>
                <w:lang w:eastAsia="en-US"/>
              </w:rPr>
              <w:t>грузовой  зоне</w:t>
            </w:r>
            <w:proofErr w:type="gramEnd"/>
            <w:r w:rsidRPr="00460F26">
              <w:rPr>
                <w:rFonts w:ascii="Franklin Gothic Book" w:hAnsi="Franklin Gothic Book" w:cs="Arial"/>
                <w:bCs/>
                <w:lang w:eastAsia="en-US"/>
              </w:rPr>
              <w:t xml:space="preserve"> 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Пожар пролива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3</w:t>
            </w:r>
          </w:p>
        </w:tc>
      </w:tr>
      <w:tr w:rsidR="00460F26" w:rsidRPr="00460F26" w:rsidTr="00460F26">
        <w:trPr>
          <w:cantSplit/>
          <w:trHeight w:val="414"/>
          <w:tblHeader/>
        </w:trPr>
        <w:tc>
          <w:tcPr>
            <w:tcW w:w="9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</w:tr>
      <w:tr w:rsidR="00460F26" w:rsidRPr="00460F26" w:rsidTr="00460F26">
        <w:trPr>
          <w:cantSplit/>
          <w:trHeight w:val="414"/>
          <w:tblHeader/>
        </w:trPr>
        <w:tc>
          <w:tcPr>
            <w:tcW w:w="9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</w:tr>
      <w:tr w:rsidR="00460F26" w:rsidRPr="00460F26" w:rsidTr="00460F26">
        <w:trPr>
          <w:cantSplit/>
          <w:trHeight w:val="414"/>
          <w:tblHeader/>
        </w:trPr>
        <w:tc>
          <w:tcPr>
            <w:tcW w:w="9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spacing w:line="276" w:lineRule="auto"/>
              <w:rPr>
                <w:rFonts w:ascii="Franklin Gothic Book" w:hAnsi="Franklin Gothic Book" w:cs="Arial"/>
                <w:bCs/>
                <w:lang w:eastAsia="en-US"/>
              </w:rPr>
            </w:pPr>
          </w:p>
        </w:tc>
      </w:tr>
      <w:tr w:rsidR="00460F26" w:rsidRPr="00460F26" w:rsidTr="00460F26">
        <w:trPr>
          <w:cantSplit/>
          <w:tblHeader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Частичная разгерметизация дренажной емкости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Пролив нефтепродукта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-</w:t>
            </w:r>
          </w:p>
        </w:tc>
      </w:tr>
      <w:tr w:rsidR="00460F26" w:rsidRPr="00460F26" w:rsidTr="00460F26">
        <w:trPr>
          <w:cantSplit/>
          <w:tblHeader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/>
                <w:bCs/>
                <w:lang w:eastAsia="en-US"/>
              </w:rPr>
              <w:t>Продуктопровод пристани№5</w:t>
            </w:r>
          </w:p>
        </w:tc>
      </w:tr>
      <w:tr w:rsidR="00460F26" w:rsidRPr="00460F26" w:rsidTr="00460F26">
        <w:trPr>
          <w:cantSplit/>
          <w:tblHeader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Разрушение трубопровода с бензином №9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Взрыв ТВС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6 – персонал ОАО «НМТП»</w:t>
            </w:r>
          </w:p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2*- персонал ОАО «База технического обслуживания флота»</w:t>
            </w:r>
          </w:p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3- персонал «</w:t>
            </w:r>
            <w:proofErr w:type="spellStart"/>
            <w:r w:rsidRPr="00460F26">
              <w:rPr>
                <w:rFonts w:ascii="Franklin Gothic Book" w:hAnsi="Franklin Gothic Book" w:cs="Arial"/>
                <w:bCs/>
                <w:lang w:eastAsia="en-US"/>
              </w:rPr>
              <w:t>Новоморснаб</w:t>
            </w:r>
            <w:proofErr w:type="spellEnd"/>
            <w:r w:rsidRPr="00460F26">
              <w:rPr>
                <w:rFonts w:ascii="Franklin Gothic Book" w:hAnsi="Franklin Gothic Book" w:cs="Arial"/>
                <w:bCs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10- ОАО «НМТП»</w:t>
            </w:r>
          </w:p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15 – персонал сторонних организаций</w:t>
            </w:r>
          </w:p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25 - население</w:t>
            </w:r>
          </w:p>
        </w:tc>
      </w:tr>
      <w:tr w:rsidR="00460F26" w:rsidRPr="00460F26" w:rsidTr="00460F26">
        <w:trPr>
          <w:cantSplit/>
          <w:tblHeader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Частичная разгерметизация дренажной емкости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both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Пролив нефтепродукта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С1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26" w:rsidRPr="00460F26" w:rsidRDefault="00460F26" w:rsidP="00460F26">
            <w:pPr>
              <w:jc w:val="center"/>
              <w:rPr>
                <w:rFonts w:ascii="Franklin Gothic Book" w:hAnsi="Franklin Gothic Book" w:cs="Arial"/>
                <w:bCs/>
                <w:lang w:eastAsia="en-US"/>
              </w:rPr>
            </w:pPr>
            <w:r w:rsidRPr="00460F26">
              <w:rPr>
                <w:rFonts w:ascii="Franklin Gothic Book" w:hAnsi="Franklin Gothic Book" w:cs="Arial"/>
                <w:bCs/>
                <w:lang w:eastAsia="en-US"/>
              </w:rPr>
              <w:t>-</w:t>
            </w:r>
          </w:p>
        </w:tc>
      </w:tr>
    </w:tbl>
    <w:p w:rsidR="007E7717" w:rsidRDefault="007E7717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EA171C" w:rsidRDefault="00EA171C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</w:p>
    <w:p w:rsidR="00460F26" w:rsidRPr="00460F26" w:rsidRDefault="00460F26" w:rsidP="007E7717">
      <w:pPr>
        <w:spacing w:line="360" w:lineRule="auto"/>
        <w:ind w:firstLine="720"/>
        <w:jc w:val="center"/>
        <w:rPr>
          <w:rFonts w:ascii="Franklin Gothic Book" w:hAnsi="Franklin Gothic Book"/>
        </w:rPr>
      </w:pPr>
      <w:r w:rsidRPr="00460F26">
        <w:rPr>
          <w:rFonts w:ascii="Franklin Gothic Book" w:hAnsi="Franklin Gothic Book"/>
        </w:rPr>
        <w:t xml:space="preserve">ПЛОШАДКА </w:t>
      </w:r>
      <w:proofErr w:type="gramStart"/>
      <w:r w:rsidRPr="00460F26">
        <w:rPr>
          <w:rFonts w:ascii="Franklin Gothic Book" w:hAnsi="Franklin Gothic Book"/>
        </w:rPr>
        <w:t>СЛИВО- НАЛИВНОГО</w:t>
      </w:r>
      <w:proofErr w:type="gramEnd"/>
      <w:r w:rsidRPr="00460F26">
        <w:rPr>
          <w:rFonts w:ascii="Franklin Gothic Book" w:hAnsi="Franklin Gothic Book"/>
        </w:rPr>
        <w:t xml:space="preserve"> ТЕРМИНАЛА (ЭСТАКАДА)</w:t>
      </w:r>
    </w:p>
    <w:tbl>
      <w:tblPr>
        <w:tblpPr w:leftFromText="180" w:rightFromText="180" w:bottomFromText="200" w:vertAnchor="page" w:horzAnchor="margin" w:tblpY="1396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190"/>
        <w:gridCol w:w="1213"/>
        <w:gridCol w:w="1953"/>
        <w:gridCol w:w="1965"/>
      </w:tblGrid>
      <w:tr w:rsidR="007E7717" w:rsidRPr="00460F26" w:rsidTr="00EA171C">
        <w:trPr>
          <w:cantSplit/>
          <w:tblHeader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bCs/>
                <w:lang w:eastAsia="en-US"/>
              </w:rPr>
              <w:t>Аварийное оборудование, событие, инициирующее аварийную ситуацию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bCs/>
                <w:lang w:eastAsia="en-US"/>
              </w:rPr>
              <w:t>Аварийная ситуация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bCs/>
                <w:lang w:eastAsia="en-US"/>
              </w:rPr>
              <w:t>№ типового сценария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color w:val="000000"/>
                <w:lang w:eastAsia="en-US"/>
              </w:rPr>
            </w:pPr>
            <w:r w:rsidRPr="00460F26">
              <w:rPr>
                <w:rFonts w:ascii="Franklin Gothic Book" w:hAnsi="Franklin Gothic Book"/>
                <w:color w:val="000000"/>
                <w:lang w:eastAsia="en-US"/>
              </w:rPr>
              <w:t>Количество пострадавших</w:t>
            </w:r>
          </w:p>
        </w:tc>
      </w:tr>
      <w:tr w:rsidR="007E7717" w:rsidRPr="00460F26" w:rsidTr="00EA171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color w:val="000000"/>
                <w:lang w:eastAsia="en-US"/>
              </w:rPr>
            </w:pPr>
            <w:r w:rsidRPr="00460F26">
              <w:rPr>
                <w:rFonts w:ascii="Franklin Gothic Book" w:hAnsi="Franklin Gothic Book"/>
                <w:color w:val="000000"/>
                <w:lang w:eastAsia="en-US"/>
              </w:rPr>
              <w:t>Смертельное поражение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color w:val="000000"/>
                <w:lang w:eastAsia="en-US"/>
              </w:rPr>
            </w:pPr>
            <w:r w:rsidRPr="00460F26">
              <w:rPr>
                <w:rFonts w:ascii="Franklin Gothic Book" w:hAnsi="Franklin Gothic Book"/>
                <w:color w:val="000000"/>
                <w:lang w:eastAsia="en-US"/>
              </w:rPr>
              <w:t>Санитарное поражение</w:t>
            </w:r>
          </w:p>
        </w:tc>
      </w:tr>
      <w:tr w:rsidR="007E7717" w:rsidRPr="00460F26" w:rsidTr="00EA171C">
        <w:trPr>
          <w:cantSplit/>
          <w:trHeight w:val="276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 xml:space="preserve">Разрыв технологического трубопровода на пирсе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Пожар пролива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С2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5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10</w:t>
            </w:r>
          </w:p>
        </w:tc>
      </w:tr>
      <w:tr w:rsidR="007E7717" w:rsidRPr="00460F26" w:rsidTr="00EA171C">
        <w:trPr>
          <w:cantSplit/>
          <w:trHeight w:val="31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  <w:tr w:rsidR="007E7717" w:rsidRPr="00460F26" w:rsidTr="00EA171C">
        <w:trPr>
          <w:cantSplit/>
          <w:trHeight w:val="31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  <w:tr w:rsidR="007E7717" w:rsidRPr="00460F26" w:rsidTr="00EA171C">
        <w:trPr>
          <w:cantSplit/>
          <w:trHeight w:val="31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  <w:tr w:rsidR="007E7717" w:rsidRPr="00460F26" w:rsidTr="00EA171C">
        <w:trPr>
          <w:cantSplit/>
          <w:tblHeader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Разрушение трубопровода с бензином №9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Взрыв ТВС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С4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17" w:rsidRPr="00460F26" w:rsidRDefault="007E7717" w:rsidP="00EA171C">
            <w:pPr>
              <w:widowControl w:val="0"/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10- персонал ОАО «НМТП»</w:t>
            </w:r>
          </w:p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4 чел- население (Пассажиры автотранспортных средств на Сухумском шоссе)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17" w:rsidRPr="00460F26" w:rsidRDefault="007E7717" w:rsidP="00EA171C">
            <w:pPr>
              <w:widowControl w:val="0"/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20- персонал ОАО «НМТП»</w:t>
            </w:r>
          </w:p>
          <w:p w:rsidR="007E7717" w:rsidRPr="00460F26" w:rsidRDefault="007E7717" w:rsidP="00EA171C">
            <w:pPr>
              <w:widowControl w:val="0"/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7- персонал сторонних организаций</w:t>
            </w:r>
          </w:p>
          <w:p w:rsidR="007E7717" w:rsidRPr="00460F26" w:rsidRDefault="007E7717" w:rsidP="00EA171C">
            <w:pPr>
              <w:widowControl w:val="0"/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 xml:space="preserve">5- население (Пассажиры </w:t>
            </w:r>
            <w:r w:rsidR="00EA171C">
              <w:rPr>
                <w:rFonts w:ascii="Franklin Gothic Book" w:hAnsi="Franklin Gothic Book"/>
                <w:lang w:eastAsia="en-US"/>
              </w:rPr>
              <w:t>автотранспортных</w:t>
            </w:r>
            <w:r w:rsidRPr="00460F26">
              <w:rPr>
                <w:rFonts w:ascii="Franklin Gothic Book" w:hAnsi="Franklin Gothic Book"/>
                <w:lang w:eastAsia="en-US"/>
              </w:rPr>
              <w:t xml:space="preserve"> средств на Сухумском шоссе)</w:t>
            </w:r>
          </w:p>
          <w:p w:rsidR="007E7717" w:rsidRPr="00460F26" w:rsidRDefault="007E7717" w:rsidP="00EA171C">
            <w:pPr>
              <w:widowControl w:val="0"/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25 чел- население прилегающей селитебной зоны</w:t>
            </w:r>
          </w:p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</w:p>
        </w:tc>
      </w:tr>
      <w:tr w:rsidR="007E7717" w:rsidRPr="00460F26" w:rsidTr="00EA171C">
        <w:trPr>
          <w:cantSplit/>
          <w:tblHeader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 xml:space="preserve">Частичная </w:t>
            </w:r>
            <w:proofErr w:type="gramStart"/>
            <w:r w:rsidRPr="00460F26">
              <w:rPr>
                <w:rFonts w:ascii="Franklin Gothic Book" w:hAnsi="Franklin Gothic Book"/>
                <w:lang w:eastAsia="en-US"/>
              </w:rPr>
              <w:t>разгерметизация  технологического</w:t>
            </w:r>
            <w:proofErr w:type="gramEnd"/>
            <w:r w:rsidRPr="00460F26">
              <w:rPr>
                <w:rFonts w:ascii="Franklin Gothic Book" w:hAnsi="Franklin Gothic Book"/>
                <w:lang w:eastAsia="en-US"/>
              </w:rPr>
              <w:t xml:space="preserve"> трубопровода №15 от причала № 1 до задвижки 1815 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Пролив нефтепродукта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С1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17" w:rsidRPr="00460F26" w:rsidRDefault="007E7717" w:rsidP="00EA171C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460F26">
              <w:rPr>
                <w:rFonts w:ascii="Franklin Gothic Book" w:hAnsi="Franklin Gothic Book"/>
                <w:lang w:eastAsia="en-US"/>
              </w:rPr>
              <w:t>1</w:t>
            </w:r>
          </w:p>
        </w:tc>
      </w:tr>
    </w:tbl>
    <w:p w:rsidR="000E3CD2" w:rsidRDefault="000E3CD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0E3CD2" w:rsidRDefault="000E3CD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0E3CD2" w:rsidRDefault="000E3CD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5822ED" w:rsidRDefault="005822ED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Pr="00F46510" w:rsidRDefault="00F20BAE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D2947" w:rsidRDefault="00FD2947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31AA3">
        <w:rPr>
          <w:rFonts w:ascii="Franklin Gothic Book" w:hAnsi="Franklin Gothic Book"/>
          <w:b/>
        </w:rPr>
        <w:t>Проект договора</w:t>
      </w:r>
      <w:r w:rsidR="0070588C" w:rsidRPr="00231AA3">
        <w:rPr>
          <w:rFonts w:ascii="Franklin Gothic Book" w:hAnsi="Franklin Gothic Book"/>
          <w:b/>
        </w:rPr>
        <w:t>.</w:t>
      </w:r>
      <w:r w:rsidR="00F20BAE">
        <w:rPr>
          <w:rFonts w:ascii="Franklin Gothic Book" w:hAnsi="Franklin Gothic Book"/>
          <w:b/>
        </w:rPr>
        <w:t xml:space="preserve"> (Страховой полис)</w:t>
      </w:r>
    </w:p>
    <w:p w:rsidR="00E66DD7" w:rsidRDefault="00E66DD7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right"/>
        <w:outlineLvl w:val="0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Приложение N 1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к Правилам обязательного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страхования гражданской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ответственности владельца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опасного объекта за причинение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вреда в результате аварии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на опасном объекте</w:t>
      </w:r>
    </w:p>
    <w:p w:rsidR="00F20BAE" w:rsidRPr="00F20BAE" w:rsidRDefault="00F20BAE" w:rsidP="00F20BAE">
      <w:pPr>
        <w:autoSpaceDE w:val="0"/>
        <w:autoSpaceDN w:val="0"/>
        <w:adjustRightInd w:val="0"/>
        <w:jc w:val="right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(форма договора страхования)</w:t>
      </w:r>
    </w:p>
    <w:p w:rsidR="00F20BAE" w:rsidRPr="00F20BAE" w:rsidRDefault="00F20BAE" w:rsidP="00F20BAE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СТРАХОВОЙ ПОЛИС</w:t>
      </w:r>
    </w:p>
    <w:p w:rsidR="00F20BAE" w:rsidRPr="00F20BAE" w:rsidRDefault="00F20BAE" w:rsidP="00F20BAE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ОБЯЗАТЕЛЬНОГО СТРАХОВАНИЯ ГРАЖДАНСКОЙ ОТВЕТСТВЕННОСТИ</w:t>
      </w:r>
    </w:p>
    <w:p w:rsidR="00F20BAE" w:rsidRPr="00F20BAE" w:rsidRDefault="00F20BAE" w:rsidP="00F20BAE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ВЛАДЕЛЬЦА ОПАСНОГО ОБЪЕКТА ЗА ПРИЧИНЕНИЕ ВРЕДА</w:t>
      </w:r>
    </w:p>
    <w:p w:rsidR="00F20BAE" w:rsidRPr="00F20BAE" w:rsidRDefault="00F20BAE" w:rsidP="00F20BAE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 РЕЗУЛЬТАТЕ АВАРИИ НА ОПАСНОМ ОБЪЕКТЕ</w:t>
      </w:r>
    </w:p>
    <w:p w:rsidR="00F20BAE" w:rsidRPr="00F20BAE" w:rsidRDefault="00F20BAE" w:rsidP="00F20BAE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(серия __________ N _________)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____________________________________________________ (далее - страховщик) и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__________________________________________________ (далее - страхователь) в</w:t>
      </w:r>
    </w:p>
    <w:p w:rsidR="00F20BAE" w:rsidRPr="00F20BAE" w:rsidRDefault="00263BEB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lang w:eastAsia="en-US"/>
        </w:rPr>
        <w:t xml:space="preserve">соответствии   с   Федеральным </w:t>
      </w:r>
      <w:hyperlink r:id="rId16" w:history="1">
        <w:r w:rsidR="00F20BAE" w:rsidRPr="00263BEB">
          <w:rPr>
            <w:rFonts w:ascii="Franklin Gothic Book" w:eastAsiaTheme="minorHAnsi" w:hAnsi="Franklin Gothic Book"/>
            <w:lang w:eastAsia="en-US"/>
          </w:rPr>
          <w:t>законом</w:t>
        </w:r>
      </w:hyperlink>
      <w:r>
        <w:rPr>
          <w:rFonts w:ascii="Franklin Gothic Book" w:eastAsiaTheme="minorHAnsi" w:hAnsi="Franklin Gothic Book"/>
          <w:lang w:eastAsia="en-US"/>
        </w:rPr>
        <w:t xml:space="preserve"> "Об обязательном </w:t>
      </w:r>
      <w:r w:rsidR="00F20BAE" w:rsidRPr="00F20BAE">
        <w:rPr>
          <w:rFonts w:ascii="Franklin Gothic Book" w:eastAsiaTheme="minorHAnsi" w:hAnsi="Franklin Gothic Book"/>
          <w:lang w:eastAsia="en-US"/>
        </w:rPr>
        <w:t>страховании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гражданской  ответственности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владельца опасного объекта за причинение вреда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в   результате 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а</w:t>
      </w:r>
      <w:r w:rsidR="00263BEB">
        <w:rPr>
          <w:rFonts w:ascii="Franklin Gothic Book" w:eastAsiaTheme="minorHAnsi" w:hAnsi="Franklin Gothic Book"/>
          <w:lang w:eastAsia="en-US"/>
        </w:rPr>
        <w:t>варии  на</w:t>
      </w:r>
      <w:proofErr w:type="gramEnd"/>
      <w:r w:rsidR="00263BEB">
        <w:rPr>
          <w:rFonts w:ascii="Franklin Gothic Book" w:eastAsiaTheme="minorHAnsi" w:hAnsi="Franklin Gothic Book"/>
          <w:lang w:eastAsia="en-US"/>
        </w:rPr>
        <w:t xml:space="preserve">  опасном  объекте" и</w:t>
      </w:r>
      <w:r w:rsidRPr="00F20BAE">
        <w:rPr>
          <w:rFonts w:ascii="Franklin Gothic Book" w:eastAsiaTheme="minorHAnsi" w:hAnsi="Franklin Gothic Book"/>
          <w:lang w:eastAsia="en-US"/>
        </w:rPr>
        <w:t xml:space="preserve"> </w:t>
      </w:r>
      <w:hyperlink r:id="rId17" w:history="1">
        <w:r w:rsidRPr="00263BEB">
          <w:rPr>
            <w:rFonts w:ascii="Franklin Gothic Book" w:eastAsiaTheme="minorHAnsi" w:hAnsi="Franklin Gothic Book"/>
            <w:lang w:eastAsia="en-US"/>
          </w:rPr>
          <w:t>Правилами</w:t>
        </w:r>
      </w:hyperlink>
      <w:r w:rsidRPr="00263BEB">
        <w:rPr>
          <w:rFonts w:ascii="Franklin Gothic Book" w:eastAsiaTheme="minorHAnsi" w:hAnsi="Franklin Gothic Book"/>
          <w:lang w:eastAsia="en-US"/>
        </w:rPr>
        <w:t xml:space="preserve"> </w:t>
      </w:r>
      <w:r w:rsidRPr="00F20BAE">
        <w:rPr>
          <w:rFonts w:ascii="Franklin Gothic Book" w:eastAsiaTheme="minorHAnsi" w:hAnsi="Franklin Gothic Book"/>
          <w:lang w:eastAsia="en-US"/>
        </w:rPr>
        <w:t>обязательного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страхования  гражданской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ответственности  владельца  опасного  объекта  за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причинение  вреда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в  результате  аварии  на  опасном  объекте на основании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заявления об обязательном страховании гражданской ответственности владельца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опасного объекта за причинение вреда в результате аварии на опасном объекте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заключили договор обязательного страхования.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1. Владелец опасного объекта __________________________________________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             (полное наименование)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Иные владельцы опасного объекта _______________________________________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              (полное наименование)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2.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Объектом  страхования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являются  имущественные  интересы  владельца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опасного объекта, связанные с его обязанностью возместить вред, причиненный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потерпевшим в результате аварии на опасном объекте.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3.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Страховым  случаем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является наступление гражданской ответственности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страхователя  по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обязательствам,  возникающим  вследствие причинения вреда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потерпевшим  в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период действия договора обязательного страхования, которое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влечет  за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собой  обязанность  страховщика  произвести  страховую  выплату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потерпевшим.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4.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Договор  обязательного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страхования заключен в отношении следующего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опасного объекта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F20BAE" w:rsidRPr="00F20BAE" w:rsidTr="00F20BA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lang w:eastAsia="en-US"/>
              </w:rPr>
            </w:pPr>
            <w:r w:rsidRPr="00F20BAE">
              <w:rPr>
                <w:rFonts w:ascii="Franklin Gothic Book" w:eastAsiaTheme="minorHAnsi" w:hAnsi="Franklin Gothic Book"/>
                <w:lang w:eastAsia="en-US"/>
              </w:rPr>
              <w:t>Наименование опасного объекта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jc w:val="both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F20BAE" w:rsidRPr="00F20BAE" w:rsidTr="00F20BA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lang w:eastAsia="en-US"/>
              </w:rPr>
            </w:pPr>
            <w:r w:rsidRPr="00F20BAE">
              <w:rPr>
                <w:rFonts w:ascii="Franklin Gothic Book" w:eastAsiaTheme="minorHAnsi" w:hAnsi="Franklin Gothic Book"/>
                <w:lang w:eastAsia="en-US"/>
              </w:rPr>
              <w:t>Адрес места нахождения опасного объекта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jc w:val="both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F20BAE" w:rsidRPr="00F20BAE" w:rsidTr="00F20BA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lang w:eastAsia="en-US"/>
              </w:rPr>
            </w:pPr>
            <w:r w:rsidRPr="00F20BAE">
              <w:rPr>
                <w:rFonts w:ascii="Franklin Gothic Book" w:eastAsiaTheme="minorHAnsi" w:hAnsi="Franklin Gothic Book"/>
                <w:lang w:eastAsia="en-US"/>
              </w:rPr>
              <w:t>Регистрационный номер опасного объекта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AE" w:rsidRPr="00F20BAE" w:rsidRDefault="00F20BAE" w:rsidP="00F20BAE">
            <w:pPr>
              <w:autoSpaceDE w:val="0"/>
              <w:autoSpaceDN w:val="0"/>
              <w:adjustRightInd w:val="0"/>
              <w:jc w:val="both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5. Страховая сумма по договору страхования _____________ рублей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6. Страховой тариф ________ (процентов)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7. Страховая премия ______________________________ рублей уплачивается: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┌─┐                                  ┌─┐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единовременно │ │; в рассрочку 2 равными платежами │ │;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└─┘                                  └─┘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 ┌─┐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 рассрочку 4 равными платежами │ │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 └─┘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 следующем порядке: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первый взнос _____________ рублей уплачен "__" _____________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второй взнос ________ рублей подлежит уплате до "__" _______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третий взнос ________ рублей подлежит уплате до "__" _______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четвертый взнос _______ рублей подлежит уплате до "__" 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8. Срок действия договора обязательного страхования: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с "__" _____________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по "__" ____________ 20__ г.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9. Особые отметки ___________________________________________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Заявление 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об  обязательном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страховании  гражданской  ответственности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владельца  опасного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объекта  за  причинение  вреда  в результате аварии на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опасном  объекте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>,  а  также  приложения  к  заявлению являются неотъемлемой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частью настоящего страхового полиса обязательного страхования.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С </w:t>
      </w:r>
      <w:hyperlink r:id="rId18" w:history="1">
        <w:r w:rsidRPr="00F20BAE">
          <w:rPr>
            <w:rFonts w:ascii="Franklin Gothic Book" w:eastAsiaTheme="minorHAnsi" w:hAnsi="Franklin Gothic Book"/>
            <w:lang w:eastAsia="en-US"/>
          </w:rPr>
          <w:t>Правилами</w:t>
        </w:r>
      </w:hyperlink>
      <w:r w:rsidRPr="00F20BAE">
        <w:rPr>
          <w:rFonts w:ascii="Franklin Gothic Book" w:eastAsiaTheme="minorHAnsi" w:hAnsi="Franklin Gothic Book"/>
          <w:lang w:eastAsia="en-US"/>
        </w:rPr>
        <w:t xml:space="preserve"> обязательного страхования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гражданской ответственности владельца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опасного объекта за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причинение  вреда</w:t>
      </w:r>
      <w:proofErr w:type="gramEnd"/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20BAE">
        <w:rPr>
          <w:rFonts w:ascii="Franklin Gothic Book" w:eastAsiaTheme="minorHAnsi" w:hAnsi="Franklin Gothic Book"/>
          <w:lang w:eastAsia="en-US"/>
        </w:rPr>
        <w:t>в  результате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 аварии   на   опасном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объекте ознакомлен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Страхователь _____________________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_  Страховщик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(представитель страховщика)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(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 xml:space="preserve">наименование)   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 ______________________________________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                   (наименование)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Адрес места нахождения ___________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>_  Адрес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места нахождения ______________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>М.П. ___________  (_______________)  М.П. ___________  (__________________)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(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 xml:space="preserve">подпись)   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   (</w:t>
      </w:r>
      <w:proofErr w:type="spellStart"/>
      <w:r w:rsidRPr="00F20BAE">
        <w:rPr>
          <w:rFonts w:ascii="Franklin Gothic Book" w:eastAsiaTheme="minorHAnsi" w:hAnsi="Franklin Gothic Book"/>
          <w:lang w:eastAsia="en-US"/>
        </w:rPr>
        <w:t>ф.и.о.</w:t>
      </w:r>
      <w:proofErr w:type="spellEnd"/>
      <w:r w:rsidRPr="00F20BAE">
        <w:rPr>
          <w:rFonts w:ascii="Franklin Gothic Book" w:eastAsiaTheme="minorHAnsi" w:hAnsi="Franklin Gothic Book"/>
          <w:lang w:eastAsia="en-US"/>
        </w:rPr>
        <w:t xml:space="preserve">             (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 xml:space="preserve">подпись)   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     (</w:t>
      </w:r>
      <w:proofErr w:type="spellStart"/>
      <w:r w:rsidRPr="00F20BAE">
        <w:rPr>
          <w:rFonts w:ascii="Franklin Gothic Book" w:eastAsiaTheme="minorHAnsi" w:hAnsi="Franklin Gothic Book"/>
          <w:lang w:eastAsia="en-US"/>
        </w:rPr>
        <w:t>ф.и.о.</w:t>
      </w:r>
      <w:proofErr w:type="spellEnd"/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уполномоченного                        </w:t>
      </w:r>
      <w:proofErr w:type="spellStart"/>
      <w:r w:rsidRPr="00F20BAE">
        <w:rPr>
          <w:rFonts w:ascii="Franklin Gothic Book" w:eastAsiaTheme="minorHAnsi" w:hAnsi="Franklin Gothic Book"/>
          <w:lang w:eastAsia="en-US"/>
        </w:rPr>
        <w:t>уполномоченного</w:t>
      </w:r>
      <w:proofErr w:type="spellEnd"/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</w:t>
      </w:r>
      <w:proofErr w:type="gramStart"/>
      <w:r w:rsidRPr="00F20BAE">
        <w:rPr>
          <w:rFonts w:ascii="Franklin Gothic Book" w:eastAsiaTheme="minorHAnsi" w:hAnsi="Franklin Gothic Book"/>
          <w:lang w:eastAsia="en-US"/>
        </w:rPr>
        <w:t xml:space="preserve">лица)   </w:t>
      </w:r>
      <w:proofErr w:type="gramEnd"/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 лица)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Дата выдачи страхового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полиса   обязательного</w:t>
      </w:r>
    </w:p>
    <w:p w:rsidR="00F20BAE" w:rsidRPr="00F20BAE" w:rsidRDefault="00F20BAE" w:rsidP="00F20BAE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20BAE">
        <w:rPr>
          <w:rFonts w:ascii="Franklin Gothic Book" w:eastAsiaTheme="minorHAnsi" w:hAnsi="Franklin Gothic Book"/>
          <w:lang w:eastAsia="en-US"/>
        </w:rPr>
        <w:t xml:space="preserve">                              страхования            "__" _________ 20__ г.</w:t>
      </w:r>
    </w:p>
    <w:p w:rsidR="00E66DD7" w:rsidRDefault="00E66DD7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E66DD7" w:rsidRDefault="00E66DD7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263BEB" w:rsidRPr="00E66DD7" w:rsidRDefault="00263BEB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</w:p>
    <w:p w:rsidR="00945173" w:rsidRPr="00F3708F" w:rsidRDefault="00945173" w:rsidP="00231AA3">
      <w:pPr>
        <w:pStyle w:val="afff6"/>
        <w:widowControl w:val="0"/>
        <w:numPr>
          <w:ilvl w:val="1"/>
          <w:numId w:val="20"/>
        </w:numPr>
        <w:rPr>
          <w:rFonts w:ascii="Franklin Gothic Book" w:hAnsi="Franklin Gothic Book"/>
          <w:b/>
        </w:rPr>
      </w:pPr>
      <w:bookmarkStart w:id="15" w:name="_Ref55336378"/>
      <w:bookmarkStart w:id="16" w:name="_Toc57314676"/>
      <w:bookmarkStart w:id="17" w:name="_Toc84821539"/>
      <w:bookmarkStart w:id="18" w:name="_Toc123103536"/>
      <w:bookmarkStart w:id="19" w:name="_Ref34763774"/>
      <w:bookmarkEnd w:id="10"/>
      <w:bookmarkEnd w:id="11"/>
      <w:bookmarkEnd w:id="12"/>
      <w:bookmarkEnd w:id="13"/>
      <w:bookmarkEnd w:id="14"/>
      <w:r w:rsidRPr="00F3708F">
        <w:rPr>
          <w:rFonts w:ascii="Franklin Gothic Book" w:hAnsi="Franklin Gothic Book"/>
          <w:b/>
        </w:rPr>
        <w:t xml:space="preserve">Опись документов, представляемых для участия </w:t>
      </w:r>
      <w:r w:rsidR="00C649F3">
        <w:rPr>
          <w:rFonts w:ascii="Franklin Gothic Book" w:hAnsi="Franklin Gothic Book"/>
          <w:b/>
        </w:rPr>
        <w:t>в закупке</w:t>
      </w:r>
      <w:r w:rsidRPr="00F3708F">
        <w:rPr>
          <w:rFonts w:ascii="Franklin Gothic Book" w:hAnsi="Franklin Gothic Book"/>
          <w:b/>
        </w:rPr>
        <w:t xml:space="preserve"> (форма №1)</w:t>
      </w: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  <w:b/>
        </w:rPr>
      </w:pP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ОПИСЬ ДОКУМЕНТОВ</w:t>
      </w: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</w:rPr>
        <w:t xml:space="preserve">представляемых для участия в </w:t>
      </w:r>
      <w:r w:rsidR="00C649F3">
        <w:rPr>
          <w:rFonts w:ascii="Franklin Gothic Book" w:hAnsi="Franklin Gothic Book"/>
        </w:rPr>
        <w:t>закупке</w:t>
      </w:r>
      <w:r w:rsidRPr="002C0A70">
        <w:rPr>
          <w:rFonts w:ascii="Franklin Gothic Book" w:hAnsi="Franklin Gothic Book"/>
        </w:rPr>
        <w:t xml:space="preserve"> на право заключения договоров страхования </w:t>
      </w:r>
      <w:r w:rsidR="006A41AE" w:rsidRPr="006A41AE">
        <w:rPr>
          <w:rFonts w:ascii="Franklin Gothic Book" w:hAnsi="Franklin Gothic Book"/>
        </w:rPr>
        <w:t>гражданской ответственности владельца опасного объекта</w:t>
      </w: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Настоящим _____________________</w:t>
      </w:r>
      <w:r>
        <w:rPr>
          <w:rFonts w:ascii="Franklin Gothic Book" w:hAnsi="Franklin Gothic Book"/>
        </w:rPr>
        <w:t>_____________________________</w:t>
      </w:r>
      <w:r w:rsidRPr="002C0A70">
        <w:rPr>
          <w:rFonts w:ascii="Franklin Gothic Book" w:hAnsi="Franklin Gothic Book"/>
        </w:rPr>
        <w:t xml:space="preserve">__________________________________ </w:t>
      </w:r>
    </w:p>
    <w:p w:rsidR="00945173" w:rsidRPr="002C0A70" w:rsidRDefault="00945173" w:rsidP="00945173">
      <w:pPr>
        <w:widowControl w:val="0"/>
        <w:ind w:firstLine="708"/>
        <w:jc w:val="center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i/>
        </w:rPr>
        <w:t xml:space="preserve">(наименование участника </w:t>
      </w:r>
      <w:r w:rsidR="00F3708F">
        <w:rPr>
          <w:rFonts w:ascii="Franklin Gothic Book" w:hAnsi="Franklin Gothic Book"/>
          <w:i/>
        </w:rPr>
        <w:t>закупки</w:t>
      </w:r>
      <w:r w:rsidRPr="002C0A70">
        <w:rPr>
          <w:rFonts w:ascii="Franklin Gothic Book" w:hAnsi="Franklin Gothic Book"/>
          <w:i/>
        </w:rPr>
        <w:t>)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подтверждает, что для участия в </w:t>
      </w:r>
      <w:r w:rsidR="00C649F3">
        <w:rPr>
          <w:rFonts w:ascii="Franklin Gothic Book" w:hAnsi="Franklin Gothic Book"/>
        </w:rPr>
        <w:t>закупке</w:t>
      </w:r>
      <w:r w:rsidRPr="002C0A70">
        <w:rPr>
          <w:rFonts w:ascii="Franklin Gothic Book" w:hAnsi="Franklin Gothic Book"/>
        </w:rPr>
        <w:t xml:space="preserve"> на право заключения договоров страхования </w:t>
      </w:r>
      <w:r w:rsidR="00263BEB" w:rsidRPr="00263BEB">
        <w:rPr>
          <w:rFonts w:ascii="Franklin Gothic Book" w:hAnsi="Franklin Gothic Book"/>
        </w:rPr>
        <w:t>гражданской ответственности владельца опасного объекта</w:t>
      </w:r>
      <w:r w:rsidRPr="002C0A70">
        <w:rPr>
          <w:rFonts w:ascii="Franklin Gothic Book" w:hAnsi="Franklin Gothic Book"/>
        </w:rPr>
        <w:t xml:space="preserve"> направляются ниже перечисленные документы.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96"/>
        <w:gridCol w:w="1484"/>
      </w:tblGrid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Количество</w:t>
            </w:r>
          </w:p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страниц</w:t>
            </w: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231AA3">
            <w:pPr>
              <w:numPr>
                <w:ilvl w:val="0"/>
                <w:numId w:val="19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231AA3">
      <w:pPr>
        <w:pStyle w:val="2"/>
        <w:numPr>
          <w:ilvl w:val="1"/>
          <w:numId w:val="20"/>
        </w:numPr>
        <w:tabs>
          <w:tab w:val="left" w:pos="0"/>
          <w:tab w:val="left" w:pos="180"/>
        </w:tabs>
        <w:spacing w:after="0"/>
        <w:jc w:val="both"/>
        <w:rPr>
          <w:rFonts w:ascii="Franklin Gothic Book" w:hAnsi="Franklin Gothic Book"/>
          <w:sz w:val="24"/>
          <w:szCs w:val="24"/>
        </w:rPr>
      </w:pPr>
      <w:r w:rsidRPr="002C0A70">
        <w:rPr>
          <w:rFonts w:ascii="Franklin Gothic Book" w:hAnsi="Franklin Gothic Book"/>
          <w:sz w:val="24"/>
          <w:szCs w:val="24"/>
        </w:rPr>
        <w:t xml:space="preserve">Заявка на участие в </w:t>
      </w:r>
      <w:r w:rsidR="00F3708F">
        <w:rPr>
          <w:rFonts w:ascii="Franklin Gothic Book" w:hAnsi="Franklin Gothic Book"/>
          <w:sz w:val="24"/>
          <w:szCs w:val="24"/>
        </w:rPr>
        <w:t>закупке</w:t>
      </w:r>
      <w:r w:rsidRPr="002C0A70">
        <w:rPr>
          <w:rFonts w:ascii="Franklin Gothic Book" w:hAnsi="Franklin Gothic Book"/>
          <w:sz w:val="24"/>
          <w:szCs w:val="24"/>
        </w:rPr>
        <w:t xml:space="preserve"> (форма №2)</w:t>
      </w:r>
    </w:p>
    <w:p w:rsidR="00945173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«____</w:t>
      </w:r>
      <w:proofErr w:type="gramStart"/>
      <w:r w:rsidRPr="002C0A70">
        <w:rPr>
          <w:rFonts w:ascii="Franklin Gothic Book" w:hAnsi="Franklin Gothic Book"/>
        </w:rPr>
        <w:t>_»_</w:t>
      </w:r>
      <w:proofErr w:type="gramEnd"/>
      <w:r w:rsidRPr="002C0A70">
        <w:rPr>
          <w:rFonts w:ascii="Franklin Gothic Book" w:hAnsi="Franklin Gothic Book"/>
        </w:rPr>
        <w:t>_____________ года</w:t>
      </w: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№________________________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Изучив Извещение о </w:t>
      </w:r>
      <w:r w:rsidR="00C649F3">
        <w:rPr>
          <w:rFonts w:ascii="Franklin Gothic Book" w:hAnsi="Franklin Gothic Book"/>
        </w:rPr>
        <w:t>закупке</w:t>
      </w:r>
      <w:r w:rsidRPr="002C0A70">
        <w:rPr>
          <w:rFonts w:ascii="Franklin Gothic Book" w:hAnsi="Franklin Gothic Book"/>
        </w:rPr>
        <w:t xml:space="preserve"> и Документацию </w:t>
      </w:r>
      <w:r w:rsidR="00C649F3">
        <w:rPr>
          <w:rFonts w:ascii="Franklin Gothic Book" w:hAnsi="Franklin Gothic Book"/>
        </w:rPr>
        <w:t>о закупке</w:t>
      </w:r>
      <w:r w:rsidRPr="002C0A70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 w:rsidR="00231AA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649F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Договора, мы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предлагаем заключить Договор на 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945173" w:rsidRPr="002C0A70" w:rsidRDefault="00945173" w:rsidP="00945173">
      <w:pPr>
        <w:pStyle w:val="af8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 условиях и в соответствии с </w:t>
      </w:r>
      <w:proofErr w:type="gramStart"/>
      <w:r w:rsidRPr="002C0A70">
        <w:rPr>
          <w:rFonts w:ascii="Franklin Gothic Book" w:hAnsi="Franklin Gothic Book"/>
        </w:rPr>
        <w:t>коммерческим  предложением</w:t>
      </w:r>
      <w:proofErr w:type="gramEnd"/>
      <w:r w:rsidRPr="002C0A70">
        <w:rPr>
          <w:rFonts w:ascii="Franklin Gothic Book" w:hAnsi="Franklin Gothic Book"/>
        </w:rPr>
        <w:t xml:space="preserve"> , являющимися неотъемлемыми приложениями к настоящему письму и составляющими вместе с настоящей заявкой, на общую сумму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(общая сумма предложения; рублей)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(срок оказания услуг)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20" w:name="_Toc368410061"/>
      <w:bookmarkStart w:id="21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20"/>
      <w:bookmarkEnd w:id="21"/>
      <w:r w:rsidRPr="005E64EC">
        <w:rPr>
          <w:rFonts w:ascii="Franklin Gothic Book" w:hAnsi="Franklin Gothic Book"/>
        </w:rPr>
        <w:t>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3708F" w:rsidRPr="00DF242A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3708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3708F" w:rsidRPr="0031462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3708F" w:rsidRPr="0031462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3708F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№3) — на ____ л;</w:t>
      </w:r>
    </w:p>
    <w:p w:rsidR="00F3708F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F3708F" w:rsidRPr="00C401AA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F3708F" w:rsidRPr="0031462F" w:rsidRDefault="00F3708F" w:rsidP="00F3708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F3708F" w:rsidRPr="0031462F" w:rsidRDefault="00F3708F" w:rsidP="00F3708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М.П.)</w:t>
      </w:r>
    </w:p>
    <w:p w:rsidR="00F3708F" w:rsidRPr="0031462F" w:rsidRDefault="00F3708F" w:rsidP="00F3708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F3708F" w:rsidRPr="000F3412" w:rsidRDefault="00F3708F" w:rsidP="00F3708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45173" w:rsidRPr="002C0A70" w:rsidRDefault="00945173" w:rsidP="0094517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</w:rPr>
      </w:pPr>
    </w:p>
    <w:p w:rsidR="00945173" w:rsidRPr="002C0A70" w:rsidRDefault="00945173" w:rsidP="00231AA3">
      <w:pPr>
        <w:pStyle w:val="2"/>
        <w:keepNext w:val="0"/>
        <w:widowControl w:val="0"/>
        <w:numPr>
          <w:ilvl w:val="1"/>
          <w:numId w:val="20"/>
        </w:numPr>
        <w:suppressAutoHyphens w:val="0"/>
        <w:rPr>
          <w:rFonts w:ascii="Franklin Gothic Book" w:hAnsi="Franklin Gothic Book"/>
          <w:sz w:val="24"/>
          <w:szCs w:val="24"/>
        </w:rPr>
      </w:pPr>
      <w:r w:rsidRPr="002C0A70">
        <w:rPr>
          <w:rFonts w:ascii="Franklin Gothic Book" w:hAnsi="Franklin Gothic Book"/>
          <w:sz w:val="24"/>
          <w:szCs w:val="24"/>
        </w:rPr>
        <w:t xml:space="preserve">Коммерческое предложение </w:t>
      </w:r>
      <w:r w:rsidR="00F3708F">
        <w:rPr>
          <w:rFonts w:ascii="Franklin Gothic Book" w:hAnsi="Franklin Gothic Book"/>
          <w:sz w:val="24"/>
          <w:szCs w:val="24"/>
        </w:rPr>
        <w:t xml:space="preserve">(структура предлагаемой </w:t>
      </w:r>
      <w:proofErr w:type="gramStart"/>
      <w:r w:rsidR="00F3708F">
        <w:rPr>
          <w:rFonts w:ascii="Franklin Gothic Book" w:hAnsi="Franklin Gothic Book"/>
          <w:sz w:val="24"/>
          <w:szCs w:val="24"/>
        </w:rPr>
        <w:t>цены)</w:t>
      </w:r>
      <w:r w:rsidRPr="002C0A70">
        <w:rPr>
          <w:rFonts w:ascii="Franklin Gothic Book" w:hAnsi="Franklin Gothic Book"/>
          <w:sz w:val="24"/>
          <w:szCs w:val="24"/>
        </w:rPr>
        <w:t>по</w:t>
      </w:r>
      <w:proofErr w:type="gramEnd"/>
      <w:r w:rsidRPr="002C0A70">
        <w:rPr>
          <w:rFonts w:ascii="Franklin Gothic Book" w:hAnsi="Franklin Gothic Book"/>
          <w:sz w:val="24"/>
          <w:szCs w:val="24"/>
        </w:rPr>
        <w:t xml:space="preserve"> цене договора (форма №3)</w:t>
      </w:r>
    </w:p>
    <w:p w:rsidR="00945173" w:rsidRPr="002C0A70" w:rsidRDefault="00945173" w:rsidP="00945173">
      <w:pPr>
        <w:ind w:left="1134"/>
        <w:rPr>
          <w:rFonts w:ascii="Franklin Gothic Book" w:hAnsi="Franklin Gothic Book"/>
          <w:b/>
          <w:bCs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Наименование участника </w:t>
      </w:r>
      <w:proofErr w:type="gramStart"/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:_</w:t>
      </w:r>
      <w:proofErr w:type="gramEnd"/>
      <w:r w:rsidRPr="002C0A70">
        <w:rPr>
          <w:rFonts w:ascii="Franklin Gothic Book" w:hAnsi="Franklin Gothic Book"/>
        </w:rPr>
        <w:t>______________________________________</w:t>
      </w:r>
    </w:p>
    <w:p w:rsidR="00945173" w:rsidRPr="002C0A70" w:rsidRDefault="00945173" w:rsidP="00945173">
      <w:pPr>
        <w:ind w:left="1134"/>
        <w:rPr>
          <w:rFonts w:ascii="Franklin Gothic Book" w:hAnsi="Franklin Gothic Book"/>
          <w:color w:val="000000"/>
          <w:u w:val="single"/>
        </w:rPr>
      </w:pPr>
    </w:p>
    <w:p w:rsidR="00945173" w:rsidRPr="002C0A70" w:rsidRDefault="00945173" w:rsidP="00945173">
      <w:pPr>
        <w:ind w:firstLine="540"/>
        <w:rPr>
          <w:rFonts w:ascii="Franklin Gothic Book" w:hAnsi="Franklin Gothic Book"/>
          <w:b/>
        </w:rPr>
      </w:pPr>
    </w:p>
    <w:tbl>
      <w:tblPr>
        <w:tblW w:w="11270" w:type="dxa"/>
        <w:tblInd w:w="-861" w:type="dxa"/>
        <w:tblLook w:val="04A0" w:firstRow="1" w:lastRow="0" w:firstColumn="1" w:lastColumn="0" w:noHBand="0" w:noVBand="1"/>
      </w:tblPr>
      <w:tblGrid>
        <w:gridCol w:w="575"/>
        <w:gridCol w:w="2392"/>
        <w:gridCol w:w="851"/>
        <w:gridCol w:w="861"/>
        <w:gridCol w:w="1984"/>
        <w:gridCol w:w="567"/>
        <w:gridCol w:w="567"/>
        <w:gridCol w:w="567"/>
        <w:gridCol w:w="1052"/>
        <w:gridCol w:w="1087"/>
        <w:gridCol w:w="767"/>
      </w:tblGrid>
      <w:tr w:rsidR="004C5D01" w:rsidRPr="006770FE" w:rsidTr="00E6757F">
        <w:trPr>
          <w:trHeight w:val="51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№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Наименование опасного объекта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Признак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Страховая сумма, руб.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К1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К2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</w:rPr>
              <w:t>К3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7C2C9C" w:rsidP="007C2C9C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</w:rPr>
              <w:t>С</w:t>
            </w:r>
            <w:r w:rsidR="004C5D01"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траховой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7C2C9C" w:rsidP="00023595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</w:rPr>
              <w:t>С</w:t>
            </w:r>
            <w:r w:rsidR="004C5D01"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траховая премия, руб.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Кол-во ТУ</w:t>
            </w:r>
          </w:p>
        </w:tc>
      </w:tr>
      <w:tr w:rsidR="004C5D01" w:rsidRPr="006770FE" w:rsidTr="00E6757F">
        <w:trPr>
          <w:trHeight w:val="5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п/п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(ОПО)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 w:cs="Arial"/>
                <w:b/>
                <w:bCs/>
                <w:color w:val="000000"/>
              </w:rPr>
              <w:t>тариф, %</w:t>
            </w:r>
          </w:p>
        </w:tc>
        <w:tc>
          <w:tcPr>
            <w:tcW w:w="1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</w:tr>
      <w:tr w:rsidR="004C5D01" w:rsidRPr="006770FE" w:rsidTr="002737E7">
        <w:trPr>
          <w:trHeight w:val="57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Широкого пирса №1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10 000 000,00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18</w:t>
            </w:r>
          </w:p>
        </w:tc>
      </w:tr>
      <w:tr w:rsidR="004C5D01" w:rsidRPr="006770FE" w:rsidTr="002737E7">
        <w:trPr>
          <w:trHeight w:val="64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Широкого пирса №2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10 000 000,00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19</w:t>
            </w:r>
          </w:p>
        </w:tc>
      </w:tr>
      <w:tr w:rsidR="004C5D01" w:rsidRPr="006770FE" w:rsidTr="002737E7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Восточного пирса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10 000 000,00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16</w:t>
            </w:r>
          </w:p>
        </w:tc>
      </w:tr>
      <w:tr w:rsidR="004C5D01" w:rsidRPr="006770FE" w:rsidTr="002737E7">
        <w:trPr>
          <w:trHeight w:val="49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сливо-наливного терминала (эстакада)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25 000 000,00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-</w:t>
            </w:r>
          </w:p>
        </w:tc>
      </w:tr>
      <w:tr w:rsidR="004C5D01" w:rsidRPr="006770FE" w:rsidTr="002737E7">
        <w:trPr>
          <w:trHeight w:val="103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управления автотранспорта, отдела внутрипортовой механизации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IV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10 000 000,00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6</w:t>
            </w:r>
          </w:p>
        </w:tc>
      </w:tr>
      <w:tr w:rsidR="004C5D01" w:rsidRPr="006770FE" w:rsidTr="002737E7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Продуктопровод пристани №5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25 000 000,00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33</w:t>
            </w:r>
          </w:p>
        </w:tc>
      </w:tr>
      <w:tr w:rsidR="004C5D01" w:rsidRPr="006770FE" w:rsidTr="002737E7">
        <w:trPr>
          <w:trHeight w:val="75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 xml:space="preserve">Сеть </w:t>
            </w:r>
            <w:proofErr w:type="spellStart"/>
            <w:r w:rsidRPr="006770FE">
              <w:rPr>
                <w:rFonts w:ascii="Franklin Gothic Book" w:hAnsi="Franklin Gothic Book"/>
                <w:color w:val="000000"/>
              </w:rPr>
              <w:t>газопотребления</w:t>
            </w:r>
            <w:proofErr w:type="spellEnd"/>
            <w:r w:rsidRPr="006770FE">
              <w:rPr>
                <w:rFonts w:ascii="Franklin Gothic Book" w:hAnsi="Franklin Gothic Book"/>
                <w:color w:val="000000"/>
              </w:rPr>
              <w:t xml:space="preserve"> ОАО «НМТП»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25 000 000,00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-</w:t>
            </w:r>
          </w:p>
        </w:tc>
      </w:tr>
      <w:tr w:rsidR="004C5D01" w:rsidRPr="006770FE" w:rsidTr="002737E7">
        <w:trPr>
          <w:trHeight w:val="76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Площадка погрузо-разгрузочных работ сектора портовых мобильных кранов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4C5D01" w:rsidRPr="006770FE" w:rsidTr="002737E7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 xml:space="preserve">Сеть </w:t>
            </w:r>
            <w:proofErr w:type="spellStart"/>
            <w:r w:rsidRPr="006770FE">
              <w:rPr>
                <w:rFonts w:ascii="Franklin Gothic Book" w:hAnsi="Franklin Gothic Book"/>
                <w:color w:val="000000"/>
              </w:rPr>
              <w:t>газопотребления</w:t>
            </w:r>
            <w:proofErr w:type="spellEnd"/>
            <w:r w:rsidRPr="006770FE">
              <w:rPr>
                <w:rFonts w:ascii="Franklin Gothic Book" w:hAnsi="Franklin Gothic Book"/>
                <w:color w:val="000000"/>
              </w:rPr>
              <w:t xml:space="preserve"> автобазы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25 000 000,00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-</w:t>
            </w:r>
          </w:p>
        </w:tc>
      </w:tr>
      <w:tr w:rsidR="004C5D01" w:rsidRPr="006770FE" w:rsidTr="002737E7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Продуктопровод пристани №4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10 000 000,00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4C5D01" w:rsidRPr="006770FE" w:rsidTr="002737E7">
        <w:trPr>
          <w:trHeight w:val="9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Участок временного хранения опасных веществ Широкого пирса №1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33</w:t>
            </w:r>
          </w:p>
        </w:tc>
      </w:tr>
      <w:tr w:rsidR="004C5D01" w:rsidRPr="006770FE" w:rsidTr="002737E7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Участок временного хранения опасных веществ Широкого пирса №2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25</w:t>
            </w:r>
          </w:p>
        </w:tc>
      </w:tr>
      <w:tr w:rsidR="004C5D01" w:rsidRPr="006770FE" w:rsidTr="002737E7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 xml:space="preserve">Участок временного хранения опасных веществ Восточного пирса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III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21</w:t>
            </w:r>
          </w:p>
        </w:tc>
      </w:tr>
      <w:tr w:rsidR="004C5D01" w:rsidRPr="006770FE" w:rsidTr="002737E7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Лифт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2.3.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4C5D01" w:rsidRPr="006770FE" w:rsidTr="002737E7">
        <w:trPr>
          <w:trHeight w:val="9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АЗС Широкого пирса № 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-</w:t>
            </w:r>
          </w:p>
        </w:tc>
      </w:tr>
      <w:tr w:rsidR="004C5D01" w:rsidRPr="006770FE" w:rsidTr="00E6757F">
        <w:trPr>
          <w:trHeight w:val="31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АЗС Широкого пирса № 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2.1.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6770FE">
              <w:rPr>
                <w:rFonts w:ascii="Franklin Gothic Book" w:hAnsi="Franklin Gothic Boo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10 000 000,00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-</w:t>
            </w:r>
          </w:p>
        </w:tc>
      </w:tr>
      <w:tr w:rsidR="004C5D01" w:rsidRPr="006770FE" w:rsidTr="00E6757F">
        <w:trPr>
          <w:trHeight w:val="33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8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D01" w:rsidRPr="006770FE" w:rsidRDefault="004C5D01" w:rsidP="00E6757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770FE">
              <w:rPr>
                <w:rFonts w:ascii="Franklin Gothic Book" w:hAnsi="Franklin Gothic Book"/>
                <w:color w:val="000000"/>
              </w:rPr>
              <w:t> </w:t>
            </w:r>
          </w:p>
        </w:tc>
      </w:tr>
    </w:tbl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ind w:left="1134" w:right="139"/>
        <w:jc w:val="both"/>
        <w:rPr>
          <w:rFonts w:ascii="Franklin Gothic Book" w:hAnsi="Franklin Gothic Book"/>
          <w:bCs/>
        </w:rPr>
      </w:pP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____________________________________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  <w:vertAlign w:val="superscript"/>
        </w:rPr>
      </w:pPr>
      <w:r w:rsidRPr="002C0A70">
        <w:rPr>
          <w:rFonts w:ascii="Franklin Gothic Book" w:hAnsi="Franklin Gothic Book"/>
          <w:b/>
          <w:vertAlign w:val="superscript"/>
        </w:rPr>
        <w:t>(подпись, М.П.)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____________________________________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  <w:vertAlign w:val="superscript"/>
        </w:rPr>
        <w:t>(фамилия, имя, отчество подписавшего, должность)</w:t>
      </w:r>
    </w:p>
    <w:p w:rsidR="00945173" w:rsidRDefault="00945173" w:rsidP="00945173">
      <w:pPr>
        <w:widowControl w:val="0"/>
        <w:tabs>
          <w:tab w:val="left" w:pos="720"/>
          <w:tab w:val="left" w:pos="1134"/>
        </w:tabs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jc w:val="both"/>
        <w:rPr>
          <w:rFonts w:ascii="Franklin Gothic Book" w:hAnsi="Franklin Gothic Book"/>
        </w:rPr>
      </w:pPr>
    </w:p>
    <w:p w:rsidR="00945173" w:rsidRPr="002414D7" w:rsidRDefault="00945173" w:rsidP="00231AA3">
      <w:pPr>
        <w:pStyle w:val="afff6"/>
        <w:numPr>
          <w:ilvl w:val="1"/>
          <w:numId w:val="20"/>
        </w:numPr>
        <w:rPr>
          <w:rFonts w:ascii="Franklin Gothic Book" w:hAnsi="Franklin Gothic Book"/>
          <w:b/>
          <w:bCs/>
        </w:rPr>
      </w:pPr>
      <w:r w:rsidRPr="002414D7">
        <w:rPr>
          <w:rFonts w:ascii="Franklin Gothic Book" w:hAnsi="Franklin Gothic Book"/>
          <w:b/>
        </w:rPr>
        <w:t xml:space="preserve">Показатели </w:t>
      </w:r>
      <w:r w:rsidRPr="002414D7">
        <w:rPr>
          <w:rFonts w:ascii="Franklin Gothic Book" w:hAnsi="Franklin Gothic Book"/>
          <w:b/>
          <w:bCs/>
        </w:rPr>
        <w:t xml:space="preserve">качества услуг и квалификации участника </w:t>
      </w:r>
      <w:r w:rsidR="00F3708F">
        <w:rPr>
          <w:rFonts w:ascii="Franklin Gothic Book" w:hAnsi="Franklin Gothic Book"/>
          <w:b/>
          <w:bCs/>
        </w:rPr>
        <w:t>закупки</w:t>
      </w:r>
      <w:r w:rsidRPr="002414D7">
        <w:rPr>
          <w:rFonts w:ascii="Franklin Gothic Book" w:hAnsi="Franklin Gothic Book"/>
          <w:b/>
          <w:bCs/>
        </w:rPr>
        <w:t xml:space="preserve"> (форма №4)</w:t>
      </w:r>
    </w:p>
    <w:p w:rsidR="00945173" w:rsidRPr="002C0A70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Наименование участника </w:t>
      </w:r>
      <w:proofErr w:type="gramStart"/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:_</w:t>
      </w:r>
      <w:proofErr w:type="gramEnd"/>
      <w:r w:rsidRPr="002C0A70">
        <w:rPr>
          <w:rFonts w:ascii="Franklin Gothic Book" w:hAnsi="Franklin Gothic Book"/>
        </w:rPr>
        <w:t>______________________________________</w:t>
      </w:r>
    </w:p>
    <w:p w:rsidR="00945173" w:rsidRPr="002C0A70" w:rsidRDefault="00945173" w:rsidP="00945173">
      <w:pPr>
        <w:ind w:left="567"/>
        <w:rPr>
          <w:rFonts w:ascii="Franklin Gothic Book" w:hAnsi="Franklin Gothic Book"/>
          <w:b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4370"/>
        <w:gridCol w:w="1633"/>
        <w:gridCol w:w="3237"/>
      </w:tblGrid>
      <w:tr w:rsidR="00945173" w:rsidRPr="002548F7" w:rsidTr="00945173">
        <w:trPr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Наименование показателя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 xml:space="preserve">Данные, заполняемые участником </w:t>
            </w:r>
            <w:r w:rsidR="00F3708F">
              <w:rPr>
                <w:rFonts w:ascii="Franklin Gothic Book" w:hAnsi="Franklin Gothic Book"/>
                <w:b/>
                <w:bCs/>
              </w:rPr>
              <w:t>закупки</w:t>
            </w:r>
            <w:r w:rsidRPr="002548F7">
              <w:rPr>
                <w:rFonts w:ascii="Franklin Gothic Book" w:hAnsi="Franklin Gothic Book"/>
                <w:b/>
                <w:bCs/>
              </w:rPr>
              <w:t>*</w:t>
            </w: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040CA9" w:rsidRPr="002548F7" w:rsidTr="00040CA9">
        <w:trPr>
          <w:trHeight w:val="558"/>
          <w:jc w:val="center"/>
        </w:trPr>
        <w:tc>
          <w:tcPr>
            <w:tcW w:w="639" w:type="dxa"/>
            <w:vAlign w:val="center"/>
          </w:tcPr>
          <w:p w:rsidR="00040CA9" w:rsidRPr="002548F7" w:rsidRDefault="00040CA9" w:rsidP="00040CA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bCs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>Отклонение фактического размера маржи платежеспособности от нормативного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>(стр.008 Отчета о платежеспособности Ф.9-</w:t>
            </w:r>
            <w:proofErr w:type="gramStart"/>
            <w:r w:rsidRPr="00040CA9">
              <w:rPr>
                <w:rFonts w:ascii="Franklin Gothic Book" w:hAnsi="Franklin Gothic Book"/>
                <w:i/>
              </w:rPr>
              <w:t>страховщик  за</w:t>
            </w:r>
            <w:proofErr w:type="gramEnd"/>
            <w:r w:rsidRPr="00040CA9">
              <w:rPr>
                <w:rFonts w:ascii="Franklin Gothic Book" w:hAnsi="Franklin Gothic Book"/>
                <w:i/>
              </w:rPr>
              <w:t xml:space="preserve"> </w:t>
            </w:r>
            <w:r w:rsidR="004C5D01" w:rsidRPr="004C5D01">
              <w:rPr>
                <w:rFonts w:ascii="Franklin Gothic Book" w:hAnsi="Franklin Gothic Book"/>
                <w:i/>
              </w:rPr>
              <w:t>9 месяцев 2015</w:t>
            </w:r>
            <w:r w:rsidRPr="00040CA9">
              <w:rPr>
                <w:rFonts w:ascii="Franklin Gothic Book" w:hAnsi="Franklin Gothic Book"/>
                <w:i/>
              </w:rPr>
              <w:t>)</w:t>
            </w:r>
          </w:p>
        </w:tc>
      </w:tr>
      <w:tr w:rsidR="00945173" w:rsidRPr="002548F7" w:rsidTr="00945173">
        <w:trPr>
          <w:trHeight w:val="58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2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Размер уставного капитала страховой компании 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  <w:color w:val="FF0000"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(стр. 2110 баланса страховой компании Ф-1 за 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9 месяцев 2015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.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945173" w:rsidRPr="002548F7" w:rsidTr="00945173">
        <w:trPr>
          <w:trHeight w:val="665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3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Размер собственных средств страховой компании 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(стр. 2100 баланса страховой компании Ф-1 за 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9 месяцев 2015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.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945173" w:rsidRPr="002548F7" w:rsidTr="00945173">
        <w:trPr>
          <w:trHeight w:val="841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4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 xml:space="preserve">Наличие действующего рейтинга финансовой устойчивости, присваиваемого российским рейтинговым агентством «Эксперт РА» или присваиваемого </w:t>
            </w:r>
            <w:proofErr w:type="gram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рейтинговыми  агентствами</w:t>
            </w:r>
            <w:proofErr w:type="gram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 xml:space="preserve">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Standard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 xml:space="preserve"> &amp; 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Poor`s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Moody`s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Fitch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по международной шкале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  <w:spacing w:val="5"/>
              </w:rPr>
              <w:t xml:space="preserve">Участник </w:t>
            </w:r>
            <w:r w:rsidR="00F3708F">
              <w:rPr>
                <w:rFonts w:ascii="Franklin Gothic Book" w:hAnsi="Franklin Gothic Book"/>
                <w:i/>
                <w:spacing w:val="5"/>
              </w:rPr>
              <w:t>закупки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 xml:space="preserve"> представляет информацию о наличии действующего рейтинга финансовой устойчивости, присваиваемого российским рейтинговым агентством «Эксперт РА» или присваиваемого рей-</w:t>
            </w:r>
            <w:proofErr w:type="spellStart"/>
            <w:proofErr w:type="gramStart"/>
            <w:r w:rsidRPr="002548F7">
              <w:rPr>
                <w:rFonts w:ascii="Franklin Gothic Book" w:hAnsi="Franklin Gothic Book"/>
                <w:i/>
                <w:spacing w:val="5"/>
              </w:rPr>
              <w:t>тинговыми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 агентствами</w:t>
            </w:r>
            <w:proofErr w:type="gram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Standard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&amp; 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Poor`s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»,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Moody`s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или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Fitch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по международной шкале</w:t>
            </w:r>
          </w:p>
        </w:tc>
      </w:tr>
    </w:tbl>
    <w:p w:rsidR="00945173" w:rsidRPr="002C0A70" w:rsidRDefault="00945173" w:rsidP="00945173">
      <w:pPr>
        <w:widowControl w:val="0"/>
        <w:ind w:right="-2" w:firstLine="567"/>
        <w:rPr>
          <w:rFonts w:ascii="Franklin Gothic Book" w:hAnsi="Franklin Gothic Book"/>
          <w:i/>
          <w:iCs/>
        </w:rPr>
      </w:pPr>
    </w:p>
    <w:p w:rsidR="00945173" w:rsidRPr="002C0A70" w:rsidRDefault="00945173" w:rsidP="00945173">
      <w:pPr>
        <w:spacing w:before="480"/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Подпись руководителя (уполномоченного лица)</w:t>
      </w:r>
    </w:p>
    <w:p w:rsidR="00945173" w:rsidRPr="002C0A70" w:rsidRDefault="00945173" w:rsidP="00945173">
      <w:pPr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Участника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                                                                                  /     ФИО    /</w:t>
      </w:r>
    </w:p>
    <w:p w:rsidR="00945173" w:rsidRPr="002C0A70" w:rsidRDefault="00945173" w:rsidP="00945173">
      <w:pPr>
        <w:ind w:right="-141"/>
        <w:jc w:val="center"/>
        <w:rPr>
          <w:rFonts w:ascii="Franklin Gothic Book" w:hAnsi="Franklin Gothic Book"/>
          <w:b/>
        </w:rPr>
      </w:pPr>
      <w:proofErr w:type="spellStart"/>
      <w:r w:rsidRPr="002C0A70">
        <w:rPr>
          <w:rFonts w:ascii="Franklin Gothic Book" w:hAnsi="Franklin Gothic Book"/>
        </w:rPr>
        <w:t>м.п</w:t>
      </w:r>
      <w:proofErr w:type="spellEnd"/>
      <w:r w:rsidRPr="002C0A70">
        <w:rPr>
          <w:rFonts w:ascii="Franklin Gothic Book" w:hAnsi="Franklin Gothic Book"/>
        </w:rPr>
        <w:t>.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945173" w:rsidRPr="002414D7" w:rsidRDefault="00945173" w:rsidP="00231AA3">
      <w:pPr>
        <w:pStyle w:val="afff6"/>
        <w:numPr>
          <w:ilvl w:val="1"/>
          <w:numId w:val="20"/>
        </w:numPr>
        <w:rPr>
          <w:rFonts w:ascii="Franklin Gothic Book" w:hAnsi="Franklin Gothic Book"/>
          <w:b/>
          <w:bCs/>
        </w:rPr>
      </w:pPr>
      <w:r w:rsidRPr="002414D7">
        <w:rPr>
          <w:rFonts w:ascii="Franklin Gothic Book" w:hAnsi="Franklin Gothic Book"/>
          <w:b/>
        </w:rPr>
        <w:t xml:space="preserve">Анкета участника </w:t>
      </w:r>
      <w:r w:rsidR="00F3708F">
        <w:rPr>
          <w:rFonts w:ascii="Franklin Gothic Book" w:hAnsi="Franklin Gothic Book"/>
          <w:b/>
        </w:rPr>
        <w:t>закупки</w:t>
      </w:r>
    </w:p>
    <w:p w:rsidR="00945173" w:rsidRPr="002C0A70" w:rsidRDefault="00945173" w:rsidP="00945173">
      <w:pPr>
        <w:ind w:left="567"/>
        <w:rPr>
          <w:rFonts w:ascii="Franklin Gothic Book" w:hAnsi="Franklin Gothic Book"/>
          <w:b/>
          <w:bCs/>
        </w:rPr>
      </w:pPr>
    </w:p>
    <w:p w:rsidR="00945173" w:rsidRPr="002C0A70" w:rsidRDefault="00F3708F" w:rsidP="00945173">
      <w:pPr>
        <w:ind w:left="927"/>
        <w:rPr>
          <w:rFonts w:ascii="Franklin Gothic Book" w:hAnsi="Franklin Gothic Book"/>
          <w:b/>
          <w:bCs/>
        </w:rPr>
      </w:pPr>
      <w:proofErr w:type="gramStart"/>
      <w:r>
        <w:rPr>
          <w:rFonts w:ascii="Franklin Gothic Book" w:hAnsi="Franklin Gothic Book"/>
          <w:b/>
          <w:bCs/>
        </w:rPr>
        <w:t>6</w:t>
      </w:r>
      <w:r w:rsidR="00945173">
        <w:rPr>
          <w:rFonts w:ascii="Franklin Gothic Book" w:hAnsi="Franklin Gothic Book"/>
          <w:b/>
          <w:bCs/>
        </w:rPr>
        <w:t xml:space="preserve">.5.1 </w:t>
      </w:r>
      <w:r w:rsidR="00945173" w:rsidRPr="002C0A70">
        <w:rPr>
          <w:rFonts w:ascii="Franklin Gothic Book" w:hAnsi="Franklin Gothic Book"/>
          <w:b/>
          <w:bCs/>
        </w:rPr>
        <w:t xml:space="preserve"> Д</w:t>
      </w:r>
      <w:r w:rsidR="00945173" w:rsidRPr="002C0A70">
        <w:rPr>
          <w:rFonts w:ascii="Franklin Gothic Book" w:hAnsi="Franklin Gothic Book"/>
          <w:b/>
        </w:rPr>
        <w:t>ля</w:t>
      </w:r>
      <w:proofErr w:type="gramEnd"/>
      <w:r w:rsidR="00945173" w:rsidRPr="002C0A70">
        <w:rPr>
          <w:rFonts w:ascii="Franklin Gothic Book" w:hAnsi="Franklin Gothic Book"/>
          <w:b/>
        </w:rPr>
        <w:t xml:space="preserve"> участников резидентов Российской Федерации (форма №5.1)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945173" w:rsidRPr="002C0A70" w:rsidTr="00945173">
        <w:trPr>
          <w:trHeight w:val="272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1. Полное и сокращенное наименования организации и ее организационно-правовая форма (на основании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trHeight w:val="691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 (на основании Свидетельства о государственной регистрации)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3.1. Учредители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(на основании выписки из Учредительных документов установленной формы (устав, положение, учредительный договор), заверенную печатью организации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i/>
                <w:iCs/>
              </w:rPr>
            </w:pPr>
            <w:r w:rsidRPr="002C0A70">
              <w:rPr>
                <w:rFonts w:ascii="Franklin Gothic Book" w:hAnsi="Franklin Gothic Book"/>
              </w:rPr>
              <w:t xml:space="preserve">3.4. Номер и почтовый адрес Инспекции Федеральной налоговой службы, в которой Участник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зарегистрирован в качестве налогоплательщика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trHeight w:val="123"/>
          <w:jc w:val="center"/>
        </w:trPr>
        <w:tc>
          <w:tcPr>
            <w:tcW w:w="7488" w:type="dxa"/>
            <w:tcBorders>
              <w:top w:val="nil"/>
            </w:tcBorders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3.5.ИНН, КПП, ОГРН, ОКПО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Вышеуказанные данные могут быть по усмотрению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подтверждены путем предоставления следующих документов: 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государственной регистрации;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Информационное письмо об учете в ЕГРПО;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постановке на учет в налоговом органе.</w:t>
            </w:r>
          </w:p>
        </w:tc>
      </w:tr>
      <w:tr w:rsidR="00945173" w:rsidRPr="002C0A70" w:rsidTr="00945173">
        <w:trPr>
          <w:trHeight w:val="132"/>
          <w:jc w:val="center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4.Юридический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945173">
        <w:trPr>
          <w:trHeight w:val="258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945173" w:rsidRPr="002C0A70" w:rsidTr="00945173">
        <w:trPr>
          <w:cantSplit/>
          <w:trHeight w:val="69"/>
          <w:jc w:val="center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5.Почтовый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945173" w:rsidRPr="002C0A70" w:rsidTr="00945173">
        <w:trPr>
          <w:trHeight w:val="264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Эл.почта</w:t>
            </w:r>
            <w:proofErr w:type="spellEnd"/>
            <w:r w:rsidRPr="002C0A70">
              <w:rPr>
                <w:rFonts w:ascii="Franklin Gothic Book" w:hAnsi="Franklin Gothic Book"/>
              </w:rPr>
              <w:t xml:space="preserve"> </w:t>
            </w:r>
          </w:p>
        </w:tc>
      </w:tr>
      <w:tr w:rsidR="00945173" w:rsidRPr="002C0A70" w:rsidTr="00945173">
        <w:trPr>
          <w:trHeight w:val="150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F91A81">
              <w:rPr>
                <w:rFonts w:ascii="Franklin Gothic Book" w:hAnsi="Franklin Gothic Book"/>
              </w:rPr>
              <w:t>Факс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bCs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 Банковские реквизиты (может быть несколько):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6.1. Наименование обслуживающего банка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6.2. Расчетный счет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6.3. Корреспондентский счет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6.4. Код БИК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Примечание:</w:t>
            </w:r>
          </w:p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Должна быть представлена информация обо всех открытых счетах.</w:t>
            </w:r>
          </w:p>
          <w:p w:rsidR="00945173" w:rsidRPr="002C0A70" w:rsidRDefault="00945173" w:rsidP="00BB6B88">
            <w:pPr>
              <w:rPr>
                <w:rFonts w:ascii="Franklin Gothic Book" w:hAnsi="Franklin Gothic Book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Вышеуказанные данные могут быть подтверждены путем предоставления письма из финансирующего банка об открытии расчетного счета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выданных Участнику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лицензиях, необходимых для выполнения обязательств по договору (указывается лицензируемый вид деятельности, реквизиты действующей лицензии, наименование территории на которой действует лицензия)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дочерних и зависимых предприятиях, аффилированных лицах (о лицах, входящих с Участником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в одну группу лиц (в ред. ст. 105, 106 ГК Российской Федерации), в том числе об аффилированных лицах (в соответствии с определением понятия «группа лиц» в статье 9 Федерального закона «О защите конкуренции» № 135-ФЗ от 26.07.2006)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Обеспеченность квалифицированным персоналом (кадровым ресурсом)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том является ли сделка, право на заключение которой является предметом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крупной сделкой/сделкой с заинтересованностью для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Орган управления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– юридического лица, уполномоченный на одобрение сделки, право на заключение которой является предметом настояще</w:t>
            </w:r>
            <w:r w:rsidR="00C649F3">
              <w:rPr>
                <w:rFonts w:ascii="Franklin Gothic Book" w:hAnsi="Franklin Gothic Book"/>
              </w:rPr>
              <w:t>й</w:t>
            </w:r>
            <w:r w:rsidRPr="002C0A70">
              <w:rPr>
                <w:rFonts w:ascii="Franklin Gothic Book" w:hAnsi="Franklin Gothic Book"/>
              </w:rPr>
              <w:t xml:space="preserve">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и порядок одобрения соответствующей сделки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В подтверждение </w:t>
      </w:r>
      <w:proofErr w:type="gramStart"/>
      <w:r w:rsidRPr="002C0A70">
        <w:rPr>
          <w:rFonts w:ascii="Franklin Gothic Book" w:hAnsi="Franklin Gothic Book"/>
        </w:rPr>
        <w:t>финансовой  устойчивости</w:t>
      </w:r>
      <w:proofErr w:type="gramEnd"/>
      <w:r w:rsidRPr="002C0A70">
        <w:rPr>
          <w:rFonts w:ascii="Franklin Gothic Book" w:hAnsi="Franklin Gothic Book"/>
        </w:rPr>
        <w:t>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 представлены: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lang w:eastAsia="ar-SA"/>
        </w:rPr>
        <w:t xml:space="preserve">копии финансовой отчетности (бухгалтерский баланс, отчет </w:t>
      </w:r>
      <w:r w:rsidR="00DF67F8" w:rsidRPr="00DF67F8">
        <w:rPr>
          <w:rFonts w:ascii="Franklin Gothic Book" w:hAnsi="Franklin Gothic Book"/>
          <w:lang w:eastAsia="ar-SA"/>
        </w:rPr>
        <w:t xml:space="preserve">о финансовых результатах страховщика </w:t>
      </w:r>
      <w:r w:rsidRPr="002C0A70">
        <w:rPr>
          <w:rFonts w:ascii="Franklin Gothic Book" w:hAnsi="Franklin Gothic Book"/>
          <w:lang w:eastAsia="ar-SA"/>
        </w:rPr>
        <w:t>за 20</w:t>
      </w:r>
      <w:r w:rsidR="00F3708F">
        <w:rPr>
          <w:rFonts w:ascii="Franklin Gothic Book" w:hAnsi="Franklin Gothic Book"/>
          <w:lang w:eastAsia="ar-SA"/>
        </w:rPr>
        <w:t>13</w:t>
      </w:r>
      <w:r w:rsidRPr="002C0A70">
        <w:rPr>
          <w:rFonts w:ascii="Franklin Gothic Book" w:hAnsi="Franklin Gothic Book"/>
          <w:lang w:eastAsia="ar-SA"/>
        </w:rPr>
        <w:t>-</w:t>
      </w:r>
      <w:r w:rsidR="00051464">
        <w:rPr>
          <w:rFonts w:ascii="Franklin Gothic Book" w:hAnsi="Franklin Gothic Book"/>
          <w:lang w:eastAsia="ar-SA"/>
        </w:rPr>
        <w:t>2015</w:t>
      </w:r>
      <w:r w:rsidR="00F3708F">
        <w:rPr>
          <w:rFonts w:ascii="Franklin Gothic Book" w:hAnsi="Franklin Gothic Book"/>
          <w:lang w:eastAsia="ar-SA"/>
        </w:rPr>
        <w:t xml:space="preserve"> гг., </w:t>
      </w:r>
      <w:r w:rsidR="00D75FC7" w:rsidRPr="00D75FC7">
        <w:rPr>
          <w:rFonts w:ascii="Franklin Gothic Book" w:hAnsi="Franklin Gothic Book"/>
          <w:lang w:eastAsia="ar-SA"/>
        </w:rPr>
        <w:t>9 месяцев 2015</w:t>
      </w:r>
      <w:r w:rsidRPr="002C0A70">
        <w:rPr>
          <w:rFonts w:ascii="Franklin Gothic Book" w:hAnsi="Franklin Gothic Book"/>
          <w:lang w:eastAsia="ar-SA"/>
        </w:rPr>
        <w:t>г., отчет о платежеспособности (форма Ф.9 – Страховщик) на</w:t>
      </w:r>
      <w:r w:rsidR="00DF67F8">
        <w:rPr>
          <w:rFonts w:ascii="Franklin Gothic Book" w:hAnsi="Franklin Gothic Book"/>
          <w:lang w:eastAsia="ar-SA"/>
        </w:rPr>
        <w:t xml:space="preserve"> </w:t>
      </w:r>
      <w:r w:rsidRPr="002C0A70">
        <w:rPr>
          <w:rFonts w:ascii="Franklin Gothic Book" w:hAnsi="Franklin Gothic Book"/>
          <w:lang w:eastAsia="ar-SA"/>
        </w:rPr>
        <w:t>30.0</w:t>
      </w:r>
      <w:r w:rsidR="00DF67F8">
        <w:rPr>
          <w:rFonts w:ascii="Franklin Gothic Book" w:hAnsi="Franklin Gothic Book"/>
          <w:lang w:eastAsia="ar-SA"/>
        </w:rPr>
        <w:t>9</w:t>
      </w:r>
      <w:r w:rsidRPr="002C0A70">
        <w:rPr>
          <w:rFonts w:ascii="Franklin Gothic Book" w:hAnsi="Franklin Gothic Book"/>
          <w:lang w:eastAsia="ar-SA"/>
        </w:rPr>
        <w:t>.201</w:t>
      </w:r>
      <w:r w:rsidR="00F3708F">
        <w:rPr>
          <w:rFonts w:ascii="Franklin Gothic Book" w:hAnsi="Franklin Gothic Book"/>
          <w:lang w:eastAsia="ar-SA"/>
        </w:rPr>
        <w:t>5</w:t>
      </w:r>
      <w:r w:rsidRPr="002C0A70">
        <w:rPr>
          <w:rFonts w:ascii="Franklin Gothic Book" w:hAnsi="Franklin Gothic Book"/>
          <w:lang w:eastAsia="ar-SA"/>
        </w:rPr>
        <w:t>г.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документы: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…………………………………………………………………………………………...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lang w:val="en-US"/>
        </w:rPr>
        <w:t>n</w:t>
      </w:r>
      <w:r w:rsidRPr="002C0A70">
        <w:rPr>
          <w:rFonts w:ascii="Franklin Gothic Book" w:hAnsi="Franklin Gothic Book"/>
        </w:rPr>
        <w:t>.    ___________ (название документа) ____ (количество страниц в документе).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</w:t>
      </w:r>
      <w:proofErr w:type="gramStart"/>
      <w:r w:rsidRPr="002C0A70">
        <w:rPr>
          <w:rFonts w:ascii="Franklin Gothic Book" w:hAnsi="Franklin Gothic Book"/>
        </w:rPr>
        <w:t>представитель)_</w:t>
      </w:r>
      <w:proofErr w:type="gramEnd"/>
      <w:r w:rsidRPr="002C0A70">
        <w:rPr>
          <w:rFonts w:ascii="Franklin Gothic Book" w:hAnsi="Franklin Gothic Book"/>
        </w:rPr>
        <w:t>_____________        _______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(</w:t>
      </w:r>
      <w:proofErr w:type="gramStart"/>
      <w:r w:rsidRPr="002C0A70">
        <w:rPr>
          <w:rFonts w:ascii="Franklin Gothic Book" w:hAnsi="Franklin Gothic Book"/>
          <w:vertAlign w:val="superscript"/>
        </w:rPr>
        <w:t xml:space="preserve">подпись)   </w:t>
      </w:r>
      <w:proofErr w:type="gramEnd"/>
      <w:r w:rsidRPr="002C0A70">
        <w:rPr>
          <w:rFonts w:ascii="Franklin Gothic Book" w:hAnsi="Franklin Gothic Book"/>
          <w:vertAlign w:val="superscript"/>
        </w:rPr>
        <w:t xml:space="preserve">                         (Ф.И.О.)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М.П.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F3708F" w:rsidP="00945173">
      <w:pPr>
        <w:widowControl w:val="0"/>
        <w:outlineLvl w:val="2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6</w:t>
      </w:r>
      <w:r w:rsidR="00945173">
        <w:rPr>
          <w:rFonts w:ascii="Franklin Gothic Book" w:hAnsi="Franklin Gothic Book"/>
        </w:rPr>
        <w:t>.5.2</w:t>
      </w:r>
      <w:r w:rsidR="00945173" w:rsidRPr="002C0A70">
        <w:rPr>
          <w:rFonts w:ascii="Franklin Gothic Book" w:hAnsi="Franklin Gothic Book"/>
        </w:rPr>
        <w:t xml:space="preserve"> </w:t>
      </w:r>
      <w:r w:rsidR="00945173" w:rsidRPr="002C0A70">
        <w:rPr>
          <w:rFonts w:ascii="Franklin Gothic Book" w:hAnsi="Franklin Gothic Book"/>
          <w:b/>
        </w:rPr>
        <w:t>Для участников нерезидентов Российской Федерации (форма №5.2)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1. Полное и сокращенное наименования организации и ее организационно-правовая форма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rPr>
          <w:trHeight w:val="704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3.1. Учредители (перечислить наименования и организационно-правовую форму всех учредителей, чья доля в уставном капитале превышает 10%) и доля их участия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10008" w:type="dxa"/>
            <w:gridSpan w:val="2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Участники нерезиденты Российской Федерации предоставляют необходимые подтверждающие документы в соответствии с требованиями, предъявляемыми по месту страны их инкорпорации</w:t>
            </w:r>
          </w:p>
        </w:tc>
      </w:tr>
      <w:tr w:rsidR="00945173" w:rsidRPr="002C0A70" w:rsidTr="00BB6B88">
        <w:trPr>
          <w:trHeight w:val="132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Юридический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BB6B88">
        <w:trPr>
          <w:trHeight w:val="258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945173" w:rsidRPr="002C0A70" w:rsidTr="00BB6B88">
        <w:trPr>
          <w:cantSplit/>
          <w:trHeight w:val="69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Почтовый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Факс 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67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Обеспеченность квалифицированным персоналом (кадровым ресурсом)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сфере.</w:t>
            </w:r>
          </w:p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В подтверждение </w:t>
      </w:r>
      <w:proofErr w:type="gramStart"/>
      <w:r w:rsidRPr="002C0A70">
        <w:rPr>
          <w:rFonts w:ascii="Franklin Gothic Book" w:hAnsi="Franklin Gothic Book"/>
        </w:rPr>
        <w:t>финансовой  устойчивости</w:t>
      </w:r>
      <w:proofErr w:type="gramEnd"/>
      <w:r w:rsidRPr="002C0A70">
        <w:rPr>
          <w:rFonts w:ascii="Franklin Gothic Book" w:hAnsi="Franklin Gothic Book"/>
        </w:rPr>
        <w:t xml:space="preserve">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 по усмотрению  Участника 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могут быть представлены:</w:t>
      </w:r>
    </w:p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Финансовая отчетность/консолидированная финансовая отчетность по МСФО Участника </w:t>
      </w:r>
      <w:r w:rsidR="00C649F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/Основного участника группы за два предыдущих года и отчетный период равный 6 месяцам отчетного года;</w:t>
      </w:r>
    </w:p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Заверение (Письмо) от имени Участника, подписанное уполномоченный лицом, об отсутствии задолженности по начисленным налогам/сборам и иным обязательным платежам в бюджеты любого уровня или государственные внебюджетные фонды.  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документы: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</w:t>
      </w:r>
      <w:proofErr w:type="gramStart"/>
      <w:r w:rsidRPr="002C0A70">
        <w:rPr>
          <w:rFonts w:ascii="Franklin Gothic Book" w:hAnsi="Franklin Gothic Book"/>
        </w:rPr>
        <w:t>представитель)_</w:t>
      </w:r>
      <w:proofErr w:type="gramEnd"/>
      <w:r w:rsidRPr="002C0A70">
        <w:rPr>
          <w:rFonts w:ascii="Franklin Gothic Book" w:hAnsi="Franklin Gothic Book"/>
        </w:rPr>
        <w:t>_____________        _______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</w:t>
      </w:r>
      <w:r w:rsidRPr="002C0A70">
        <w:rPr>
          <w:rFonts w:ascii="Franklin Gothic Book" w:hAnsi="Franklin Gothic Book"/>
          <w:vertAlign w:val="superscript"/>
        </w:rPr>
        <w:tab/>
        <w:t xml:space="preserve">             (</w:t>
      </w:r>
      <w:proofErr w:type="gramStart"/>
      <w:r w:rsidRPr="002C0A70">
        <w:rPr>
          <w:rFonts w:ascii="Franklin Gothic Book" w:hAnsi="Franklin Gothic Book"/>
          <w:vertAlign w:val="superscript"/>
        </w:rPr>
        <w:t xml:space="preserve">подпись)   </w:t>
      </w:r>
      <w:proofErr w:type="gramEnd"/>
      <w:r w:rsidRPr="002C0A70">
        <w:rPr>
          <w:rFonts w:ascii="Franklin Gothic Book" w:hAnsi="Franklin Gothic Book"/>
          <w:vertAlign w:val="superscript"/>
        </w:rPr>
        <w:t xml:space="preserve">                         (Ф.И.О.)</w:t>
      </w:r>
    </w:p>
    <w:p w:rsidR="00945173" w:rsidRPr="00F3708F" w:rsidRDefault="00945173" w:rsidP="00231AA3">
      <w:pPr>
        <w:pStyle w:val="afff6"/>
        <w:numPr>
          <w:ilvl w:val="1"/>
          <w:numId w:val="21"/>
        </w:numPr>
        <w:spacing w:before="60" w:after="60"/>
        <w:jc w:val="both"/>
        <w:rPr>
          <w:rFonts w:ascii="Franklin Gothic Book" w:hAnsi="Franklin Gothic Book"/>
          <w:b/>
        </w:rPr>
      </w:pPr>
      <w:r w:rsidRPr="00F3708F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F3708F" w:rsidRPr="00F3708F">
        <w:rPr>
          <w:rFonts w:ascii="Franklin Gothic Book" w:hAnsi="Franklin Gothic Book"/>
          <w:b/>
        </w:rPr>
        <w:t>№6</w:t>
      </w:r>
      <w:r w:rsidRPr="00F3708F">
        <w:rPr>
          <w:rFonts w:ascii="Franklin Gothic Book" w:hAnsi="Franklin Gothic Book"/>
          <w:b/>
        </w:rPr>
        <w:t>)</w:t>
      </w:r>
    </w:p>
    <w:p w:rsidR="00945173" w:rsidRPr="003F4375" w:rsidRDefault="00945173" w:rsidP="0094517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945173" w:rsidRDefault="00945173" w:rsidP="0094517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945173" w:rsidRPr="003F4375" w:rsidRDefault="00945173" w:rsidP="00945173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</w:t>
      </w:r>
      <w:proofErr w:type="gramStart"/>
      <w:r w:rsidRPr="003F4375">
        <w:rPr>
          <w:rFonts w:ascii="Franklin Gothic Book" w:hAnsi="Franklin Gothic Book"/>
        </w:rPr>
        <w:t xml:space="preserve">договора </w:t>
      </w:r>
      <w:r>
        <w:rPr>
          <w:rFonts w:ascii="Franklin Gothic Book" w:hAnsi="Franklin Gothic Book"/>
        </w:rPr>
        <w:t xml:space="preserve"> на</w:t>
      </w:r>
      <w:proofErr w:type="gramEnd"/>
      <w:r>
        <w:rPr>
          <w:rFonts w:ascii="Franklin Gothic Book" w:hAnsi="Franklin Gothic Book"/>
        </w:rPr>
        <w:t xml:space="preserve"> </w:t>
      </w:r>
      <w:r w:rsidR="00424157">
        <w:rPr>
          <w:rFonts w:ascii="Franklin Gothic Book" w:hAnsi="Franklin Gothic Book"/>
        </w:rPr>
        <w:t>с</w:t>
      </w:r>
      <w:r w:rsidR="00424157" w:rsidRPr="00424157">
        <w:rPr>
          <w:rFonts w:ascii="Franklin Gothic Book" w:hAnsi="Franklin Gothic Book"/>
        </w:rPr>
        <w:t>трахование имущества от всех рисков</w:t>
      </w:r>
      <w:r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945173" w:rsidRDefault="00945173" w:rsidP="00945173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945173" w:rsidRDefault="00945173" w:rsidP="00945173">
      <w:pPr>
        <w:spacing w:before="60" w:after="60"/>
        <w:jc w:val="both"/>
        <w:rPr>
          <w:rFonts w:ascii="Franklin Gothic Book" w:hAnsi="Franklin Gothic Book"/>
        </w:rPr>
      </w:pP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945173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75FC7" w:rsidRPr="00CF2168" w:rsidRDefault="00D75FC7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45173" w:rsidRPr="00BE7F5A" w:rsidRDefault="00945173" w:rsidP="00945173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</w:t>
      </w:r>
      <w:r w:rsidR="00424157">
        <w:rPr>
          <w:rFonts w:ascii="Franklin Gothic Book" w:hAnsi="Franklin Gothic Book"/>
          <w:b/>
          <w:i/>
        </w:rPr>
        <w:t>7</w:t>
      </w:r>
      <w:r w:rsidRPr="00BE7F5A">
        <w:rPr>
          <w:rFonts w:ascii="Franklin Gothic Book" w:hAnsi="Franklin Gothic Book"/>
          <w:b/>
          <w:i/>
        </w:rPr>
        <w:t xml:space="preserve"> Декларация о соответствии участника закупки критериям отнесения к субъектам малого и среднего предпринимательства (форма </w:t>
      </w:r>
      <w:r w:rsidR="00607865">
        <w:rPr>
          <w:rFonts w:ascii="Franklin Gothic Book" w:hAnsi="Franklin Gothic Book"/>
          <w:b/>
          <w:i/>
        </w:rPr>
        <w:t>№7</w:t>
      </w:r>
      <w:r w:rsidRPr="00BE7F5A">
        <w:rPr>
          <w:rFonts w:ascii="Franklin Gothic Book" w:hAnsi="Franklin Gothic Book"/>
          <w:b/>
          <w:i/>
        </w:rPr>
        <w:t>)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</w:t>
      </w:r>
      <w:r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945173" w:rsidRPr="00BE7F5A" w:rsidRDefault="00945173" w:rsidP="0094517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945173" w:rsidRDefault="00945173" w:rsidP="0094517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945173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color w:val="92D050"/>
          <w:vertAlign w:val="superscript"/>
        </w:rPr>
      </w:pPr>
    </w:p>
    <w:p w:rsidR="00945173" w:rsidRPr="002C0A70" w:rsidRDefault="00424157" w:rsidP="00945173">
      <w:pPr>
        <w:widowControl w:val="0"/>
        <w:ind w:firstLine="142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6.8 </w:t>
      </w:r>
      <w:r w:rsidR="00945173" w:rsidRPr="002C0A70">
        <w:rPr>
          <w:rFonts w:ascii="Franklin Gothic Book" w:hAnsi="Franklin Gothic Book"/>
          <w:b/>
        </w:rPr>
        <w:t xml:space="preserve">Доверенность на уполномоченное лицо, имеющее право подписи и представления интересов </w:t>
      </w:r>
      <w:r w:rsidR="00C649F3">
        <w:rPr>
          <w:rFonts w:ascii="Franklin Gothic Book" w:hAnsi="Franklin Gothic Book"/>
          <w:b/>
        </w:rPr>
        <w:t xml:space="preserve">закупки </w:t>
      </w:r>
      <w:r w:rsidR="00945173" w:rsidRPr="002C0A70">
        <w:rPr>
          <w:rFonts w:ascii="Franklin Gothic Book" w:hAnsi="Franklin Gothic Book"/>
          <w:b/>
        </w:rPr>
        <w:t>(форма №</w:t>
      </w:r>
      <w:r w:rsidR="00607865">
        <w:rPr>
          <w:rFonts w:ascii="Franklin Gothic Book" w:hAnsi="Franklin Gothic Book"/>
          <w:b/>
        </w:rPr>
        <w:t>8</w:t>
      </w:r>
      <w:r w:rsidR="00945173" w:rsidRPr="002C0A70">
        <w:rPr>
          <w:rFonts w:ascii="Franklin Gothic Book" w:hAnsi="Franklin Gothic Book"/>
          <w:b/>
        </w:rPr>
        <w:t>)</w:t>
      </w:r>
    </w:p>
    <w:p w:rsidR="00945173" w:rsidRPr="002C0A70" w:rsidRDefault="00945173" w:rsidP="00945173">
      <w:pPr>
        <w:widowControl w:val="0"/>
        <w:jc w:val="center"/>
        <w:outlineLvl w:val="0"/>
        <w:rPr>
          <w:rFonts w:ascii="Franklin Gothic Book" w:eastAsia="Arial Unicode MS" w:hAnsi="Franklin Gothic Book"/>
          <w:b/>
          <w:kern w:val="28"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945173" w:rsidRPr="002C0A70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jc w:val="center"/>
        <w:rPr>
          <w:rFonts w:ascii="Franklin Gothic Book" w:hAnsi="Franklin Gothic Book"/>
        </w:rPr>
      </w:pPr>
      <w:bookmarkStart w:id="22" w:name="_Toc119343918"/>
      <w:r w:rsidRPr="002C0A70">
        <w:rPr>
          <w:rFonts w:ascii="Franklin Gothic Book" w:hAnsi="Franklin Gothic Book"/>
        </w:rPr>
        <w:t>ДОВЕРЕННОСТЬ № ____</w:t>
      </w:r>
      <w:bookmarkEnd w:id="22"/>
    </w:p>
    <w:p w:rsidR="00945173" w:rsidRPr="002C0A70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г. __________                                                                          ____________________________</w:t>
      </w:r>
    </w:p>
    <w:p w:rsidR="00945173" w:rsidRPr="002C0A70" w:rsidRDefault="00945173" w:rsidP="00945173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    </w:t>
      </w:r>
      <w:r w:rsidRPr="002C0A70">
        <w:rPr>
          <w:rFonts w:ascii="Franklin Gothic Book" w:hAnsi="Franklin Gothic Book"/>
          <w:vertAlign w:val="superscript"/>
        </w:rPr>
        <w:tab/>
        <w:t>(прописью число, месяц и год выдачи доверенности)</w:t>
      </w: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Юридическое лицо – 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 ____________________________________</w:t>
      </w:r>
    </w:p>
    <w:p w:rsidR="00945173" w:rsidRPr="002C0A70" w:rsidRDefault="00945173" w:rsidP="00945173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(наименование юридического лица)</w:t>
      </w: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доверяет ________________________________________________________________________</w:t>
      </w:r>
    </w:p>
    <w:p w:rsidR="00945173" w:rsidRPr="002C0A70" w:rsidRDefault="00945173" w:rsidP="00945173">
      <w:pPr>
        <w:ind w:left="2124" w:firstLine="708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(фамилия, имя, отчество, должность)</w:t>
      </w: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паспорт серии ______ №_________ выдан _________________________</w:t>
      </w:r>
      <w:proofErr w:type="gramStart"/>
      <w:r w:rsidRPr="002C0A70">
        <w:rPr>
          <w:rFonts w:ascii="Franklin Gothic Book" w:hAnsi="Franklin Gothic Book"/>
        </w:rPr>
        <w:t>_  «</w:t>
      </w:r>
      <w:proofErr w:type="gramEnd"/>
      <w:r w:rsidRPr="002C0A70">
        <w:rPr>
          <w:rFonts w:ascii="Franklin Gothic Book" w:hAnsi="Franklin Gothic Book"/>
        </w:rPr>
        <w:t>____» ______ __</w:t>
      </w: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представлять интересы ___________________________________________________________</w:t>
      </w:r>
    </w:p>
    <w:p w:rsidR="00945173" w:rsidRPr="002C0A70" w:rsidRDefault="00945173" w:rsidP="00945173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(наименование организации)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 </w:t>
      </w:r>
      <w:r w:rsidR="00C649F3">
        <w:rPr>
          <w:rFonts w:ascii="Franklin Gothic Book" w:hAnsi="Franklin Gothic Book"/>
        </w:rPr>
        <w:t>закупке, проводимой</w:t>
      </w:r>
      <w:r w:rsidRPr="002C0A70">
        <w:rPr>
          <w:rFonts w:ascii="Franklin Gothic Book" w:hAnsi="Franklin Gothic Book"/>
        </w:rPr>
        <w:t xml:space="preserve"> (наименование организации).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ab/>
        <w:t xml:space="preserve">В целях выполнения данного поручения он уполномочен представлять </w:t>
      </w:r>
      <w:r w:rsidR="00C649F3">
        <w:rPr>
          <w:rFonts w:ascii="Franklin Gothic Book" w:hAnsi="Franklin Gothic Book"/>
        </w:rPr>
        <w:t>Ко</w:t>
      </w:r>
      <w:r w:rsidRPr="002C0A70">
        <w:rPr>
          <w:rFonts w:ascii="Franklin Gothic Book" w:hAnsi="Franklin Gothic Book"/>
        </w:rPr>
        <w:t>нкурсной комиссии необходимые документы, подписывать и получать от имени организации - доверителя все документы, связанные с его выполнением.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Подпись _________________________________       _______________________ удостоверяем.</w:t>
      </w:r>
    </w:p>
    <w:p w:rsidR="00945173" w:rsidRPr="002C0A70" w:rsidRDefault="00945173" w:rsidP="00945173">
      <w:pPr>
        <w:spacing w:after="120"/>
        <w:ind w:left="708" w:firstLine="708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</w:t>
      </w:r>
      <w:r w:rsidR="00C649F3">
        <w:rPr>
          <w:rFonts w:ascii="Franklin Gothic Book" w:hAnsi="Franklin Gothic Book"/>
          <w:vertAlign w:val="superscript"/>
        </w:rPr>
        <w:t xml:space="preserve">        </w:t>
      </w:r>
      <w:r w:rsidRPr="002C0A70">
        <w:rPr>
          <w:rFonts w:ascii="Franklin Gothic Book" w:hAnsi="Franklin Gothic Book"/>
          <w:vertAlign w:val="superscript"/>
        </w:rPr>
        <w:t xml:space="preserve">(Ф.И.О. </w:t>
      </w:r>
      <w:proofErr w:type="gramStart"/>
      <w:r w:rsidRPr="002C0A70">
        <w:rPr>
          <w:rFonts w:ascii="Franklin Gothic Book" w:hAnsi="Franklin Gothic Book"/>
          <w:vertAlign w:val="superscript"/>
        </w:rPr>
        <w:t>у</w:t>
      </w:r>
      <w:r w:rsidR="00C649F3">
        <w:rPr>
          <w:rFonts w:ascii="Franklin Gothic Book" w:hAnsi="Franklin Gothic Book"/>
          <w:vertAlign w:val="superscript"/>
        </w:rPr>
        <w:t xml:space="preserve">достоверяемого)   </w:t>
      </w:r>
      <w:proofErr w:type="gramEnd"/>
      <w:r w:rsidR="00C649F3">
        <w:rPr>
          <w:rFonts w:ascii="Franklin Gothic Book" w:hAnsi="Franklin Gothic Book"/>
          <w:vertAlign w:val="superscript"/>
        </w:rPr>
        <w:t xml:space="preserve">    </w:t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  <w:t xml:space="preserve">                                                    (п</w:t>
      </w:r>
      <w:r w:rsidRPr="002C0A70">
        <w:rPr>
          <w:rFonts w:ascii="Franklin Gothic Book" w:hAnsi="Franklin Gothic Book"/>
          <w:vertAlign w:val="superscript"/>
        </w:rPr>
        <w:t>одпись удостоверяемого)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Доверенность </w:t>
      </w:r>
      <w:proofErr w:type="gramStart"/>
      <w:r w:rsidRPr="002C0A70">
        <w:rPr>
          <w:rFonts w:ascii="Franklin Gothic Book" w:hAnsi="Franklin Gothic Book"/>
        </w:rPr>
        <w:t>действительна  по</w:t>
      </w:r>
      <w:proofErr w:type="gramEnd"/>
      <w:r w:rsidRPr="002C0A70">
        <w:rPr>
          <w:rFonts w:ascii="Franklin Gothic Book" w:hAnsi="Franklin Gothic Book"/>
        </w:rPr>
        <w:t xml:space="preserve">  «____»  ____________________ _____ г.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Руководитель </w:t>
      </w:r>
      <w:proofErr w:type="gramStart"/>
      <w:r w:rsidRPr="002C0A70">
        <w:rPr>
          <w:rFonts w:ascii="Franklin Gothic Book" w:hAnsi="Franklin Gothic Book"/>
        </w:rPr>
        <w:t>организации  _</w:t>
      </w:r>
      <w:proofErr w:type="gramEnd"/>
      <w:r w:rsidRPr="002C0A70">
        <w:rPr>
          <w:rFonts w:ascii="Franklin Gothic Book" w:hAnsi="Franklin Gothic Book"/>
        </w:rPr>
        <w:t>_______________________ ( ___________________ )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     (Ф.И.О.)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М.П.</w:t>
      </w: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Главный </w:t>
      </w:r>
      <w:proofErr w:type="gramStart"/>
      <w:r w:rsidRPr="002C0A70">
        <w:rPr>
          <w:rFonts w:ascii="Franklin Gothic Book" w:hAnsi="Franklin Gothic Book"/>
        </w:rPr>
        <w:t>бухгалтер  _</w:t>
      </w:r>
      <w:proofErr w:type="gramEnd"/>
      <w:r w:rsidRPr="002C0A70">
        <w:rPr>
          <w:rFonts w:ascii="Franklin Gothic Book" w:hAnsi="Franklin Gothic Book"/>
        </w:rPr>
        <w:t>______________________________ ( ___________________ )</w:t>
      </w:r>
    </w:p>
    <w:p w:rsidR="00945173" w:rsidRPr="002C0A70" w:rsidRDefault="00945173" w:rsidP="00945173">
      <w:pPr>
        <w:ind w:left="5664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vertAlign w:val="superscript"/>
        </w:rPr>
        <w:t>(Ф.И.О.)</w:t>
      </w:r>
    </w:p>
    <w:p w:rsidR="0023404F" w:rsidRDefault="0023404F" w:rsidP="0023404F">
      <w:pPr>
        <w:rPr>
          <w:rFonts w:ascii="Franklin Gothic Book" w:hAnsi="Franklin Gothic Book"/>
        </w:rPr>
      </w:pPr>
    </w:p>
    <w:p w:rsidR="00945173" w:rsidRDefault="00945173" w:rsidP="0023404F">
      <w:pPr>
        <w:rPr>
          <w:rFonts w:ascii="Franklin Gothic Book" w:hAnsi="Franklin Gothic Book"/>
        </w:rPr>
      </w:pPr>
    </w:p>
    <w:p w:rsidR="00945173" w:rsidRPr="002C0A70" w:rsidRDefault="00945173" w:rsidP="0023404F">
      <w:pPr>
        <w:rPr>
          <w:rFonts w:ascii="Franklin Gothic Book" w:hAnsi="Franklin Gothic Book"/>
        </w:rPr>
      </w:pPr>
    </w:p>
    <w:p w:rsidR="0023404F" w:rsidRPr="002C0A70" w:rsidRDefault="00C649F3" w:rsidP="0023404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6.9</w:t>
      </w:r>
      <w:r w:rsidR="0023404F" w:rsidRPr="002C0A70">
        <w:rPr>
          <w:rFonts w:ascii="Franklin Gothic Book" w:hAnsi="Franklin Gothic Book"/>
          <w:b/>
        </w:rPr>
        <w:t xml:space="preserve"> Запрос на разъяснение положений документации </w:t>
      </w:r>
      <w:r>
        <w:rPr>
          <w:rFonts w:ascii="Franklin Gothic Book" w:hAnsi="Franklin Gothic Book"/>
          <w:b/>
        </w:rPr>
        <w:t>о</w:t>
      </w:r>
      <w:r w:rsidR="0023404F" w:rsidRPr="002C0A7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закупке</w:t>
      </w:r>
      <w:r w:rsidR="0023404F" w:rsidRPr="002C0A70">
        <w:rPr>
          <w:rFonts w:ascii="Franklin Gothic Book" w:hAnsi="Franklin Gothic Book"/>
          <w:b/>
        </w:rPr>
        <w:t xml:space="preserve"> (форма №</w:t>
      </w:r>
      <w:r w:rsidR="00607865">
        <w:rPr>
          <w:rFonts w:ascii="Franklin Gothic Book" w:hAnsi="Franklin Gothic Book"/>
          <w:b/>
        </w:rPr>
        <w:t>9</w:t>
      </w:r>
      <w:r w:rsidR="0023404F" w:rsidRPr="002C0A70">
        <w:rPr>
          <w:rFonts w:ascii="Franklin Gothic Book" w:hAnsi="Franklin Gothic Book"/>
          <w:b/>
        </w:rPr>
        <w:t>)</w:t>
      </w: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 бланке организации</w:t>
      </w: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23404F" w:rsidRPr="002C0A70" w:rsidRDefault="0023404F" w:rsidP="0023404F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Генеральному директору</w:t>
      </w:r>
    </w:p>
    <w:p w:rsidR="0023404F" w:rsidRPr="002C0A70" w:rsidRDefault="00F3708F" w:rsidP="0023404F">
      <w:pPr>
        <w:ind w:firstLine="540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ПАО «НМТП»</w:t>
      </w:r>
    </w:p>
    <w:p w:rsidR="0023404F" w:rsidRPr="002C0A70" w:rsidRDefault="0023404F" w:rsidP="0023404F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______________.</w:t>
      </w:r>
    </w:p>
    <w:p w:rsidR="0023404F" w:rsidRPr="002C0A70" w:rsidRDefault="0023404F" w:rsidP="0023404F">
      <w:pPr>
        <w:ind w:left="5580"/>
        <w:rPr>
          <w:rFonts w:ascii="Franklin Gothic Book" w:hAnsi="Franklin Gothic Book"/>
        </w:rPr>
      </w:pP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ЗАЯВЛЕНИЕ</w:t>
      </w: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на</w:t>
      </w:r>
      <w:r w:rsidR="00C649F3">
        <w:rPr>
          <w:rFonts w:ascii="Franklin Gothic Book" w:hAnsi="Franklin Gothic Book"/>
          <w:b/>
        </w:rPr>
        <w:t xml:space="preserve"> предоставление документации о закупке </w:t>
      </w:r>
      <w:r w:rsidRPr="002C0A70">
        <w:rPr>
          <w:rFonts w:ascii="Franklin Gothic Book" w:hAnsi="Franklin Gothic Book"/>
          <w:b/>
        </w:rPr>
        <w:t xml:space="preserve">в форме электронного документа </w:t>
      </w: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</w:rPr>
      </w:pPr>
      <w:bookmarkStart w:id="23" w:name="_Toc306024105"/>
      <w:r w:rsidRPr="002C0A70">
        <w:rPr>
          <w:rFonts w:ascii="Franklin Gothic Book" w:eastAsia="Arial Unicode MS" w:hAnsi="Franklin Gothic Book"/>
          <w:bCs/>
        </w:rPr>
        <w:t>____________________________________________________</w:t>
      </w:r>
      <w:bookmarkEnd w:id="23"/>
      <w:r w:rsidRPr="002C0A70">
        <w:rPr>
          <w:rFonts w:ascii="Franklin Gothic Book" w:eastAsia="Arial Unicode MS" w:hAnsi="Franklin Gothic Book"/>
          <w:bCs/>
        </w:rPr>
        <w:t xml:space="preserve"> </w:t>
      </w:r>
    </w:p>
    <w:p w:rsidR="0023404F" w:rsidRPr="002C0A70" w:rsidRDefault="0023404F" w:rsidP="0023404F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  <w:i/>
        </w:rPr>
      </w:pPr>
      <w:bookmarkStart w:id="24" w:name="_Toc306024106"/>
      <w:r w:rsidRPr="002C0A70">
        <w:rPr>
          <w:rFonts w:ascii="Franklin Gothic Book" w:eastAsia="Arial Unicode MS" w:hAnsi="Franklin Gothic Book"/>
          <w:bCs/>
          <w:i/>
        </w:rPr>
        <w:t xml:space="preserve">(наименование предмета </w:t>
      </w:r>
      <w:r w:rsidR="00C649F3">
        <w:rPr>
          <w:rFonts w:ascii="Franklin Gothic Book" w:eastAsia="Arial Unicode MS" w:hAnsi="Franklin Gothic Book"/>
          <w:bCs/>
          <w:i/>
        </w:rPr>
        <w:t>закупки</w:t>
      </w:r>
      <w:r w:rsidRPr="002C0A70">
        <w:rPr>
          <w:rFonts w:ascii="Franklin Gothic Book" w:eastAsia="Arial Unicode MS" w:hAnsi="Franklin Gothic Book"/>
          <w:bCs/>
          <w:i/>
        </w:rPr>
        <w:t>, реестровый номер торгов)</w:t>
      </w:r>
      <w:bookmarkEnd w:id="24"/>
    </w:p>
    <w:p w:rsidR="0023404F" w:rsidRPr="002C0A70" w:rsidRDefault="0023404F" w:rsidP="0023404F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Согласно </w:t>
      </w:r>
      <w:proofErr w:type="spellStart"/>
      <w:r w:rsidRPr="002C0A70">
        <w:rPr>
          <w:rFonts w:ascii="Franklin Gothic Book" w:hAnsi="Franklin Gothic Book"/>
        </w:rPr>
        <w:t>пп</w:t>
      </w:r>
      <w:proofErr w:type="spellEnd"/>
      <w:r w:rsidRPr="002C0A70">
        <w:rPr>
          <w:rFonts w:ascii="Franklin Gothic Book" w:hAnsi="Franklin Gothic Book"/>
        </w:rPr>
        <w:t>. 7 документации просим предоставить копию документации в форме электронного документа.</w:t>
      </w: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Адрес электронной почты (в форме электронного </w:t>
      </w:r>
      <w:proofErr w:type="gramStart"/>
      <w:r w:rsidRPr="002C0A70">
        <w:rPr>
          <w:rFonts w:ascii="Franklin Gothic Book" w:hAnsi="Franklin Gothic Book"/>
        </w:rPr>
        <w:t>документа)-</w:t>
      </w:r>
      <w:proofErr w:type="gramEnd"/>
      <w:r w:rsidRPr="002C0A70">
        <w:rPr>
          <w:rFonts w:ascii="Franklin Gothic Book" w:hAnsi="Franklin Gothic Book"/>
        </w:rPr>
        <w:t xml:space="preserve"> ______________________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Телефон (с указанием кода города) - _____________________________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Руководитель ____________   </w:t>
      </w:r>
      <w:proofErr w:type="gramStart"/>
      <w:r w:rsidRPr="002C0A70">
        <w:rPr>
          <w:rFonts w:ascii="Franklin Gothic Book" w:hAnsi="Franklin Gothic Book"/>
        </w:rPr>
        <w:t xml:space="preserve">   (</w:t>
      </w:r>
      <w:proofErr w:type="gramEnd"/>
      <w:r w:rsidRPr="002C0A70">
        <w:rPr>
          <w:rFonts w:ascii="Franklin Gothic Book" w:hAnsi="Franklin Gothic Book"/>
        </w:rPr>
        <w:t>______________________)/_____________________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</w:t>
      </w:r>
      <w:r w:rsidRPr="002C0A70">
        <w:rPr>
          <w:rFonts w:ascii="Franklin Gothic Book" w:hAnsi="Franklin Gothic Book"/>
        </w:rPr>
        <w:tab/>
      </w:r>
      <w:r w:rsidRPr="002C0A70">
        <w:rPr>
          <w:rFonts w:ascii="Franklin Gothic Book" w:hAnsi="Franklin Gothic Book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23404F" w:rsidRPr="002C0A70" w:rsidRDefault="0023404F" w:rsidP="0023404F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                         </w:t>
      </w:r>
    </w:p>
    <w:p w:rsidR="0023404F" w:rsidRPr="002C0A70" w:rsidRDefault="0023404F" w:rsidP="0023404F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М.П.</w:t>
      </w:r>
    </w:p>
    <w:p w:rsidR="0023404F" w:rsidRPr="002C0A70" w:rsidRDefault="0023404F" w:rsidP="0023404F">
      <w:pPr>
        <w:tabs>
          <w:tab w:val="left" w:pos="567"/>
        </w:tabs>
        <w:ind w:left="567" w:hanging="425"/>
        <w:rPr>
          <w:rFonts w:ascii="Franklin Gothic Book" w:hAnsi="Franklin Gothic Book"/>
          <w:b/>
        </w:rPr>
      </w:pPr>
    </w:p>
    <w:p w:rsidR="0023404F" w:rsidRPr="002414D7" w:rsidRDefault="00C649F3" w:rsidP="00C649F3">
      <w:pPr>
        <w:pStyle w:val="afff6"/>
        <w:tabs>
          <w:tab w:val="left" w:pos="567"/>
        </w:tabs>
        <w:ind w:left="51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6.10</w:t>
      </w:r>
      <w:r w:rsidR="0023404F" w:rsidRPr="002414D7">
        <w:rPr>
          <w:rFonts w:ascii="Franklin Gothic Book" w:hAnsi="Franklin Gothic Book"/>
          <w:b/>
        </w:rPr>
        <w:t xml:space="preserve"> Заявление на оформление пропуска на проезд на территорию порта (форма №</w:t>
      </w:r>
      <w:r w:rsidR="000C4E2A">
        <w:rPr>
          <w:rFonts w:ascii="Franklin Gothic Book" w:hAnsi="Franklin Gothic Book"/>
          <w:b/>
        </w:rPr>
        <w:t>10</w:t>
      </w:r>
      <w:r w:rsidR="0023404F" w:rsidRPr="002414D7">
        <w:rPr>
          <w:rFonts w:ascii="Franklin Gothic Book" w:hAnsi="Franklin Gothic Book"/>
          <w:b/>
        </w:rPr>
        <w:t>)</w:t>
      </w:r>
    </w:p>
    <w:p w:rsidR="0023404F" w:rsidRPr="002C0A70" w:rsidRDefault="0023404F" w:rsidP="0023404F">
      <w:pPr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ind w:firstLine="567"/>
        <w:jc w:val="right"/>
        <w:outlineLvl w:val="0"/>
        <w:rPr>
          <w:rFonts w:ascii="Franklin Gothic Book" w:hAnsi="Franklin Gothic Book"/>
          <w:snapToGrid w:val="0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 бланке организации</w:t>
      </w: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23404F" w:rsidRPr="002C0A70" w:rsidRDefault="0023404F" w:rsidP="0023404F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Генеральному директору</w:t>
      </w:r>
    </w:p>
    <w:p w:rsidR="0023404F" w:rsidRPr="002C0A70" w:rsidRDefault="00F3708F" w:rsidP="0023404F">
      <w:pPr>
        <w:ind w:firstLine="540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ПАО «НМТП»</w:t>
      </w:r>
    </w:p>
    <w:p w:rsidR="0023404F" w:rsidRPr="002C0A70" w:rsidRDefault="0023404F" w:rsidP="0023404F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______________.</w:t>
      </w:r>
    </w:p>
    <w:p w:rsidR="0023404F" w:rsidRPr="002C0A70" w:rsidRDefault="0023404F" w:rsidP="0023404F">
      <w:pPr>
        <w:ind w:left="5580"/>
        <w:rPr>
          <w:rFonts w:ascii="Franklin Gothic Book" w:hAnsi="Franklin Gothic Book"/>
        </w:rPr>
      </w:pP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ЗАЯВЛЕНИЕ</w:t>
      </w: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на оформление пропуска на проезд на территорию порта</w:t>
      </w:r>
    </w:p>
    <w:p w:rsidR="0023404F" w:rsidRPr="002C0A70" w:rsidRDefault="0023404F" w:rsidP="0023404F">
      <w:pPr>
        <w:jc w:val="center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</w:rPr>
      </w:pPr>
      <w:r w:rsidRPr="002C0A70">
        <w:rPr>
          <w:rFonts w:ascii="Franklin Gothic Book" w:eastAsia="Arial Unicode MS" w:hAnsi="Franklin Gothic Book"/>
          <w:bCs/>
        </w:rPr>
        <w:t xml:space="preserve">____________________________________________________ </w:t>
      </w:r>
    </w:p>
    <w:p w:rsidR="0023404F" w:rsidRPr="002C0A70" w:rsidRDefault="0023404F" w:rsidP="0023404F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  <w:i/>
        </w:rPr>
      </w:pPr>
      <w:r w:rsidRPr="002C0A70">
        <w:rPr>
          <w:rFonts w:ascii="Franklin Gothic Book" w:eastAsia="Arial Unicode MS" w:hAnsi="Franklin Gothic Book"/>
          <w:bCs/>
          <w:i/>
        </w:rPr>
        <w:t xml:space="preserve">(наименование предмета </w:t>
      </w:r>
      <w:r w:rsidR="00945173">
        <w:rPr>
          <w:rFonts w:ascii="Franklin Gothic Book" w:eastAsia="Arial Unicode MS" w:hAnsi="Franklin Gothic Book"/>
          <w:bCs/>
          <w:i/>
        </w:rPr>
        <w:t>закупки</w:t>
      </w:r>
      <w:r w:rsidRPr="002C0A70">
        <w:rPr>
          <w:rFonts w:ascii="Franklin Gothic Book" w:eastAsia="Arial Unicode MS" w:hAnsi="Franklin Gothic Book"/>
          <w:bCs/>
          <w:i/>
        </w:rPr>
        <w:t>, реестровый номер торгов)</w:t>
      </w:r>
    </w:p>
    <w:p w:rsidR="0023404F" w:rsidRPr="002C0A70" w:rsidRDefault="0023404F" w:rsidP="0023404F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Согласно </w:t>
      </w:r>
      <w:proofErr w:type="spellStart"/>
      <w:r w:rsidRPr="002C0A70">
        <w:rPr>
          <w:rFonts w:ascii="Franklin Gothic Book" w:hAnsi="Franklin Gothic Book"/>
        </w:rPr>
        <w:t>пп</w:t>
      </w:r>
      <w:proofErr w:type="spellEnd"/>
      <w:r w:rsidRPr="002C0A70">
        <w:rPr>
          <w:rFonts w:ascii="Franklin Gothic Book" w:hAnsi="Franklin Gothic Book"/>
        </w:rPr>
        <w:t>. 34 документации просим оформить пропуск на проезд на территорию порта:</w:t>
      </w:r>
    </w:p>
    <w:p w:rsidR="0023404F" w:rsidRPr="002C0A70" w:rsidRDefault="0023404F" w:rsidP="00231AA3">
      <w:pPr>
        <w:numPr>
          <w:ilvl w:val="0"/>
          <w:numId w:val="18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Сведения об автотранспорте: марка, цвет, государственный регистрационный номер;</w:t>
      </w:r>
    </w:p>
    <w:p w:rsidR="0023404F" w:rsidRPr="002C0A70" w:rsidRDefault="0023404F" w:rsidP="00231AA3">
      <w:pPr>
        <w:numPr>
          <w:ilvl w:val="0"/>
          <w:numId w:val="18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Сведения о водителе: серия и номер паспорта, дата выдачи и кем выдан, ФИО, дата рождения, прописка.</w:t>
      </w:r>
    </w:p>
    <w:p w:rsidR="0023404F" w:rsidRPr="002C0A70" w:rsidRDefault="0023404F" w:rsidP="00231AA3">
      <w:pPr>
        <w:numPr>
          <w:ilvl w:val="0"/>
          <w:numId w:val="18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Сведения о представителе участника </w:t>
      </w:r>
      <w:r w:rsidR="0094517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 серия и номер паспорта, дата выдачи и кем выдан, ФИО, дата рождения, прописка</w:t>
      </w:r>
    </w:p>
    <w:p w:rsidR="0023404F" w:rsidRPr="002C0A70" w:rsidRDefault="0023404F" w:rsidP="0023404F">
      <w:pPr>
        <w:ind w:left="720"/>
        <w:contextualSpacing/>
        <w:jc w:val="both"/>
        <w:rPr>
          <w:rFonts w:ascii="Franklin Gothic Book" w:hAnsi="Franklin Gothic Book"/>
        </w:rPr>
      </w:pPr>
    </w:p>
    <w:p w:rsidR="0023404F" w:rsidRPr="002C0A70" w:rsidRDefault="0023404F" w:rsidP="0023404F">
      <w:pPr>
        <w:jc w:val="both"/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Адрес электронной почты (в форме электронного </w:t>
      </w:r>
      <w:proofErr w:type="gramStart"/>
      <w:r w:rsidRPr="002C0A70">
        <w:rPr>
          <w:rFonts w:ascii="Franklin Gothic Book" w:hAnsi="Franklin Gothic Book"/>
        </w:rPr>
        <w:t>документа)-</w:t>
      </w:r>
      <w:proofErr w:type="gramEnd"/>
      <w:r w:rsidRPr="002C0A70">
        <w:rPr>
          <w:rFonts w:ascii="Franklin Gothic Book" w:hAnsi="Franklin Gothic Book"/>
        </w:rPr>
        <w:t xml:space="preserve"> ______________________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Телефон (с указанием кода города) - _____________________________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Руководитель ____________   </w:t>
      </w:r>
      <w:proofErr w:type="gramStart"/>
      <w:r w:rsidRPr="002C0A70">
        <w:rPr>
          <w:rFonts w:ascii="Franklin Gothic Book" w:hAnsi="Franklin Gothic Book"/>
        </w:rPr>
        <w:t xml:space="preserve">   (</w:t>
      </w:r>
      <w:proofErr w:type="gramEnd"/>
      <w:r w:rsidRPr="002C0A70">
        <w:rPr>
          <w:rFonts w:ascii="Franklin Gothic Book" w:hAnsi="Franklin Gothic Book"/>
        </w:rPr>
        <w:t>______________________)/_____________________</w:t>
      </w:r>
    </w:p>
    <w:p w:rsidR="0023404F" w:rsidRPr="002C0A70" w:rsidRDefault="0023404F" w:rsidP="0023404F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</w:t>
      </w:r>
      <w:r w:rsidRPr="002C0A70">
        <w:rPr>
          <w:rFonts w:ascii="Franklin Gothic Book" w:hAnsi="Franklin Gothic Book"/>
        </w:rPr>
        <w:tab/>
      </w:r>
      <w:r w:rsidR="00C649F3">
        <w:rPr>
          <w:rFonts w:ascii="Franklin Gothic Book" w:hAnsi="Franklin Gothic Book"/>
        </w:rPr>
        <w:t xml:space="preserve">                        </w:t>
      </w:r>
      <w:r w:rsidRPr="002C0A70">
        <w:rPr>
          <w:rFonts w:ascii="Franklin Gothic Book" w:hAnsi="Franklin Gothic Book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23404F" w:rsidRPr="002C0A70" w:rsidRDefault="0023404F" w:rsidP="0023404F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М.П.</w:t>
      </w:r>
    </w:p>
    <w:p w:rsidR="00BE7F5A" w:rsidRPr="00AA3553" w:rsidRDefault="00BE7F5A" w:rsidP="00AA3553">
      <w:pPr>
        <w:rPr>
          <w:rFonts w:ascii="Franklin Gothic Book" w:hAnsi="Franklin Gothic Book"/>
        </w:rPr>
      </w:pPr>
    </w:p>
    <w:bookmarkEnd w:id="15"/>
    <w:bookmarkEnd w:id="16"/>
    <w:bookmarkEnd w:id="17"/>
    <w:bookmarkEnd w:id="18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77C24" w:rsidTr="00F22635">
        <w:trPr>
          <w:trHeight w:val="426"/>
        </w:trPr>
        <w:tc>
          <w:tcPr>
            <w:tcW w:w="10173" w:type="dxa"/>
            <w:vAlign w:val="center"/>
          </w:tcPr>
          <w:p w:rsidR="00FD67B4" w:rsidRPr="00377C2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Организатор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»;</w:t>
            </w:r>
          </w:p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77C2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377C24" w:rsidRDefault="00FD67B4" w:rsidP="006A41AE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Телефон/факс</w:t>
            </w:r>
            <w:r w:rsidR="00CF2168" w:rsidRPr="00377C24">
              <w:rPr>
                <w:rFonts w:ascii="Franklin Gothic Book" w:hAnsi="Franklin Gothic Book"/>
              </w:rPr>
              <w:t>: (8617) 60-</w:t>
            </w:r>
            <w:r w:rsidR="00FE1190">
              <w:rPr>
                <w:rFonts w:ascii="Franklin Gothic Book" w:hAnsi="Franklin Gothic Book"/>
              </w:rPr>
              <w:t>2</w:t>
            </w:r>
            <w:r w:rsidR="006A41AE">
              <w:rPr>
                <w:rFonts w:ascii="Franklin Gothic Book" w:hAnsi="Franklin Gothic Book"/>
              </w:rPr>
              <w:t>5</w:t>
            </w:r>
            <w:r w:rsidRPr="00377C24">
              <w:rPr>
                <w:rFonts w:ascii="Franklin Gothic Book" w:hAnsi="Franklin Gothic Book"/>
              </w:rPr>
              <w:t>-</w:t>
            </w:r>
            <w:r w:rsidR="006A41AE">
              <w:rPr>
                <w:rFonts w:ascii="Franklin Gothic Book" w:hAnsi="Franklin Gothic Book"/>
              </w:rPr>
              <w:t>58</w:t>
            </w:r>
            <w:r w:rsidRPr="00377C2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36646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F3708F" w:rsidRPr="00F3708F">
              <w:rPr>
                <w:rFonts w:ascii="Franklin Gothic Book" w:hAnsi="Franklin Gothic Book"/>
              </w:rPr>
              <w:t xml:space="preserve">Страхование </w:t>
            </w:r>
            <w:r w:rsidR="006A41AE" w:rsidRPr="006A41AE">
              <w:rPr>
                <w:rFonts w:ascii="Franklin Gothic Book" w:hAnsi="Franklin Gothic Book"/>
              </w:rPr>
              <w:t>гражданской ответственности владельца опасного объекта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FD67B4">
        <w:trPr>
          <w:trHeight w:val="205"/>
        </w:trPr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77C2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Приглашаются</w:t>
            </w:r>
            <w:r w:rsidRPr="00377C2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77C2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77C24" w:rsidTr="00F0057D">
        <w:trPr>
          <w:trHeight w:val="288"/>
        </w:trPr>
        <w:tc>
          <w:tcPr>
            <w:tcW w:w="10173" w:type="dxa"/>
          </w:tcPr>
          <w:p w:rsidR="00F0057D" w:rsidRPr="00377C2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377C24">
              <w:rPr>
                <w:rFonts w:ascii="Franklin Gothic Book" w:hAnsi="Franklin Gothic Book"/>
              </w:rPr>
              <w:t>не</w:t>
            </w:r>
            <w:r w:rsidR="0043492A" w:rsidRPr="00377C24">
              <w:rPr>
                <w:rFonts w:ascii="Franklin Gothic Book" w:hAnsi="Franklin Gothic Book"/>
                <w:b/>
              </w:rPr>
              <w:t xml:space="preserve">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</w:tbl>
    <w:p w:rsidR="00047069" w:rsidRPr="0031462F" w:rsidRDefault="00047069" w:rsidP="005F00F5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25" w:name="_GoBack"/>
      <w:bookmarkEnd w:id="5"/>
      <w:bookmarkEnd w:id="6"/>
      <w:bookmarkEnd w:id="7"/>
      <w:bookmarkEnd w:id="8"/>
      <w:bookmarkEnd w:id="9"/>
      <w:bookmarkEnd w:id="19"/>
      <w:bookmarkEnd w:id="25"/>
    </w:p>
    <w:sectPr w:rsidR="00047069" w:rsidRPr="0031462F" w:rsidSect="002A0393">
      <w:footerReference w:type="default" r:id="rId19"/>
      <w:pgSz w:w="11906" w:h="16838"/>
      <w:pgMar w:top="567" w:right="566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32" w:rsidRDefault="00D73232">
      <w:r>
        <w:separator/>
      </w:r>
    </w:p>
  </w:endnote>
  <w:endnote w:type="continuationSeparator" w:id="0">
    <w:p w:rsidR="00D73232" w:rsidRDefault="00D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32" w:rsidRDefault="00D73232">
    <w:pPr>
      <w:pStyle w:val="afa"/>
    </w:pPr>
  </w:p>
  <w:p w:rsidR="00D73232" w:rsidRDefault="00D732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32" w:rsidRDefault="00D73232">
      <w:r>
        <w:separator/>
      </w:r>
    </w:p>
  </w:footnote>
  <w:footnote w:type="continuationSeparator" w:id="0">
    <w:p w:rsidR="00D73232" w:rsidRDefault="00D7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73B062F"/>
    <w:multiLevelType w:val="hybridMultilevel"/>
    <w:tmpl w:val="C2D8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9076B"/>
    <w:multiLevelType w:val="hybridMultilevel"/>
    <w:tmpl w:val="51E8C3B6"/>
    <w:lvl w:ilvl="0" w:tplc="33B07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0105BD0"/>
    <w:multiLevelType w:val="hybridMultilevel"/>
    <w:tmpl w:val="8CA2911C"/>
    <w:lvl w:ilvl="0" w:tplc="9FB2F33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64E7B7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18609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EA03A4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886BD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B1CFF4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FE190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95AA7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710754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11F0A07"/>
    <w:multiLevelType w:val="hybridMultilevel"/>
    <w:tmpl w:val="D8A0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4A7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ED30C9"/>
    <w:multiLevelType w:val="multilevel"/>
    <w:tmpl w:val="2C98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AE132A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E3D15"/>
    <w:multiLevelType w:val="multilevel"/>
    <w:tmpl w:val="F75E6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E428B"/>
    <w:multiLevelType w:val="hybridMultilevel"/>
    <w:tmpl w:val="2DC2F7F4"/>
    <w:lvl w:ilvl="0" w:tplc="A36CD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C347AB0"/>
    <w:multiLevelType w:val="hybridMultilevel"/>
    <w:tmpl w:val="E534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92FDD"/>
    <w:multiLevelType w:val="hybridMultilevel"/>
    <w:tmpl w:val="59E4F940"/>
    <w:lvl w:ilvl="0" w:tplc="D35623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05339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0"/>
        </w:tabs>
        <w:ind w:left="-113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4CE1214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0"/>
        </w:tabs>
        <w:ind w:left="-113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6534DD9"/>
    <w:multiLevelType w:val="multilevel"/>
    <w:tmpl w:val="72C452D0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8E95427"/>
    <w:multiLevelType w:val="hybridMultilevel"/>
    <w:tmpl w:val="FF74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EA126D"/>
    <w:multiLevelType w:val="hybridMultilevel"/>
    <w:tmpl w:val="3B34A93A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 w15:restartNumberingAfterBreak="0">
    <w:nsid w:val="6304594D"/>
    <w:multiLevelType w:val="hybridMultilevel"/>
    <w:tmpl w:val="51E8C3B6"/>
    <w:lvl w:ilvl="0" w:tplc="33B07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F0C0114"/>
    <w:multiLevelType w:val="hybridMultilevel"/>
    <w:tmpl w:val="242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C76693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0"/>
        </w:tabs>
        <w:ind w:left="-113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31"/>
  </w:num>
  <w:num w:numId="4">
    <w:abstractNumId w:val="18"/>
  </w:num>
  <w:num w:numId="5">
    <w:abstractNumId w:val="26"/>
  </w:num>
  <w:num w:numId="6">
    <w:abstractNumId w:val="22"/>
  </w:num>
  <w:num w:numId="7">
    <w:abstractNumId w:val="27"/>
  </w:num>
  <w:num w:numId="8">
    <w:abstractNumId w:val="24"/>
  </w:num>
  <w:num w:numId="9">
    <w:abstractNumId w:val="34"/>
  </w:num>
  <w:num w:numId="10">
    <w:abstractNumId w:val="10"/>
  </w:num>
  <w:num w:numId="11">
    <w:abstractNumId w:val="35"/>
  </w:num>
  <w:num w:numId="12">
    <w:abstractNumId w:val="29"/>
  </w:num>
  <w:num w:numId="13">
    <w:abstractNumId w:val="13"/>
  </w:num>
  <w:num w:numId="14">
    <w:abstractNumId w:val="15"/>
  </w:num>
  <w:num w:numId="15">
    <w:abstractNumId w:val="33"/>
  </w:num>
  <w:num w:numId="16">
    <w:abstractNumId w:val="9"/>
  </w:num>
  <w:num w:numId="17">
    <w:abstractNumId w:val="6"/>
  </w:num>
  <w:num w:numId="18">
    <w:abstractNumId w:val="2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1"/>
  </w:num>
  <w:num w:numId="23">
    <w:abstractNumId w:val="28"/>
  </w:num>
  <w:num w:numId="24">
    <w:abstractNumId w:val="1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19"/>
  </w:num>
  <w:num w:numId="29">
    <w:abstractNumId w:val="17"/>
  </w:num>
  <w:num w:numId="30">
    <w:abstractNumId w:val="4"/>
  </w:num>
  <w:num w:numId="31">
    <w:abstractNumId w:val="32"/>
  </w:num>
  <w:num w:numId="32">
    <w:abstractNumId w:val="5"/>
  </w:num>
  <w:num w:numId="33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3595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0CA9"/>
    <w:rsid w:val="00042005"/>
    <w:rsid w:val="000455C5"/>
    <w:rsid w:val="00045C88"/>
    <w:rsid w:val="0004627C"/>
    <w:rsid w:val="00047069"/>
    <w:rsid w:val="00047AED"/>
    <w:rsid w:val="00051464"/>
    <w:rsid w:val="00051EAF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4E2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CD2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016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C4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AA3"/>
    <w:rsid w:val="002324D8"/>
    <w:rsid w:val="00233E78"/>
    <w:rsid w:val="0023404F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366"/>
    <w:rsid w:val="00262C7B"/>
    <w:rsid w:val="00263BEB"/>
    <w:rsid w:val="00266F2D"/>
    <w:rsid w:val="00267026"/>
    <w:rsid w:val="00271F97"/>
    <w:rsid w:val="002737E7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393"/>
    <w:rsid w:val="002A3F15"/>
    <w:rsid w:val="002A608F"/>
    <w:rsid w:val="002A736C"/>
    <w:rsid w:val="002B0510"/>
    <w:rsid w:val="002B1C4C"/>
    <w:rsid w:val="002B2097"/>
    <w:rsid w:val="002B2BA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4D0"/>
    <w:rsid w:val="0034215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03BC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066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211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4157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26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362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5BC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5D01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2ED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865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770FE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183"/>
    <w:rsid w:val="006A3651"/>
    <w:rsid w:val="006A41A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D69FC"/>
    <w:rsid w:val="006E07C3"/>
    <w:rsid w:val="006E2BA6"/>
    <w:rsid w:val="006E30A8"/>
    <w:rsid w:val="006E3B74"/>
    <w:rsid w:val="006E3F18"/>
    <w:rsid w:val="006E4248"/>
    <w:rsid w:val="006E433C"/>
    <w:rsid w:val="006E6120"/>
    <w:rsid w:val="006E61DA"/>
    <w:rsid w:val="006E6226"/>
    <w:rsid w:val="006E6388"/>
    <w:rsid w:val="006F071B"/>
    <w:rsid w:val="006F078C"/>
    <w:rsid w:val="006F15A7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36CD4"/>
    <w:rsid w:val="00741532"/>
    <w:rsid w:val="00743506"/>
    <w:rsid w:val="00744C68"/>
    <w:rsid w:val="00745728"/>
    <w:rsid w:val="0075041B"/>
    <w:rsid w:val="00750703"/>
    <w:rsid w:val="007508C2"/>
    <w:rsid w:val="00754CEE"/>
    <w:rsid w:val="00757AA8"/>
    <w:rsid w:val="00757EA5"/>
    <w:rsid w:val="007609C0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5C7C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2C9C"/>
    <w:rsid w:val="007C35CA"/>
    <w:rsid w:val="007C3792"/>
    <w:rsid w:val="007C3ED0"/>
    <w:rsid w:val="007C4194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E771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64D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3BC2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3540"/>
    <w:rsid w:val="008E464A"/>
    <w:rsid w:val="008E5453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46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173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63B"/>
    <w:rsid w:val="009C5B7B"/>
    <w:rsid w:val="009C5BCA"/>
    <w:rsid w:val="009C6399"/>
    <w:rsid w:val="009C6E23"/>
    <w:rsid w:val="009C7464"/>
    <w:rsid w:val="009C7FF4"/>
    <w:rsid w:val="009D0AEA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D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84A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1F60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42CE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A3A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51E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B88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44B6"/>
    <w:rsid w:val="00BD46B1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13E"/>
    <w:rsid w:val="00C5589A"/>
    <w:rsid w:val="00C57FF1"/>
    <w:rsid w:val="00C61F26"/>
    <w:rsid w:val="00C63315"/>
    <w:rsid w:val="00C63807"/>
    <w:rsid w:val="00C63994"/>
    <w:rsid w:val="00C63B75"/>
    <w:rsid w:val="00C6428C"/>
    <w:rsid w:val="00C649F3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47D4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3EAF"/>
    <w:rsid w:val="00D64EA7"/>
    <w:rsid w:val="00D661E5"/>
    <w:rsid w:val="00D67761"/>
    <w:rsid w:val="00D70728"/>
    <w:rsid w:val="00D721F7"/>
    <w:rsid w:val="00D7240D"/>
    <w:rsid w:val="00D726DB"/>
    <w:rsid w:val="00D73232"/>
    <w:rsid w:val="00D732E7"/>
    <w:rsid w:val="00D73DA0"/>
    <w:rsid w:val="00D75FC7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67F8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0114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811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6DD7"/>
    <w:rsid w:val="00E67109"/>
    <w:rsid w:val="00E6757F"/>
    <w:rsid w:val="00E67EB0"/>
    <w:rsid w:val="00E70EFB"/>
    <w:rsid w:val="00E711D1"/>
    <w:rsid w:val="00E728E5"/>
    <w:rsid w:val="00E73C2A"/>
    <w:rsid w:val="00E74EB6"/>
    <w:rsid w:val="00E758C0"/>
    <w:rsid w:val="00E76D05"/>
    <w:rsid w:val="00E80360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71C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0B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3A8C"/>
    <w:rsid w:val="00F0404E"/>
    <w:rsid w:val="00F04461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0BAE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708F"/>
    <w:rsid w:val="00F42B77"/>
    <w:rsid w:val="00F4318A"/>
    <w:rsid w:val="00F43691"/>
    <w:rsid w:val="00F43759"/>
    <w:rsid w:val="00F46510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669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5:docId w15:val="{78BC217D-1F87-45E0-B5C1-9B3EDFCC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uiPriority w:val="9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,OG Heading 2,Загол2,Çàãîë2,contract,H2,h2,2,Numbered text 3,heading 2,21,22,211,h:2,h:2app,T2,TF-Overskrit 2,Title2,ITT t2,PA Major Section,TE Heading 2,R2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uiPriority w:val="99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uiPriority w:val="9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uiPriority w:val="99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uiPriority w:val="99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,OG Heading 2 Знак,Загол2 Знак,Çàãîë2 Знак,contract Знак,H2 Знак,h2 Знак,2 Знак,Numbered text 3 Знак,heading 2 Знак,21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F465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aeuiue">
    <w:name w:val="Ii?iaeuiue"/>
    <w:rsid w:val="008064DF"/>
    <w:pPr>
      <w:autoSpaceDE w:val="0"/>
      <w:autoSpaceDN w:val="0"/>
    </w:pPr>
    <w:rPr>
      <w:sz w:val="24"/>
      <w:szCs w:val="24"/>
    </w:rPr>
  </w:style>
  <w:style w:type="character" w:customStyle="1" w:styleId="afff7">
    <w:name w:val="Абзац списка Знак"/>
    <w:link w:val="afff6"/>
    <w:uiPriority w:val="34"/>
    <w:rsid w:val="0023404F"/>
    <w:rPr>
      <w:sz w:val="24"/>
      <w:szCs w:val="24"/>
    </w:rPr>
  </w:style>
  <w:style w:type="numbering" w:customStyle="1" w:styleId="75">
    <w:name w:val="Нет списка7"/>
    <w:next w:val="a6"/>
    <w:uiPriority w:val="99"/>
    <w:semiHidden/>
    <w:unhideWhenUsed/>
    <w:rsid w:val="00342155"/>
  </w:style>
  <w:style w:type="character" w:customStyle="1" w:styleId="1ffa">
    <w:name w:val="Слабая ссылка1"/>
    <w:basedOn w:val="a4"/>
    <w:uiPriority w:val="31"/>
    <w:qFormat/>
    <w:rsid w:val="00342155"/>
    <w:rPr>
      <w:smallCaps/>
      <w:color w:val="C0504D"/>
      <w:u w:val="single"/>
    </w:rPr>
  </w:style>
  <w:style w:type="character" w:styleId="afffffffff0">
    <w:name w:val="Subtle Reference"/>
    <w:basedOn w:val="a4"/>
    <w:uiPriority w:val="31"/>
    <w:qFormat/>
    <w:rsid w:val="0034215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consultantplus://offline/ref=3A53EF428D0F34A1AA69E75DCAE3B42BDBC1223F1AC3586DF9DF1258B9FDD28E9F7551830B81E58961O6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consultantplus://offline/ref=3A53EF428D0F34A1AA69E75DCAE3B42BDBC1223F1AC3586DF9DF1258B9FDD28E9F7551830B81E58961O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3EF428D0F34A1AA69E75DCAE3B42BDBC1243F14C3586DF9DF1258B96FOD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ECB8C07735F9C373E10F4CFE69726F5D37AEDD5D68A0EE2BC547CD12888AFF913F94738273837Bo764N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C1E5-DDA4-4E54-9395-D66A6351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72</Pages>
  <Words>19571</Words>
  <Characters>125931</Characters>
  <Application>Microsoft Office Word</Application>
  <DocSecurity>0</DocSecurity>
  <Lines>1049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145212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18</cp:revision>
  <cp:lastPrinted>2015-12-11T14:09:00Z</cp:lastPrinted>
  <dcterms:created xsi:type="dcterms:W3CDTF">2015-02-02T06:05:00Z</dcterms:created>
  <dcterms:modified xsi:type="dcterms:W3CDTF">2015-12-11T14:09:00Z</dcterms:modified>
</cp:coreProperties>
</file>