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39920C06" wp14:editId="32E415A7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>ОАО «НОВОРОССИЙСКИЙ МОРСКОЙ ТОРГОВЫЙ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  <w:t xml:space="preserve"> 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>ПОРТ»</w:t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731F687A" wp14:editId="16F8151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DE0AF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56FF7" w:rsidRPr="00DE0AF4" w:rsidRDefault="00F56FF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06742A" w:rsidRDefault="0006742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06742A" w:rsidRDefault="0006742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945A6" w:rsidRDefault="00A945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11B55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2014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настоящег</w:t>
      </w:r>
      <w:r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проса  организатор закупки размещает на официальном сайте разъяснения пол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</w:t>
      </w:r>
      <w:r w:rsidRPr="009812DE">
        <w:rPr>
          <w:rFonts w:ascii="Franklin Gothic Book" w:hAnsi="Franklin Gothic Book"/>
        </w:rPr>
        <w:t>т</w:t>
      </w:r>
      <w:r w:rsidRPr="009812DE">
        <w:rPr>
          <w:rFonts w:ascii="Franklin Gothic Book" w:hAnsi="Franklin Gothic Book"/>
        </w:rPr>
        <w:t xml:space="preserve">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lastRenderedPageBreak/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BB6EC7">
        <w:rPr>
          <w:rFonts w:ascii="Franklin Gothic Book" w:hAnsi="Franklin Gothic Book"/>
        </w:rPr>
        <w:t>09 февраля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3184D">
        <w:rPr>
          <w:rFonts w:ascii="Franklin Gothic Book" w:hAnsi="Franklin Gothic Book"/>
          <w:sz w:val="24"/>
          <w:szCs w:val="24"/>
        </w:rPr>
        <w:t>котировок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21788C" w:rsidRPr="00773030" w:rsidRDefault="0021788C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340C71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340C71">
        <w:rPr>
          <w:rFonts w:ascii="Franklin Gothic Book" w:hAnsi="Franklin Gothic Book"/>
        </w:rPr>
        <w:t>и</w:t>
      </w:r>
      <w:r w:rsidRPr="00340C71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340C71">
        <w:rPr>
          <w:rFonts w:ascii="Franklin Gothic Book" w:hAnsi="Franklin Gothic Book"/>
        </w:rPr>
        <w:t>Правомочность участника закупки заключать договор;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340C71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340C71">
        <w:rPr>
          <w:rFonts w:ascii="Franklin Gothic Book" w:hAnsi="Franklin Gothic Book"/>
        </w:rPr>
        <w:t>являющихся</w:t>
      </w:r>
      <w:proofErr w:type="gramEnd"/>
      <w:r w:rsidRPr="00340C71">
        <w:rPr>
          <w:rFonts w:ascii="Franklin Gothic Book" w:hAnsi="Franklin Gothic Book"/>
        </w:rPr>
        <w:t xml:space="preserve"> предметом закупки;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proofErr w:type="spellStart"/>
      <w:r w:rsidRPr="00340C71">
        <w:rPr>
          <w:rFonts w:ascii="Franklin Gothic Book" w:hAnsi="Franklin Gothic Book"/>
        </w:rPr>
        <w:t>Непроведение</w:t>
      </w:r>
      <w:proofErr w:type="spellEnd"/>
      <w:r w:rsidRPr="00340C71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proofErr w:type="spellStart"/>
      <w:r w:rsidRPr="00340C71">
        <w:rPr>
          <w:rFonts w:ascii="Franklin Gothic Book" w:hAnsi="Franklin Gothic Book"/>
        </w:rPr>
        <w:t>Неприостановление</w:t>
      </w:r>
      <w:proofErr w:type="spellEnd"/>
      <w:r w:rsidRPr="00340C71">
        <w:rPr>
          <w:rFonts w:ascii="Franklin Gothic Book" w:hAnsi="Franklin Gothic Book"/>
        </w:rPr>
        <w:t xml:space="preserve"> деятельности участника закупки в порядке, установленном К</w:t>
      </w:r>
      <w:r w:rsidRPr="00340C71">
        <w:rPr>
          <w:rFonts w:ascii="Franklin Gothic Book" w:hAnsi="Franklin Gothic Book"/>
        </w:rPr>
        <w:t>о</w:t>
      </w:r>
      <w:r w:rsidRPr="00340C71">
        <w:rPr>
          <w:rFonts w:ascii="Franklin Gothic Book" w:hAnsi="Franklin Gothic Book"/>
        </w:rPr>
        <w:t xml:space="preserve">дексом Российской Федерации об административных правонарушениях, на дату подачи заявки на участие в закупке; 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340C71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 несоответствующих действительности.</w:t>
      </w:r>
    </w:p>
    <w:p w:rsidR="0021788C" w:rsidRPr="00773030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340C71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340C71">
        <w:rPr>
          <w:rFonts w:ascii="Franklin Gothic Book" w:hAnsi="Franklin Gothic Book"/>
        </w:rPr>
        <w:t>в</w:t>
      </w:r>
      <w:r w:rsidRPr="00340C71">
        <w:rPr>
          <w:rFonts w:ascii="Franklin Gothic Book" w:hAnsi="Franklin Gothic Book"/>
        </w:rPr>
        <w:t xml:space="preserve">ляемым к участнику закупки надлежащими документами, указанными в п. 3.3 настоящей Инструкции. </w:t>
      </w:r>
      <w:r w:rsidR="0021788C"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</w:t>
      </w:r>
      <w:r w:rsidR="0021788C" w:rsidRPr="00773030">
        <w:rPr>
          <w:rFonts w:ascii="Franklin Gothic Book" w:hAnsi="Franklin Gothic Book"/>
        </w:rPr>
        <w:t>в</w:t>
      </w:r>
      <w:r w:rsidR="0021788C" w:rsidRPr="00773030">
        <w:rPr>
          <w:rFonts w:ascii="Franklin Gothic Book" w:hAnsi="Franklin Gothic Book"/>
        </w:rPr>
        <w:t>ляющимся производителем (официальным представителем, дилером) продукции по предмету закупки, включенной в состав лота. Участник закупки, являющийся оф</w:t>
      </w:r>
      <w:r w:rsidR="0021788C" w:rsidRPr="00773030">
        <w:rPr>
          <w:rFonts w:ascii="Franklin Gothic Book" w:hAnsi="Franklin Gothic Book"/>
        </w:rPr>
        <w:t>и</w:t>
      </w:r>
      <w:r w:rsidR="0021788C" w:rsidRPr="00773030">
        <w:rPr>
          <w:rFonts w:ascii="Franklin Gothic Book" w:hAnsi="Franklin Gothic Book"/>
        </w:rPr>
        <w:t>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</w:t>
      </w:r>
      <w:r w:rsidR="0021788C" w:rsidRPr="00773030">
        <w:rPr>
          <w:rFonts w:ascii="Franklin Gothic Book" w:hAnsi="Franklin Gothic Book"/>
        </w:rPr>
        <w:t>я</w:t>
      </w:r>
      <w:r w:rsidR="0021788C" w:rsidRPr="00773030">
        <w:rPr>
          <w:rFonts w:ascii="Franklin Gothic Book" w:hAnsi="Franklin Gothic Book"/>
        </w:rPr>
        <w:t>ющийся производителем (официальным представителем, дилером), в качестве по</w:t>
      </w:r>
      <w:r w:rsidR="0021788C" w:rsidRPr="00773030">
        <w:rPr>
          <w:rFonts w:ascii="Franklin Gothic Book" w:hAnsi="Franklin Gothic Book"/>
        </w:rPr>
        <w:t>д</w:t>
      </w:r>
      <w:r w:rsidR="0021788C" w:rsidRPr="00773030">
        <w:rPr>
          <w:rFonts w:ascii="Franklin Gothic Book" w:hAnsi="Franklin Gothic Book"/>
        </w:rPr>
        <w:t>тверждения поставки товаров, оказания услуг, обязан предоставить прямые дог</w:t>
      </w:r>
      <w:r w:rsidR="0021788C" w:rsidRPr="00773030">
        <w:rPr>
          <w:rFonts w:ascii="Franklin Gothic Book" w:hAnsi="Franklin Gothic Book"/>
        </w:rPr>
        <w:t>о</w:t>
      </w:r>
      <w:r w:rsidR="0021788C" w:rsidRPr="00773030">
        <w:rPr>
          <w:rFonts w:ascii="Franklin Gothic Book" w:hAnsi="Franklin Gothic Book"/>
        </w:rPr>
        <w:t xml:space="preserve">воры с производителями (официальными представителями, дилерами) продукции по </w:t>
      </w:r>
      <w:r w:rsidR="0021788C" w:rsidRPr="00773030">
        <w:rPr>
          <w:rFonts w:ascii="Franklin Gothic Book" w:hAnsi="Franklin Gothic Book"/>
        </w:rPr>
        <w:lastRenderedPageBreak/>
        <w:t>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773030" w:rsidRDefault="0021788C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Pr="002240A5" w:rsidRDefault="00E972F9" w:rsidP="00E972F9">
      <w:pPr>
        <w:pStyle w:val="OP111"/>
        <w:numPr>
          <w:ilvl w:val="2"/>
          <w:numId w:val="15"/>
        </w:numPr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</w:t>
      </w:r>
      <w:r w:rsidRPr="002240A5">
        <w:t>ь</w:t>
      </w:r>
      <w:r w:rsidRPr="002240A5">
        <w:t>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lastRenderedPageBreak/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2.9.2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7C1579" w:rsidRDefault="007C1579" w:rsidP="007C1579">
      <w:p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7C1579">
        <w:rPr>
          <w:rFonts w:ascii="Franklin Gothic Book" w:hAnsi="Franklin Gothic Book"/>
        </w:rPr>
        <w:t>- письмо о подаче оферты (форма №1);</w:t>
      </w:r>
    </w:p>
    <w:p w:rsidR="007C1579" w:rsidRPr="007C1579" w:rsidRDefault="007C1579" w:rsidP="007C1579">
      <w:p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7C1579">
        <w:rPr>
          <w:rFonts w:ascii="Franklin Gothic Book" w:hAnsi="Franklin Gothic Book"/>
        </w:rPr>
        <w:t>- коммерческое предложение (приложение 1 к форме 1);</w:t>
      </w:r>
    </w:p>
    <w:p w:rsidR="007C1579" w:rsidRPr="007C1579" w:rsidRDefault="007C1579" w:rsidP="007C1579">
      <w:p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7C1579">
        <w:rPr>
          <w:rFonts w:ascii="Franklin Gothic Book" w:hAnsi="Franklin Gothic Book"/>
        </w:rPr>
        <w:t>- анкета участника запроса котировок (форма 2)</w:t>
      </w:r>
    </w:p>
    <w:p w:rsidR="007C1579" w:rsidRPr="007C1579" w:rsidRDefault="00340C71" w:rsidP="00340C71">
      <w:pPr>
        <w:tabs>
          <w:tab w:val="num" w:pos="709"/>
        </w:tabs>
        <w:suppressAutoHyphens/>
        <w:ind w:left="851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 xml:space="preserve">- </w:t>
      </w:r>
      <w:proofErr w:type="gramStart"/>
      <w:r w:rsidR="007C1579" w:rsidRPr="007C1579">
        <w:rPr>
          <w:rFonts w:ascii="Franklin Gothic Book" w:hAnsi="Franklin Gothic Book"/>
        </w:rPr>
        <w:t>документы</w:t>
      </w:r>
      <w:proofErr w:type="gramEnd"/>
      <w:r w:rsidR="007C1579" w:rsidRPr="007C1579">
        <w:rPr>
          <w:rFonts w:ascii="Franklin Gothic Book" w:hAnsi="Franklin Gothic Book"/>
        </w:rPr>
        <w:t xml:space="preserve"> подтверждающие наличие автотранспорта (объем кузова 28 м</w:t>
      </w:r>
      <w:r w:rsidR="007C1579" w:rsidRPr="007C1579">
        <w:rPr>
          <w:rFonts w:ascii="Franklin Gothic Book" w:hAnsi="Franklin Gothic Book"/>
          <w:vertAlign w:val="superscript"/>
        </w:rPr>
        <w:t>3</w:t>
      </w:r>
      <w:r w:rsidR="007C1579" w:rsidRPr="007C1579">
        <w:rPr>
          <w:rFonts w:ascii="Franklin Gothic Book" w:hAnsi="Franklin Gothic Book"/>
        </w:rPr>
        <w:t>) в собственности  или аренде в количестве 5 единиц с приложением документов подтверждающих право собственности, в случае аренды приложить договор аренды и копию ПТС владельца;</w:t>
      </w:r>
    </w:p>
    <w:p w:rsidR="007C1579" w:rsidRPr="007C1579" w:rsidRDefault="007C1579" w:rsidP="00340C71">
      <w:pPr>
        <w:tabs>
          <w:tab w:val="num" w:pos="709"/>
        </w:tabs>
        <w:suppressAutoHyphens/>
        <w:ind w:left="851" w:hanging="142"/>
        <w:jc w:val="both"/>
        <w:rPr>
          <w:rFonts w:ascii="Franklin Gothic Book" w:hAnsi="Franklin Gothic Book"/>
        </w:rPr>
      </w:pPr>
      <w:r w:rsidRPr="007C1579">
        <w:rPr>
          <w:rFonts w:ascii="Franklin Gothic Book" w:hAnsi="Franklin Gothic Book"/>
        </w:rPr>
        <w:t>- документы подтверждающие наличие в собственности или аренде земельный участок площадью не менее 300 м</w:t>
      </w:r>
      <w:proofErr w:type="gramStart"/>
      <w:r w:rsidRPr="007C1579">
        <w:rPr>
          <w:rFonts w:ascii="Franklin Gothic Book" w:hAnsi="Franklin Gothic Book"/>
          <w:vertAlign w:val="superscript"/>
        </w:rPr>
        <w:t>2</w:t>
      </w:r>
      <w:proofErr w:type="gramEnd"/>
      <w:r w:rsidRPr="007C1579">
        <w:rPr>
          <w:rFonts w:ascii="Franklin Gothic Book" w:hAnsi="Franklin Gothic Book"/>
        </w:rPr>
        <w:t xml:space="preserve"> для размещения сепарационного материала б/у.</w:t>
      </w:r>
    </w:p>
    <w:p w:rsidR="007C1579" w:rsidRPr="007C1579" w:rsidRDefault="00340C71" w:rsidP="00340C71">
      <w:pPr>
        <w:tabs>
          <w:tab w:val="num" w:pos="709"/>
        </w:tabs>
        <w:suppressAutoHyphens/>
        <w:ind w:left="851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C1579" w:rsidRPr="007C1579">
        <w:rPr>
          <w:rFonts w:ascii="Franklin Gothic Book" w:hAnsi="Franklin Gothic Book"/>
        </w:rPr>
        <w:t>копии регистрационных и уставных документов, заверенные печатью участника запроса котировок (для ИП, дополнительно, – копию паспорта);</w:t>
      </w:r>
    </w:p>
    <w:p w:rsidR="007C1579" w:rsidRPr="007C1579" w:rsidRDefault="007C1579" w:rsidP="00340C71">
      <w:pPr>
        <w:tabs>
          <w:tab w:val="num" w:pos="709"/>
        </w:tabs>
        <w:suppressAutoHyphens/>
        <w:ind w:left="851" w:hanging="142"/>
        <w:jc w:val="both"/>
        <w:rPr>
          <w:rFonts w:ascii="Franklin Gothic Book" w:hAnsi="Franklin Gothic Book"/>
        </w:rPr>
      </w:pPr>
      <w:r w:rsidRPr="007C1579">
        <w:rPr>
          <w:rFonts w:ascii="Franklin Gothic Book" w:hAnsi="Franklin Gothic Book"/>
        </w:rPr>
        <w:t>- заверенную участником копию выписки из ЕГРЮЛ (для ИП – заверенную участником копию выписки из ЕГРИП, для физического лица – копию паспорта).</w:t>
      </w:r>
    </w:p>
    <w:p w:rsidR="007C1579" w:rsidRPr="007C1579" w:rsidRDefault="007C1579" w:rsidP="00340C71">
      <w:pPr>
        <w:spacing w:before="60" w:after="60"/>
        <w:ind w:left="851" w:hanging="142"/>
        <w:jc w:val="both"/>
        <w:rPr>
          <w:rFonts w:ascii="Franklin Gothic Book" w:hAnsi="Franklin Gothic Book"/>
          <w:color w:val="FF0000"/>
        </w:rPr>
      </w:pPr>
      <w:r w:rsidRPr="007C1579">
        <w:rPr>
          <w:rFonts w:ascii="Franklin Gothic Book" w:hAnsi="Franklin Gothic Book"/>
        </w:rPr>
        <w:t>- документы, подтверждающие  соответствие участника закупки требованиям, предъя</w:t>
      </w:r>
      <w:r w:rsidRPr="007C1579">
        <w:rPr>
          <w:rFonts w:ascii="Franklin Gothic Book" w:hAnsi="Franklin Gothic Book"/>
        </w:rPr>
        <w:t>в</w:t>
      </w:r>
      <w:r w:rsidRPr="007C1579">
        <w:rPr>
          <w:rFonts w:ascii="Franklin Gothic Book" w:hAnsi="Franklin Gothic Book"/>
        </w:rPr>
        <w:t>ляемым к участникам закупк</w:t>
      </w:r>
      <w:r w:rsidR="00340C71">
        <w:rPr>
          <w:rFonts w:ascii="Franklin Gothic Book" w:hAnsi="Franklin Gothic Book"/>
        </w:rPr>
        <w:t>и, установленные пунктами 2.8.3, 2.8.4</w:t>
      </w:r>
      <w:r w:rsidRPr="007C1579">
        <w:rPr>
          <w:rFonts w:ascii="Franklin Gothic Book" w:hAnsi="Franklin Gothic Book"/>
        </w:rPr>
        <w:t xml:space="preserve"> настоящей И</w:t>
      </w:r>
      <w:r w:rsidRPr="007C1579">
        <w:rPr>
          <w:rFonts w:ascii="Franklin Gothic Book" w:hAnsi="Franklin Gothic Book"/>
        </w:rPr>
        <w:t>н</w:t>
      </w:r>
      <w:r w:rsidRPr="007C1579">
        <w:rPr>
          <w:rFonts w:ascii="Franklin Gothic Book" w:hAnsi="Franklin Gothic Book"/>
        </w:rPr>
        <w:t>струкции и письменное подтверждение участника закупки по требованиям, предъявл</w:t>
      </w:r>
      <w:r w:rsidRPr="007C1579">
        <w:rPr>
          <w:rFonts w:ascii="Franklin Gothic Book" w:hAnsi="Franklin Gothic Book"/>
        </w:rPr>
        <w:t>я</w:t>
      </w:r>
      <w:r w:rsidRPr="007C1579">
        <w:rPr>
          <w:rFonts w:ascii="Franklin Gothic Book" w:hAnsi="Franklin Gothic Book"/>
        </w:rPr>
        <w:t>емым к участникам закупк</w:t>
      </w:r>
      <w:r w:rsidR="00340C71">
        <w:rPr>
          <w:rFonts w:ascii="Franklin Gothic Book" w:hAnsi="Franklin Gothic Book"/>
        </w:rPr>
        <w:t>и, установленные пунктами 2.8.2</w:t>
      </w:r>
      <w:r w:rsidRPr="007C1579">
        <w:rPr>
          <w:rFonts w:ascii="Franklin Gothic Book" w:hAnsi="Franklin Gothic Book"/>
        </w:rPr>
        <w:t>, 2</w:t>
      </w:r>
      <w:r w:rsidR="00340C71">
        <w:rPr>
          <w:rFonts w:ascii="Franklin Gothic Book" w:hAnsi="Franklin Gothic Book"/>
        </w:rPr>
        <w:t>.8.5, 2.8</w:t>
      </w:r>
      <w:r w:rsidRPr="007C1579">
        <w:rPr>
          <w:rFonts w:ascii="Franklin Gothic Book" w:hAnsi="Franklin Gothic Book"/>
        </w:rPr>
        <w:t>.</w:t>
      </w:r>
      <w:r w:rsidR="00340C71">
        <w:rPr>
          <w:rFonts w:ascii="Franklin Gothic Book" w:hAnsi="Franklin Gothic Book"/>
        </w:rPr>
        <w:t>6</w:t>
      </w:r>
    </w:p>
    <w:p w:rsidR="00FD2947" w:rsidRPr="00BB6EC7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BB6EC7">
        <w:rPr>
          <w:rFonts w:ascii="Franklin Gothic Book" w:hAnsi="Franklin Gothic Book"/>
        </w:rPr>
        <w:t xml:space="preserve">4. </w:t>
      </w:r>
      <w:r w:rsidR="00FD2947" w:rsidRPr="00BB6EC7">
        <w:rPr>
          <w:rFonts w:ascii="Franklin Gothic Book" w:hAnsi="Franklin Gothic Book"/>
        </w:rPr>
        <w:t>Объем поставляемого товара (ТЗ)</w:t>
      </w:r>
    </w:p>
    <w:p w:rsidR="00557E31" w:rsidRPr="00557E31" w:rsidRDefault="00557E31" w:rsidP="00557E31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557E31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557E31" w:rsidRPr="00557E31" w:rsidRDefault="00557E31" w:rsidP="00557E31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557E31">
        <w:rPr>
          <w:rFonts w:ascii="Franklin Gothic Book" w:eastAsiaTheme="minorHAnsi" w:hAnsi="Franklin Gothic Book"/>
          <w:b/>
          <w:lang w:eastAsia="en-US"/>
        </w:rPr>
        <w:t>на поставку стальных стропов.</w:t>
      </w:r>
    </w:p>
    <w:p w:rsidR="00557E31" w:rsidRPr="00557E31" w:rsidRDefault="00557E31" w:rsidP="00557E31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tbl>
      <w:tblPr>
        <w:tblStyle w:val="92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59"/>
        <w:gridCol w:w="3264"/>
        <w:gridCol w:w="5345"/>
        <w:gridCol w:w="1039"/>
      </w:tblGrid>
      <w:tr w:rsidR="00557E31" w:rsidRPr="00557E31" w:rsidTr="00806C47">
        <w:tc>
          <w:tcPr>
            <w:tcW w:w="55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  <w:b/>
              </w:rPr>
            </w:pPr>
            <w:r w:rsidRPr="00557E31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557E31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557E31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264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  <w:b/>
              </w:rPr>
            </w:pPr>
            <w:r w:rsidRPr="00557E31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84" w:type="dxa"/>
            <w:gridSpan w:val="2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  <w:b/>
              </w:rPr>
            </w:pPr>
            <w:r w:rsidRPr="00557E31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557E31" w:rsidRPr="00557E31" w:rsidTr="00806C47">
        <w:tc>
          <w:tcPr>
            <w:tcW w:w="55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1</w:t>
            </w:r>
          </w:p>
        </w:tc>
        <w:tc>
          <w:tcPr>
            <w:tcW w:w="3264" w:type="dxa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Заказчик</w:t>
            </w:r>
            <w:bookmarkStart w:id="0" w:name="_GoBack"/>
            <w:bookmarkEnd w:id="0"/>
          </w:p>
        </w:tc>
        <w:tc>
          <w:tcPr>
            <w:tcW w:w="6384" w:type="dxa"/>
            <w:gridSpan w:val="2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Открытое акционерное общество                                         «Нов</w:t>
            </w:r>
            <w:r w:rsidRPr="00557E31">
              <w:rPr>
                <w:rFonts w:ascii="Franklin Gothic Book" w:hAnsi="Franklin Gothic Book"/>
              </w:rPr>
              <w:t>о</w:t>
            </w:r>
            <w:r w:rsidRPr="00557E31">
              <w:rPr>
                <w:rFonts w:ascii="Franklin Gothic Book" w:hAnsi="Franklin Gothic Book"/>
              </w:rPr>
              <w:t>российский морской торговый порт»</w:t>
            </w:r>
          </w:p>
        </w:tc>
      </w:tr>
      <w:tr w:rsidR="00557E31" w:rsidRPr="00557E31" w:rsidTr="00806C47">
        <w:tc>
          <w:tcPr>
            <w:tcW w:w="55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2</w:t>
            </w:r>
          </w:p>
        </w:tc>
        <w:tc>
          <w:tcPr>
            <w:tcW w:w="3264" w:type="dxa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6384" w:type="dxa"/>
            <w:gridSpan w:val="2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Поставка стальных стропов</w:t>
            </w:r>
          </w:p>
        </w:tc>
      </w:tr>
      <w:tr w:rsidR="00557E31" w:rsidRPr="00557E31" w:rsidTr="00806C47">
        <w:tc>
          <w:tcPr>
            <w:tcW w:w="55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3</w:t>
            </w:r>
          </w:p>
        </w:tc>
        <w:tc>
          <w:tcPr>
            <w:tcW w:w="3264" w:type="dxa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Требования к участникам ко</w:t>
            </w:r>
            <w:r w:rsidRPr="00557E31">
              <w:rPr>
                <w:rFonts w:ascii="Franklin Gothic Book" w:hAnsi="Franklin Gothic Book"/>
              </w:rPr>
              <w:t>н</w:t>
            </w:r>
            <w:r w:rsidRPr="00557E31">
              <w:rPr>
                <w:rFonts w:ascii="Franklin Gothic Book" w:hAnsi="Franklin Gothic Book"/>
              </w:rPr>
              <w:t>курентных мероприятий при подаче заявки.</w:t>
            </w:r>
          </w:p>
        </w:tc>
        <w:tc>
          <w:tcPr>
            <w:tcW w:w="6384" w:type="dxa"/>
            <w:gridSpan w:val="2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Представить Разрешение на применение или Декларацию о соответствии, согласно «Правил безопасности опасных производственных объектов, на которых используются подъемные с</w:t>
            </w:r>
            <w:r w:rsidRPr="00557E31">
              <w:rPr>
                <w:rFonts w:ascii="Franklin Gothic Book" w:hAnsi="Franklin Gothic Book"/>
              </w:rPr>
              <w:t>о</w:t>
            </w:r>
            <w:r w:rsidRPr="00557E31">
              <w:rPr>
                <w:rFonts w:ascii="Franklin Gothic Book" w:hAnsi="Franklin Gothic Book"/>
              </w:rPr>
              <w:t>оружения».</w:t>
            </w:r>
          </w:p>
        </w:tc>
      </w:tr>
      <w:tr w:rsidR="00557E31" w:rsidRPr="00557E31" w:rsidTr="00806C47">
        <w:trPr>
          <w:trHeight w:val="280"/>
        </w:trPr>
        <w:tc>
          <w:tcPr>
            <w:tcW w:w="559" w:type="dxa"/>
            <w:vMerge w:val="restart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4</w:t>
            </w:r>
          </w:p>
        </w:tc>
        <w:tc>
          <w:tcPr>
            <w:tcW w:w="3264" w:type="dxa"/>
            <w:vMerge w:val="restart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Объем поставляемых тов</w:t>
            </w:r>
            <w:r w:rsidRPr="00557E31">
              <w:rPr>
                <w:rFonts w:ascii="Franklin Gothic Book" w:hAnsi="Franklin Gothic Book"/>
              </w:rPr>
              <w:t>а</w:t>
            </w:r>
            <w:r w:rsidRPr="00557E31">
              <w:rPr>
                <w:rFonts w:ascii="Franklin Gothic Book" w:hAnsi="Franklin Gothic Book"/>
              </w:rPr>
              <w:t>ров</w:t>
            </w:r>
          </w:p>
        </w:tc>
        <w:tc>
          <w:tcPr>
            <w:tcW w:w="5345" w:type="dxa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  <w:b/>
                <w:bCs/>
              </w:rPr>
            </w:pPr>
            <w:r w:rsidRPr="00557E31">
              <w:rPr>
                <w:rFonts w:ascii="Franklin Gothic Book" w:hAnsi="Franklin Gothic Book"/>
                <w:b/>
                <w:bCs/>
              </w:rPr>
              <w:t>Наименование</w:t>
            </w:r>
          </w:p>
        </w:tc>
        <w:tc>
          <w:tcPr>
            <w:tcW w:w="103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  <w:b/>
              </w:rPr>
            </w:pPr>
            <w:r w:rsidRPr="00557E31">
              <w:rPr>
                <w:rFonts w:ascii="Franklin Gothic Book" w:hAnsi="Franklin Gothic Book"/>
                <w:b/>
              </w:rPr>
              <w:t>шт.</w:t>
            </w:r>
          </w:p>
        </w:tc>
      </w:tr>
      <w:tr w:rsidR="00557E31" w:rsidRPr="00557E31" w:rsidTr="00806C47">
        <w:trPr>
          <w:trHeight w:val="263"/>
        </w:trPr>
        <w:tc>
          <w:tcPr>
            <w:tcW w:w="559" w:type="dxa"/>
            <w:vMerge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64" w:type="dxa"/>
            <w:vMerge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345" w:type="dxa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proofErr w:type="spellStart"/>
            <w:proofErr w:type="gramStart"/>
            <w:r w:rsidRPr="00557E31">
              <w:rPr>
                <w:rFonts w:ascii="Franklin Gothic Book" w:hAnsi="Franklin Gothic Book"/>
              </w:rPr>
              <w:t>C</w:t>
            </w:r>
            <w:proofErr w:type="gramEnd"/>
            <w:r w:rsidRPr="00557E31">
              <w:rPr>
                <w:rFonts w:ascii="Franklin Gothic Book" w:hAnsi="Franklin Gothic Book"/>
              </w:rPr>
              <w:t>троп</w:t>
            </w:r>
            <w:proofErr w:type="spellEnd"/>
            <w:r w:rsidRPr="00557E31">
              <w:rPr>
                <w:rFonts w:ascii="Franklin Gothic Book" w:hAnsi="Franklin Gothic Book"/>
              </w:rPr>
              <w:t xml:space="preserve"> стальной УСК-1:</w:t>
            </w:r>
          </w:p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12,5/15000, диаметр каната не менее 39,5 мм.</w:t>
            </w:r>
          </w:p>
        </w:tc>
        <w:tc>
          <w:tcPr>
            <w:tcW w:w="103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4</w:t>
            </w:r>
          </w:p>
        </w:tc>
      </w:tr>
      <w:tr w:rsidR="00557E31" w:rsidRPr="00557E31" w:rsidTr="00806C47">
        <w:trPr>
          <w:trHeight w:val="487"/>
        </w:trPr>
        <w:tc>
          <w:tcPr>
            <w:tcW w:w="559" w:type="dxa"/>
            <w:vMerge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64" w:type="dxa"/>
            <w:vMerge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345" w:type="dxa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proofErr w:type="spellStart"/>
            <w:proofErr w:type="gramStart"/>
            <w:r w:rsidRPr="00557E31">
              <w:rPr>
                <w:rFonts w:ascii="Franklin Gothic Book" w:hAnsi="Franklin Gothic Book"/>
              </w:rPr>
              <w:t>C</w:t>
            </w:r>
            <w:proofErr w:type="gramEnd"/>
            <w:r w:rsidRPr="00557E31">
              <w:rPr>
                <w:rFonts w:ascii="Franklin Gothic Book" w:hAnsi="Franklin Gothic Book"/>
              </w:rPr>
              <w:t>троп</w:t>
            </w:r>
            <w:proofErr w:type="spellEnd"/>
            <w:r w:rsidRPr="00557E31">
              <w:rPr>
                <w:rFonts w:ascii="Franklin Gothic Book" w:hAnsi="Franklin Gothic Book"/>
              </w:rPr>
              <w:t xml:space="preserve"> стальной УСК-1:</w:t>
            </w:r>
          </w:p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16/16000, диаметр каната не менее 46 мм.</w:t>
            </w:r>
          </w:p>
        </w:tc>
        <w:tc>
          <w:tcPr>
            <w:tcW w:w="103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4</w:t>
            </w:r>
          </w:p>
        </w:tc>
      </w:tr>
      <w:tr w:rsidR="00557E31" w:rsidRPr="00557E31" w:rsidTr="00806C47">
        <w:trPr>
          <w:trHeight w:val="775"/>
        </w:trPr>
        <w:tc>
          <w:tcPr>
            <w:tcW w:w="559" w:type="dxa"/>
            <w:vMerge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64" w:type="dxa"/>
            <w:vMerge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345" w:type="dxa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Строп стальной ленточный канатный СЛК (пл</w:t>
            </w:r>
            <w:r w:rsidRPr="00557E31">
              <w:rPr>
                <w:rFonts w:ascii="Franklin Gothic Book" w:hAnsi="Franklin Gothic Book"/>
              </w:rPr>
              <w:t>е</w:t>
            </w:r>
            <w:r w:rsidRPr="00557E31">
              <w:rPr>
                <w:rFonts w:ascii="Franklin Gothic Book" w:hAnsi="Franklin Gothic Book"/>
              </w:rPr>
              <w:t>тенка) г/</w:t>
            </w:r>
            <w:proofErr w:type="gramStart"/>
            <w:r w:rsidRPr="00557E31">
              <w:rPr>
                <w:rFonts w:ascii="Franklin Gothic Book" w:hAnsi="Franklin Gothic Book"/>
              </w:rPr>
              <w:t>п</w:t>
            </w:r>
            <w:proofErr w:type="gramEnd"/>
            <w:r w:rsidRPr="00557E31">
              <w:rPr>
                <w:rFonts w:ascii="Franklin Gothic Book" w:hAnsi="Franklin Gothic Book"/>
              </w:rPr>
              <w:t xml:space="preserve"> 12,5т, L-6м, шт.</w:t>
            </w:r>
          </w:p>
        </w:tc>
        <w:tc>
          <w:tcPr>
            <w:tcW w:w="103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34</w:t>
            </w:r>
          </w:p>
        </w:tc>
      </w:tr>
      <w:tr w:rsidR="00557E31" w:rsidRPr="00557E31" w:rsidTr="00806C47">
        <w:trPr>
          <w:trHeight w:val="574"/>
        </w:trPr>
        <w:tc>
          <w:tcPr>
            <w:tcW w:w="55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5</w:t>
            </w:r>
          </w:p>
        </w:tc>
        <w:tc>
          <w:tcPr>
            <w:tcW w:w="3264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Дополнительные требования</w:t>
            </w:r>
          </w:p>
        </w:tc>
        <w:tc>
          <w:tcPr>
            <w:tcW w:w="6384" w:type="dxa"/>
            <w:gridSpan w:val="2"/>
            <w:vAlign w:val="center"/>
          </w:tcPr>
          <w:p w:rsidR="00557E31" w:rsidRPr="00557E31" w:rsidRDefault="00557E31" w:rsidP="00557E31">
            <w:pPr>
              <w:ind w:firstLine="288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 xml:space="preserve">1. Стропы стальные должны быть изготовлены из каната стального </w:t>
            </w:r>
            <w:r w:rsidRPr="00557E31">
              <w:rPr>
                <w:rFonts w:ascii="Franklin Gothic Book" w:hAnsi="Franklin Gothic Book"/>
                <w:b/>
                <w:u w:val="single"/>
              </w:rPr>
              <w:t xml:space="preserve">без смазки </w:t>
            </w:r>
            <w:r w:rsidRPr="00557E31">
              <w:rPr>
                <w:rFonts w:ascii="Franklin Gothic Book" w:hAnsi="Franklin Gothic Book"/>
              </w:rPr>
              <w:t xml:space="preserve">по ГОСТам №№2688-80, 3071-88, 7668-80, в соответствии с РД 10-33-93 «Стропы грузовые общего назначения. Требования к </w:t>
            </w:r>
            <w:proofErr w:type="spellStart"/>
            <w:r w:rsidRPr="00557E31">
              <w:rPr>
                <w:rFonts w:ascii="Franklin Gothic Book" w:hAnsi="Franklin Gothic Book"/>
              </w:rPr>
              <w:t>устрои</w:t>
            </w:r>
            <w:r w:rsidRPr="00557E31">
              <w:rPr>
                <w:rFonts w:ascii="Arial" w:hAnsi="Arial" w:cs="Arial"/>
              </w:rPr>
              <w:t>̆</w:t>
            </w:r>
            <w:r w:rsidRPr="00557E31">
              <w:rPr>
                <w:rFonts w:ascii="Franklin Gothic Book" w:hAnsi="Franklin Gothic Book" w:cs="Franklin Gothic Book"/>
              </w:rPr>
              <w:t>ству</w:t>
            </w:r>
            <w:proofErr w:type="spellEnd"/>
            <w:r w:rsidRPr="00557E31">
              <w:rPr>
                <w:rFonts w:ascii="Franklin Gothic Book" w:hAnsi="Franklin Gothic Book"/>
              </w:rPr>
              <w:t xml:space="preserve"> </w:t>
            </w:r>
            <w:r w:rsidRPr="00557E31">
              <w:rPr>
                <w:rFonts w:ascii="Franklin Gothic Book" w:hAnsi="Franklin Gothic Book" w:cs="Franklin Gothic Book"/>
              </w:rPr>
              <w:t>и</w:t>
            </w:r>
            <w:r w:rsidRPr="00557E31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557E31">
              <w:rPr>
                <w:rFonts w:ascii="Franklin Gothic Book" w:hAnsi="Franklin Gothic Book" w:cs="Franklin Gothic Book"/>
              </w:rPr>
              <w:t>безопа</w:t>
            </w:r>
            <w:r w:rsidRPr="00557E31">
              <w:rPr>
                <w:rFonts w:ascii="Franklin Gothic Book" w:hAnsi="Franklin Gothic Book" w:cs="Franklin Gothic Book"/>
              </w:rPr>
              <w:t>с</w:t>
            </w:r>
            <w:r w:rsidRPr="00557E31">
              <w:rPr>
                <w:rFonts w:ascii="Franklin Gothic Book" w:hAnsi="Franklin Gothic Book" w:cs="Franklin Gothic Book"/>
              </w:rPr>
              <w:t>нои</w:t>
            </w:r>
            <w:proofErr w:type="spellEnd"/>
            <w:r w:rsidRPr="00557E31">
              <w:rPr>
                <w:rFonts w:ascii="Arial" w:hAnsi="Arial" w:cs="Arial"/>
              </w:rPr>
              <w:t>̆</w:t>
            </w:r>
            <w:r w:rsidRPr="00557E31">
              <w:rPr>
                <w:rFonts w:ascii="Franklin Gothic Book" w:hAnsi="Franklin Gothic Book"/>
              </w:rPr>
              <w:t xml:space="preserve"> </w:t>
            </w:r>
            <w:r w:rsidRPr="00557E31">
              <w:rPr>
                <w:rFonts w:ascii="Franklin Gothic Book" w:hAnsi="Franklin Gothic Book" w:cs="Franklin Gothic Book"/>
              </w:rPr>
              <w:t>эксплуат</w:t>
            </w:r>
            <w:r w:rsidRPr="00557E31">
              <w:rPr>
                <w:rFonts w:ascii="Franklin Gothic Book" w:hAnsi="Franklin Gothic Book" w:cs="Franklin Gothic Book"/>
              </w:rPr>
              <w:t>а</w:t>
            </w:r>
            <w:r w:rsidRPr="00557E31">
              <w:rPr>
                <w:rFonts w:ascii="Franklin Gothic Book" w:hAnsi="Franklin Gothic Book" w:cs="Franklin Gothic Book"/>
              </w:rPr>
              <w:t>ции</w:t>
            </w:r>
            <w:r w:rsidRPr="00557E31">
              <w:rPr>
                <w:rFonts w:ascii="Franklin Gothic Book" w:hAnsi="Franklin Gothic Book"/>
              </w:rPr>
              <w:t>».</w:t>
            </w:r>
          </w:p>
          <w:p w:rsidR="00557E31" w:rsidRPr="00557E31" w:rsidRDefault="00557E31" w:rsidP="00557E31">
            <w:pPr>
              <w:ind w:firstLine="288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2. Каждый строп должен быть укомплектован стальной би</w:t>
            </w:r>
            <w:r w:rsidRPr="00557E31">
              <w:rPr>
                <w:rFonts w:ascii="Franklin Gothic Book" w:hAnsi="Franklin Gothic Book"/>
              </w:rPr>
              <w:t>р</w:t>
            </w:r>
            <w:r w:rsidRPr="00557E31">
              <w:rPr>
                <w:rFonts w:ascii="Franklin Gothic Book" w:hAnsi="Franklin Gothic Book"/>
              </w:rPr>
              <w:t>кой в форме шайбы, наружный диаметр не более 50 мм, толщина не менее 1,5 мм. Бирка должна быть вплет</w:t>
            </w:r>
            <w:r w:rsidRPr="00557E31">
              <w:rPr>
                <w:rFonts w:ascii="Franklin Gothic Book" w:hAnsi="Franklin Gothic Book"/>
              </w:rPr>
              <w:t>е</w:t>
            </w:r>
            <w:r w:rsidRPr="00557E31">
              <w:rPr>
                <w:rFonts w:ascii="Franklin Gothic Book" w:hAnsi="Franklin Gothic Book"/>
              </w:rPr>
              <w:t xml:space="preserve">на в </w:t>
            </w:r>
            <w:proofErr w:type="spellStart"/>
            <w:r w:rsidRPr="00557E31">
              <w:rPr>
                <w:rFonts w:ascii="Franklin Gothic Book" w:hAnsi="Franklin Gothic Book"/>
              </w:rPr>
              <w:t>зачалку</w:t>
            </w:r>
            <w:proofErr w:type="spellEnd"/>
            <w:r w:rsidRPr="00557E31">
              <w:rPr>
                <w:rFonts w:ascii="Franklin Gothic Book" w:hAnsi="Franklin Gothic Book"/>
              </w:rPr>
              <w:t xml:space="preserve"> стропа.</w:t>
            </w:r>
          </w:p>
        </w:tc>
      </w:tr>
      <w:tr w:rsidR="00557E31" w:rsidRPr="00557E31" w:rsidTr="00806C47">
        <w:trPr>
          <w:trHeight w:val="638"/>
        </w:trPr>
        <w:tc>
          <w:tcPr>
            <w:tcW w:w="55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6</w:t>
            </w:r>
          </w:p>
        </w:tc>
        <w:tc>
          <w:tcPr>
            <w:tcW w:w="3264" w:type="dxa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84" w:type="dxa"/>
            <w:gridSpan w:val="2"/>
            <w:tcBorders>
              <w:bottom w:val="nil"/>
            </w:tcBorders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  <w:color w:val="000000"/>
              </w:rPr>
            </w:pPr>
            <w:r w:rsidRPr="00557E31">
              <w:rPr>
                <w:rFonts w:ascii="Franklin Gothic Book" w:hAnsi="Franklin Gothic Book"/>
              </w:rPr>
              <w:t>Поставка осуществляется путем доставки заказанного Т</w:t>
            </w:r>
            <w:r w:rsidRPr="00557E31">
              <w:rPr>
                <w:rFonts w:ascii="Franklin Gothic Book" w:hAnsi="Franklin Gothic Book"/>
              </w:rPr>
              <w:t>о</w:t>
            </w:r>
            <w:r w:rsidRPr="00557E31">
              <w:rPr>
                <w:rFonts w:ascii="Franklin Gothic Book" w:hAnsi="Franklin Gothic Book"/>
              </w:rPr>
              <w:t>вара по адресу Покупателя г. Новороссийск ул. Портовая, 14.</w:t>
            </w:r>
          </w:p>
        </w:tc>
      </w:tr>
      <w:tr w:rsidR="00557E31" w:rsidRPr="00557E31" w:rsidTr="00806C47">
        <w:trPr>
          <w:trHeight w:val="274"/>
        </w:trPr>
        <w:tc>
          <w:tcPr>
            <w:tcW w:w="55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7</w:t>
            </w:r>
          </w:p>
        </w:tc>
        <w:tc>
          <w:tcPr>
            <w:tcW w:w="3264" w:type="dxa"/>
            <w:vAlign w:val="center"/>
          </w:tcPr>
          <w:p w:rsidR="00557E31" w:rsidRPr="00557E31" w:rsidRDefault="00557E31" w:rsidP="00557E31">
            <w:pPr>
              <w:ind w:right="175"/>
              <w:rPr>
                <w:rFonts w:ascii="Franklin Gothic Book" w:hAnsi="Franklin Gothic Book"/>
              </w:rPr>
            </w:pPr>
            <w:proofErr w:type="spellStart"/>
            <w:r w:rsidRPr="00557E31">
              <w:rPr>
                <w:rFonts w:ascii="Franklin Gothic Book" w:hAnsi="Franklin Gothic Book"/>
                <w:lang w:val="en-US"/>
              </w:rPr>
              <w:t>Срок</w:t>
            </w:r>
            <w:proofErr w:type="spellEnd"/>
            <w:r w:rsidRPr="00557E31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557E31">
              <w:rPr>
                <w:rFonts w:ascii="Franklin Gothic Book" w:hAnsi="Franklin Gothic Book"/>
                <w:lang w:val="en-US"/>
              </w:rPr>
              <w:t>поставки</w:t>
            </w:r>
            <w:proofErr w:type="spellEnd"/>
            <w:r w:rsidRPr="00557E31">
              <w:rPr>
                <w:rFonts w:ascii="Franklin Gothic Book" w:hAnsi="Franklin Gothic Book"/>
                <w:lang w:val="en-US"/>
              </w:rPr>
              <w:t xml:space="preserve"> </w:t>
            </w:r>
          </w:p>
        </w:tc>
        <w:tc>
          <w:tcPr>
            <w:tcW w:w="6384" w:type="dxa"/>
            <w:gridSpan w:val="2"/>
            <w:vAlign w:val="center"/>
          </w:tcPr>
          <w:p w:rsidR="00557E31" w:rsidRPr="00557E31" w:rsidRDefault="00557E31" w:rsidP="00557E31">
            <w:pPr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Не более 20 рабочих дней.</w:t>
            </w:r>
          </w:p>
        </w:tc>
      </w:tr>
      <w:tr w:rsidR="00557E31" w:rsidRPr="00557E31" w:rsidTr="00806C47">
        <w:trPr>
          <w:trHeight w:val="1269"/>
        </w:trPr>
        <w:tc>
          <w:tcPr>
            <w:tcW w:w="559" w:type="dxa"/>
            <w:vAlign w:val="center"/>
          </w:tcPr>
          <w:p w:rsidR="00557E31" w:rsidRPr="00557E31" w:rsidRDefault="00557E31" w:rsidP="00557E31">
            <w:pPr>
              <w:jc w:val="center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lastRenderedPageBreak/>
              <w:t>8</w:t>
            </w:r>
          </w:p>
        </w:tc>
        <w:tc>
          <w:tcPr>
            <w:tcW w:w="3264" w:type="dxa"/>
            <w:vAlign w:val="center"/>
          </w:tcPr>
          <w:p w:rsidR="00557E31" w:rsidRPr="00557E31" w:rsidRDefault="00557E31" w:rsidP="00557E31">
            <w:pPr>
              <w:ind w:right="175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Перечень предоставля</w:t>
            </w:r>
            <w:r w:rsidRPr="00557E31">
              <w:rPr>
                <w:rFonts w:ascii="Franklin Gothic Book" w:hAnsi="Franklin Gothic Book"/>
              </w:rPr>
              <w:t>е</w:t>
            </w:r>
            <w:r w:rsidRPr="00557E31">
              <w:rPr>
                <w:rFonts w:ascii="Franklin Gothic Book" w:hAnsi="Franklin Gothic Book"/>
              </w:rPr>
              <w:t>мых с товаром документов</w:t>
            </w:r>
          </w:p>
        </w:tc>
        <w:tc>
          <w:tcPr>
            <w:tcW w:w="6384" w:type="dxa"/>
            <w:gridSpan w:val="2"/>
            <w:vAlign w:val="center"/>
          </w:tcPr>
          <w:p w:rsidR="00557E31" w:rsidRPr="00557E31" w:rsidRDefault="00557E31" w:rsidP="00557E31">
            <w:pPr>
              <w:ind w:firstLine="288"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1. Паспорта на стропы.</w:t>
            </w:r>
          </w:p>
          <w:p w:rsidR="00557E31" w:rsidRPr="00557E31" w:rsidRDefault="00557E31" w:rsidP="00557E31">
            <w:pPr>
              <w:ind w:firstLine="288"/>
              <w:contextualSpacing/>
              <w:rPr>
                <w:rFonts w:ascii="Franklin Gothic Book" w:hAnsi="Franklin Gothic Book"/>
              </w:rPr>
            </w:pPr>
            <w:r w:rsidRPr="00557E31">
              <w:rPr>
                <w:rFonts w:ascii="Franklin Gothic Book" w:hAnsi="Franklin Gothic Book"/>
              </w:rPr>
              <w:t>2. Разрешение на применение или Декларацию о соо</w:t>
            </w:r>
            <w:r w:rsidRPr="00557E31">
              <w:rPr>
                <w:rFonts w:ascii="Franklin Gothic Book" w:hAnsi="Franklin Gothic Book"/>
              </w:rPr>
              <w:t>т</w:t>
            </w:r>
            <w:r w:rsidRPr="00557E31">
              <w:rPr>
                <w:rFonts w:ascii="Franklin Gothic Book" w:hAnsi="Franklin Gothic Book"/>
              </w:rPr>
              <w:t>ветствии, согласно «Правил безопасности опасных прои</w:t>
            </w:r>
            <w:r w:rsidRPr="00557E31">
              <w:rPr>
                <w:rFonts w:ascii="Franklin Gothic Book" w:hAnsi="Franklin Gothic Book"/>
              </w:rPr>
              <w:t>з</w:t>
            </w:r>
            <w:r w:rsidRPr="00557E31">
              <w:rPr>
                <w:rFonts w:ascii="Franklin Gothic Book" w:hAnsi="Franklin Gothic Book"/>
              </w:rPr>
              <w:t>водственных объектов, на которых используются подъе</w:t>
            </w:r>
            <w:r w:rsidRPr="00557E31">
              <w:rPr>
                <w:rFonts w:ascii="Franklin Gothic Book" w:hAnsi="Franklin Gothic Book"/>
              </w:rPr>
              <w:t>м</w:t>
            </w:r>
            <w:r w:rsidRPr="00557E31">
              <w:rPr>
                <w:rFonts w:ascii="Franklin Gothic Book" w:hAnsi="Franklin Gothic Book"/>
              </w:rPr>
              <w:t>ные сооруж</w:t>
            </w:r>
            <w:r w:rsidRPr="00557E31">
              <w:rPr>
                <w:rFonts w:ascii="Franklin Gothic Book" w:hAnsi="Franklin Gothic Book"/>
              </w:rPr>
              <w:t>е</w:t>
            </w:r>
            <w:r w:rsidRPr="00557E31">
              <w:rPr>
                <w:rFonts w:ascii="Franklin Gothic Book" w:hAnsi="Franklin Gothic Book"/>
              </w:rPr>
              <w:t>ния».</w:t>
            </w:r>
          </w:p>
        </w:tc>
      </w:tr>
    </w:tbl>
    <w:p w:rsidR="00BB6EC7" w:rsidRDefault="00BB6EC7" w:rsidP="007C1579">
      <w:pPr>
        <w:spacing w:before="60" w:after="60"/>
        <w:jc w:val="both"/>
        <w:rPr>
          <w:rFonts w:ascii="Franklin Gothic Book" w:hAnsi="Franklin Gothic Book"/>
        </w:rPr>
      </w:pPr>
    </w:p>
    <w:p w:rsidR="00BB6EC7" w:rsidRPr="00BB6EC7" w:rsidRDefault="00BB6EC7" w:rsidP="007C1579">
      <w:pPr>
        <w:spacing w:before="60" w:after="60"/>
        <w:jc w:val="both"/>
        <w:rPr>
          <w:rFonts w:ascii="Franklin Gothic Book" w:hAnsi="Franklin Gothic Book"/>
        </w:rPr>
      </w:pPr>
    </w:p>
    <w:p w:rsidR="00FD2947" w:rsidRPr="00BB6EC7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BB6EC7">
        <w:rPr>
          <w:rFonts w:ascii="Franklin Gothic Book" w:hAnsi="Franklin Gothic Book"/>
        </w:rPr>
        <w:t xml:space="preserve">5. </w:t>
      </w:r>
      <w:r w:rsidR="00FD2947" w:rsidRPr="00BB6EC7">
        <w:rPr>
          <w:rFonts w:ascii="Franklin Gothic Book" w:hAnsi="Franklin Gothic Book"/>
        </w:rPr>
        <w:t>Проект договора</w:t>
      </w:r>
    </w:p>
    <w:p w:rsidR="00FD67B4" w:rsidRPr="00BB6EC7" w:rsidRDefault="00FD67B4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0531F4" w:rsidRPr="000531F4" w:rsidRDefault="000531F4" w:rsidP="000531F4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b/>
          <w:lang w:eastAsia="ar-SA"/>
        </w:rPr>
        <w:t xml:space="preserve">ДОГОВОР  №  НМТП/ </w:t>
      </w:r>
    </w:p>
    <w:p w:rsidR="000531F4" w:rsidRPr="000531F4" w:rsidRDefault="000531F4" w:rsidP="000531F4">
      <w:pPr>
        <w:jc w:val="center"/>
        <w:rPr>
          <w:rFonts w:ascii="Franklin Gothic Book" w:hAnsi="Franklin Gothic Book"/>
          <w:b/>
        </w:rPr>
      </w:pPr>
    </w:p>
    <w:p w:rsidR="000531F4" w:rsidRPr="000531F4" w:rsidRDefault="000531F4" w:rsidP="000531F4">
      <w:pPr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>г. Новороссийск                                                                  «     » ______________ 2015  г.</w:t>
      </w:r>
    </w:p>
    <w:p w:rsidR="000531F4" w:rsidRPr="000531F4" w:rsidRDefault="000531F4" w:rsidP="000531F4">
      <w:pPr>
        <w:rPr>
          <w:rFonts w:ascii="Franklin Gothic Book" w:hAnsi="Franklin Gothic Book"/>
        </w:rPr>
      </w:pPr>
    </w:p>
    <w:p w:rsidR="000531F4" w:rsidRPr="000531F4" w:rsidRDefault="000531F4" w:rsidP="000531F4">
      <w:pPr>
        <w:jc w:val="both"/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 xml:space="preserve">               </w:t>
      </w:r>
      <w:proofErr w:type="gramStart"/>
      <w:r w:rsidRPr="000531F4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0531F4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0531F4">
        <w:rPr>
          <w:rFonts w:ascii="Franklin Gothic Book" w:hAnsi="Franklin Gothic Book"/>
        </w:rPr>
        <w:t>Фофонова</w:t>
      </w:r>
      <w:proofErr w:type="spellEnd"/>
      <w:r w:rsidRPr="000531F4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0531F4">
        <w:rPr>
          <w:rFonts w:ascii="Franklin Gothic Book" w:hAnsi="Franklin Gothic Book"/>
          <w:u w:val="single"/>
        </w:rPr>
        <w:t>,</w:t>
      </w:r>
      <w:r w:rsidRPr="000531F4">
        <w:rPr>
          <w:rFonts w:ascii="Franklin Gothic Book" w:hAnsi="Franklin Gothic Book"/>
        </w:rPr>
        <w:t xml:space="preserve"> с одной стороны, и _________________, именуемое в дальнейшем «Поставщик», в лице __________________________, действующего на основании Устава, с др</w:t>
      </w:r>
      <w:r w:rsidRPr="000531F4">
        <w:rPr>
          <w:rFonts w:ascii="Franklin Gothic Book" w:hAnsi="Franklin Gothic Book"/>
        </w:rPr>
        <w:t>у</w:t>
      </w:r>
      <w:r w:rsidRPr="000531F4">
        <w:rPr>
          <w:rFonts w:ascii="Franklin Gothic Book" w:hAnsi="Franklin Gothic Book"/>
        </w:rPr>
        <w:t>гой стороны, заключили настоящий Договор о нижеследующем:</w:t>
      </w:r>
      <w:proofErr w:type="gramEnd"/>
    </w:p>
    <w:p w:rsidR="000531F4" w:rsidRPr="000531F4" w:rsidRDefault="000531F4" w:rsidP="000531F4">
      <w:pPr>
        <w:jc w:val="both"/>
        <w:rPr>
          <w:rFonts w:ascii="Franklin Gothic Book" w:hAnsi="Franklin Gothic Book"/>
        </w:rPr>
      </w:pPr>
    </w:p>
    <w:p w:rsidR="000531F4" w:rsidRPr="000531F4" w:rsidRDefault="000531F4" w:rsidP="000531F4">
      <w:pPr>
        <w:numPr>
          <w:ilvl w:val="0"/>
          <w:numId w:val="25"/>
        </w:numPr>
        <w:jc w:val="both"/>
        <w:rPr>
          <w:rFonts w:ascii="Franklin Gothic Book" w:hAnsi="Franklin Gothic Book"/>
          <w:b/>
          <w:caps/>
        </w:rPr>
      </w:pPr>
      <w:r w:rsidRPr="000531F4">
        <w:rPr>
          <w:rFonts w:ascii="Franklin Gothic Book" w:hAnsi="Franklin Gothic Book"/>
          <w:b/>
          <w:caps/>
        </w:rPr>
        <w:t>Предмет Договора</w:t>
      </w:r>
    </w:p>
    <w:p w:rsidR="000531F4" w:rsidRPr="000531F4" w:rsidRDefault="000531F4" w:rsidP="000531F4">
      <w:pPr>
        <w:ind w:left="426" w:hanging="426"/>
        <w:jc w:val="both"/>
        <w:rPr>
          <w:rFonts w:ascii="Franklin Gothic Book" w:hAnsi="Franklin Gothic Book"/>
          <w:b/>
        </w:rPr>
      </w:pPr>
    </w:p>
    <w:p w:rsidR="000531F4" w:rsidRPr="000531F4" w:rsidRDefault="000531F4" w:rsidP="000531F4">
      <w:pPr>
        <w:numPr>
          <w:ilvl w:val="1"/>
          <w:numId w:val="25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>Поставщик обязуется поставить Покупателю стропы стальные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 18% _________.</w:t>
      </w:r>
    </w:p>
    <w:p w:rsidR="000531F4" w:rsidRPr="000531F4" w:rsidRDefault="000531F4" w:rsidP="000531F4">
      <w:pPr>
        <w:numPr>
          <w:ilvl w:val="1"/>
          <w:numId w:val="25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0531F4" w:rsidRPr="000531F4" w:rsidRDefault="000531F4" w:rsidP="000531F4">
      <w:pPr>
        <w:numPr>
          <w:ilvl w:val="1"/>
          <w:numId w:val="25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0531F4" w:rsidRPr="000531F4" w:rsidRDefault="000531F4" w:rsidP="000531F4">
      <w:pPr>
        <w:numPr>
          <w:ilvl w:val="1"/>
          <w:numId w:val="25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0531F4" w:rsidRPr="000531F4" w:rsidRDefault="000531F4" w:rsidP="000531F4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0531F4" w:rsidRPr="000531F4" w:rsidRDefault="000531F4" w:rsidP="000531F4">
      <w:pPr>
        <w:numPr>
          <w:ilvl w:val="0"/>
          <w:numId w:val="25"/>
        </w:numPr>
        <w:jc w:val="both"/>
        <w:rPr>
          <w:rFonts w:ascii="Franklin Gothic Book" w:hAnsi="Franklin Gothic Book"/>
          <w:b/>
          <w:caps/>
        </w:rPr>
      </w:pPr>
      <w:r w:rsidRPr="000531F4">
        <w:rPr>
          <w:rFonts w:ascii="Franklin Gothic Book" w:hAnsi="Franklin Gothic Book"/>
          <w:b/>
          <w:caps/>
        </w:rPr>
        <w:t>Качество и комплектность</w:t>
      </w:r>
    </w:p>
    <w:p w:rsidR="000531F4" w:rsidRPr="000531F4" w:rsidRDefault="000531F4" w:rsidP="000531F4">
      <w:pPr>
        <w:ind w:left="240"/>
        <w:jc w:val="both"/>
        <w:rPr>
          <w:rFonts w:ascii="Franklin Gothic Book" w:hAnsi="Franklin Gothic Book"/>
          <w:b/>
        </w:rPr>
      </w:pPr>
    </w:p>
    <w:p w:rsidR="000531F4" w:rsidRPr="000531F4" w:rsidRDefault="000531F4" w:rsidP="000531F4">
      <w:pPr>
        <w:numPr>
          <w:ilvl w:val="1"/>
          <w:numId w:val="26"/>
        </w:numPr>
        <w:jc w:val="both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0531F4">
        <w:rPr>
          <w:rFonts w:ascii="Franklin Gothic Book" w:hAnsi="Franklin Gothic Book"/>
          <w:lang w:eastAsia="ar-SA"/>
        </w:rPr>
        <w:t>о</w:t>
      </w:r>
      <w:r w:rsidRPr="000531F4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0531F4" w:rsidRPr="000531F4" w:rsidRDefault="000531F4" w:rsidP="000531F4">
      <w:pPr>
        <w:numPr>
          <w:ilvl w:val="1"/>
          <w:numId w:val="26"/>
        </w:numPr>
        <w:jc w:val="both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0531F4">
        <w:rPr>
          <w:rFonts w:ascii="Franklin Gothic Book" w:hAnsi="Franklin Gothic Book"/>
          <w:lang w:eastAsia="ar-SA"/>
        </w:rPr>
        <w:t>в</w:t>
      </w:r>
      <w:r w:rsidRPr="000531F4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0531F4" w:rsidRPr="000531F4" w:rsidRDefault="000531F4" w:rsidP="000531F4">
      <w:pPr>
        <w:numPr>
          <w:ilvl w:val="1"/>
          <w:numId w:val="26"/>
        </w:numPr>
        <w:jc w:val="both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0531F4">
        <w:rPr>
          <w:rFonts w:ascii="Franklin Gothic Book" w:hAnsi="Franklin Gothic Book"/>
          <w:lang w:eastAsia="ar-SA"/>
        </w:rPr>
        <w:t>затарен</w:t>
      </w:r>
      <w:proofErr w:type="spellEnd"/>
      <w:r w:rsidRPr="000531F4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0531F4">
        <w:rPr>
          <w:rFonts w:ascii="Franklin Gothic Book" w:hAnsi="Franklin Gothic Book"/>
          <w:lang w:eastAsia="ar-SA"/>
        </w:rPr>
        <w:t>о</w:t>
      </w:r>
      <w:r w:rsidRPr="000531F4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0531F4">
        <w:rPr>
          <w:rFonts w:ascii="Franklin Gothic Book" w:hAnsi="Franklin Gothic Book"/>
          <w:lang w:eastAsia="ar-SA"/>
        </w:rPr>
        <w:t>с</w:t>
      </w:r>
      <w:r w:rsidRPr="000531F4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0531F4" w:rsidRPr="000531F4" w:rsidRDefault="000531F4" w:rsidP="000531F4">
      <w:pPr>
        <w:numPr>
          <w:ilvl w:val="1"/>
          <w:numId w:val="26"/>
        </w:numPr>
        <w:jc w:val="both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0531F4">
        <w:rPr>
          <w:rFonts w:ascii="Franklin Gothic Book" w:hAnsi="Franklin Gothic Book"/>
          <w:lang w:eastAsia="ar-SA"/>
        </w:rPr>
        <w:t>а</w:t>
      </w:r>
      <w:r w:rsidRPr="000531F4">
        <w:rPr>
          <w:rFonts w:ascii="Franklin Gothic Book" w:hAnsi="Franklin Gothic Book"/>
          <w:lang w:eastAsia="ar-SA"/>
        </w:rPr>
        <w:t>ниями законодательства РФ.</w:t>
      </w:r>
      <w:r w:rsidRPr="000531F4">
        <w:rPr>
          <w:rFonts w:ascii="Franklin Gothic Book" w:hAnsi="Franklin Gothic Book"/>
          <w:lang w:eastAsia="ar-SA"/>
        </w:rPr>
        <w:tab/>
      </w:r>
    </w:p>
    <w:p w:rsidR="000531F4" w:rsidRPr="000531F4" w:rsidRDefault="000531F4" w:rsidP="000531F4">
      <w:pPr>
        <w:rPr>
          <w:rFonts w:ascii="Franklin Gothic Book" w:hAnsi="Franklin Gothic Book"/>
        </w:rPr>
      </w:pPr>
    </w:p>
    <w:p w:rsidR="000531F4" w:rsidRPr="000531F4" w:rsidRDefault="000531F4" w:rsidP="000531F4">
      <w:pPr>
        <w:numPr>
          <w:ilvl w:val="0"/>
          <w:numId w:val="27"/>
        </w:numPr>
        <w:rPr>
          <w:rFonts w:ascii="Franklin Gothic Book" w:hAnsi="Franklin Gothic Book"/>
          <w:b/>
          <w:caps/>
          <w:lang w:eastAsia="ar-SA"/>
        </w:rPr>
      </w:pPr>
      <w:r w:rsidRPr="000531F4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0531F4" w:rsidRPr="000531F4" w:rsidRDefault="000531F4" w:rsidP="000531F4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0531F4">
        <w:rPr>
          <w:rFonts w:ascii="Franklin Gothic Book" w:hAnsi="Franklin Gothic Book"/>
          <w:lang w:eastAsia="ar-SA"/>
        </w:rPr>
        <w:t>е</w:t>
      </w:r>
      <w:r w:rsidRPr="000531F4">
        <w:rPr>
          <w:rFonts w:ascii="Franklin Gothic Book" w:hAnsi="Franklin Gothic Book"/>
          <w:lang w:eastAsia="ar-SA"/>
        </w:rPr>
        <w:t>лем.</w:t>
      </w: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0531F4">
        <w:rPr>
          <w:rFonts w:ascii="Franklin Gothic Book" w:hAnsi="Franklin Gothic Book"/>
          <w:lang w:eastAsia="ar-SA"/>
        </w:rPr>
        <w:t>затарить</w:t>
      </w:r>
      <w:proofErr w:type="spellEnd"/>
      <w:r w:rsidRPr="000531F4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0531F4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0531F4">
        <w:rPr>
          <w:rFonts w:ascii="Franklin Gothic Book" w:hAnsi="Franklin Gothic Book"/>
          <w:bCs/>
          <w:lang w:eastAsia="ar-SA"/>
        </w:rPr>
        <w:t>о</w:t>
      </w:r>
      <w:r w:rsidRPr="000531F4">
        <w:rPr>
          <w:rFonts w:ascii="Franklin Gothic Book" w:hAnsi="Franklin Gothic Book"/>
          <w:bCs/>
          <w:lang w:eastAsia="ar-SA"/>
        </w:rPr>
        <w:t>ящего Договора и Приложения №1 к нему по количеству, Покупатель в течение</w:t>
      </w:r>
      <w:r w:rsidRPr="000531F4">
        <w:rPr>
          <w:rFonts w:ascii="Franklin Gothic Book" w:hAnsi="Franklin Gothic Book"/>
          <w:lang w:eastAsia="ar-SA"/>
        </w:rPr>
        <w:t xml:space="preserve"> трех </w:t>
      </w:r>
      <w:r w:rsidRPr="000531F4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0531F4">
        <w:rPr>
          <w:rFonts w:ascii="Franklin Gothic Book" w:hAnsi="Franklin Gothic Book"/>
          <w:lang w:eastAsia="ar-SA"/>
        </w:rPr>
        <w:t xml:space="preserve"> почтовым отправлением</w:t>
      </w:r>
      <w:r w:rsidRPr="000531F4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0531F4">
        <w:rPr>
          <w:rFonts w:ascii="Franklin Gothic Book" w:hAnsi="Franklin Gothic Book"/>
          <w:lang w:eastAsia="ar-SA"/>
        </w:rPr>
        <w:t xml:space="preserve">. </w:t>
      </w:r>
      <w:r w:rsidRPr="000531F4">
        <w:rPr>
          <w:rFonts w:ascii="Franklin Gothic Book" w:hAnsi="Franklin Gothic Book"/>
          <w:bCs/>
          <w:lang w:eastAsia="ar-SA"/>
        </w:rPr>
        <w:t>В течение</w:t>
      </w:r>
      <w:r w:rsidRPr="000531F4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0531F4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0531F4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0531F4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0531F4">
        <w:rPr>
          <w:rFonts w:ascii="Franklin Gothic Book" w:hAnsi="Franklin Gothic Book"/>
          <w:iCs/>
          <w:lang w:eastAsia="ar-SA"/>
        </w:rPr>
        <w:t xml:space="preserve"> </w:t>
      </w:r>
      <w:r w:rsidRPr="000531F4">
        <w:rPr>
          <w:rFonts w:ascii="Franklin Gothic Book" w:hAnsi="Franklin Gothic Book"/>
          <w:bCs/>
          <w:lang w:eastAsia="ar-SA"/>
        </w:rPr>
        <w:t>Товар Покупателю</w:t>
      </w:r>
      <w:r w:rsidRPr="000531F4">
        <w:rPr>
          <w:rFonts w:ascii="Franklin Gothic Book" w:hAnsi="Franklin Gothic Book"/>
          <w:lang w:eastAsia="ar-SA"/>
        </w:rPr>
        <w:t>. При укл</w:t>
      </w:r>
      <w:r w:rsidRPr="000531F4">
        <w:rPr>
          <w:rFonts w:ascii="Franklin Gothic Book" w:hAnsi="Franklin Gothic Book"/>
          <w:lang w:eastAsia="ar-SA"/>
        </w:rPr>
        <w:t>о</w:t>
      </w:r>
      <w:r w:rsidRPr="000531F4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0531F4">
        <w:rPr>
          <w:rFonts w:ascii="Franklin Gothic Book" w:hAnsi="Franklin Gothic Book"/>
          <w:lang w:eastAsia="ar-SA"/>
        </w:rPr>
        <w:t>о</w:t>
      </w:r>
      <w:r w:rsidRPr="000531F4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0531F4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0531F4">
        <w:rPr>
          <w:rFonts w:ascii="Franklin Gothic Book" w:hAnsi="Franklin Gothic Book"/>
          <w:bCs/>
          <w:lang w:eastAsia="ar-SA"/>
        </w:rPr>
        <w:t>е</w:t>
      </w:r>
      <w:r w:rsidRPr="000531F4">
        <w:rPr>
          <w:rFonts w:ascii="Franklin Gothic Book" w:hAnsi="Franklin Gothic Book"/>
          <w:bCs/>
          <w:lang w:eastAsia="ar-SA"/>
        </w:rPr>
        <w:t>лю по  товарной накладной.</w:t>
      </w: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0531F4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lang w:eastAsia="ar-SA"/>
        </w:rPr>
        <w:t>Вместе с Товаром Поставщик обязуется передать Покупателю документы на него, ук</w:t>
      </w:r>
      <w:r w:rsidRPr="000531F4">
        <w:rPr>
          <w:rFonts w:ascii="Franklin Gothic Book" w:hAnsi="Franklin Gothic Book"/>
          <w:lang w:eastAsia="ar-SA"/>
        </w:rPr>
        <w:t>а</w:t>
      </w:r>
      <w:r w:rsidRPr="000531F4">
        <w:rPr>
          <w:rFonts w:ascii="Franklin Gothic Book" w:hAnsi="Franklin Gothic Book"/>
          <w:lang w:eastAsia="ar-SA"/>
        </w:rPr>
        <w:t>занные в Приложении №1 к настоящему Договору.</w:t>
      </w:r>
    </w:p>
    <w:p w:rsidR="000531F4" w:rsidRPr="000531F4" w:rsidRDefault="000531F4" w:rsidP="000531F4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Товар поставляется </w:t>
      </w:r>
      <w:r w:rsidRPr="000531F4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0531F4" w:rsidRPr="000531F4" w:rsidRDefault="000531F4" w:rsidP="000531F4">
      <w:pPr>
        <w:jc w:val="both"/>
        <w:rPr>
          <w:rFonts w:ascii="Franklin Gothic Book" w:hAnsi="Franklin Gothic Book"/>
          <w:b/>
          <w:lang w:eastAsia="ar-SA"/>
        </w:rPr>
      </w:pPr>
    </w:p>
    <w:p w:rsidR="000531F4" w:rsidRPr="000531F4" w:rsidRDefault="000531F4" w:rsidP="000531F4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0531F4">
        <w:rPr>
          <w:rFonts w:ascii="Franklin Gothic Book" w:hAnsi="Franklin Gothic Book"/>
          <w:b/>
          <w:caps/>
        </w:rPr>
        <w:t>Цены и порядок расчетов</w:t>
      </w:r>
    </w:p>
    <w:p w:rsidR="000531F4" w:rsidRPr="000531F4" w:rsidRDefault="000531F4" w:rsidP="000531F4">
      <w:pPr>
        <w:ind w:left="284"/>
        <w:jc w:val="both"/>
        <w:rPr>
          <w:rFonts w:ascii="Franklin Gothic Book" w:hAnsi="Franklin Gothic Book"/>
          <w:b/>
          <w:caps/>
        </w:rPr>
      </w:pPr>
    </w:p>
    <w:p w:rsidR="000531F4" w:rsidRPr="000531F4" w:rsidRDefault="000531F4" w:rsidP="000531F4">
      <w:pPr>
        <w:numPr>
          <w:ilvl w:val="1"/>
          <w:numId w:val="29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                      30 (тридцати) календарных  дней  с момента поступления Товара на  склад Покупателя. Оплата производится Покупателем на основании счета,                            счета-фактуры, товарной накладной (ТОРГ-12)  </w:t>
      </w:r>
      <w:proofErr w:type="gramStart"/>
      <w:r w:rsidRPr="000531F4">
        <w:rPr>
          <w:rFonts w:ascii="Franklin Gothic Book" w:hAnsi="Franklin Gothic Book"/>
        </w:rPr>
        <w:t>полученных</w:t>
      </w:r>
      <w:proofErr w:type="gramEnd"/>
      <w:r w:rsidRPr="000531F4">
        <w:rPr>
          <w:rFonts w:ascii="Franklin Gothic Book" w:hAnsi="Franklin Gothic Book"/>
        </w:rPr>
        <w:t xml:space="preserve"> от  Поставщика.</w:t>
      </w:r>
    </w:p>
    <w:p w:rsidR="000531F4" w:rsidRPr="000531F4" w:rsidRDefault="000531F4" w:rsidP="000531F4">
      <w:pPr>
        <w:numPr>
          <w:ilvl w:val="1"/>
          <w:numId w:val="29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531F4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0531F4">
        <w:rPr>
          <w:rFonts w:ascii="Franklin Gothic Book" w:hAnsi="Franklin Gothic Book"/>
          <w:bCs/>
        </w:rPr>
        <w:t>ь</w:t>
      </w:r>
      <w:r w:rsidRPr="000531F4">
        <w:rPr>
          <w:rFonts w:ascii="Franklin Gothic Book" w:hAnsi="Franklin Gothic Book"/>
          <w:bCs/>
        </w:rPr>
        <w:t>ной и пересмотру не подлежит.</w:t>
      </w:r>
    </w:p>
    <w:p w:rsidR="000531F4" w:rsidRPr="000531F4" w:rsidRDefault="000531F4" w:rsidP="000531F4">
      <w:pPr>
        <w:numPr>
          <w:ilvl w:val="1"/>
          <w:numId w:val="29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0531F4">
        <w:rPr>
          <w:rFonts w:ascii="Franklin Gothic Book" w:hAnsi="Franklin Gothic Book"/>
        </w:rPr>
        <w:t>е</w:t>
      </w:r>
      <w:r w:rsidRPr="000531F4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0531F4">
        <w:rPr>
          <w:rFonts w:ascii="Franklin Gothic Book" w:hAnsi="Franklin Gothic Book"/>
        </w:rPr>
        <w:t>дств с  к</w:t>
      </w:r>
      <w:proofErr w:type="gramEnd"/>
      <w:r w:rsidRPr="000531F4">
        <w:rPr>
          <w:rFonts w:ascii="Franklin Gothic Book" w:hAnsi="Franklin Gothic Book"/>
        </w:rPr>
        <w:t>орреспондентского счета банка Покупателя.</w:t>
      </w:r>
    </w:p>
    <w:p w:rsidR="000531F4" w:rsidRPr="000531F4" w:rsidRDefault="000531F4" w:rsidP="000531F4">
      <w:pPr>
        <w:jc w:val="both"/>
        <w:rPr>
          <w:rFonts w:ascii="Franklin Gothic Book" w:hAnsi="Franklin Gothic Book"/>
          <w:b/>
        </w:rPr>
      </w:pPr>
    </w:p>
    <w:p w:rsidR="000531F4" w:rsidRPr="000531F4" w:rsidRDefault="000531F4" w:rsidP="000531F4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0531F4">
        <w:rPr>
          <w:rFonts w:ascii="Franklin Gothic Book" w:hAnsi="Franklin Gothic Book"/>
          <w:b/>
          <w:caps/>
        </w:rPr>
        <w:t>Ответственность Сторон</w:t>
      </w:r>
    </w:p>
    <w:p w:rsidR="000531F4" w:rsidRPr="000531F4" w:rsidRDefault="000531F4" w:rsidP="000531F4">
      <w:pPr>
        <w:ind w:left="284"/>
        <w:jc w:val="both"/>
        <w:rPr>
          <w:rFonts w:ascii="Franklin Gothic Book" w:hAnsi="Franklin Gothic Book"/>
          <w:b/>
          <w:caps/>
        </w:rPr>
      </w:pPr>
    </w:p>
    <w:p w:rsidR="000531F4" w:rsidRPr="000531F4" w:rsidRDefault="000531F4" w:rsidP="000531F4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0531F4">
        <w:rPr>
          <w:rFonts w:ascii="Franklin Gothic Book" w:hAnsi="Franklin Gothic Book"/>
          <w:lang w:eastAsia="ar-SA"/>
        </w:rPr>
        <w:t>т</w:t>
      </w:r>
      <w:r w:rsidRPr="000531F4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0531F4" w:rsidRPr="000531F4" w:rsidRDefault="000531F4" w:rsidP="000531F4">
      <w:pPr>
        <w:numPr>
          <w:ilvl w:val="1"/>
          <w:numId w:val="30"/>
        </w:numPr>
        <w:jc w:val="both"/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0531F4">
        <w:rPr>
          <w:rFonts w:ascii="Franklin Gothic Book" w:hAnsi="Franklin Gothic Book"/>
        </w:rPr>
        <w:t>о</w:t>
      </w:r>
      <w:r w:rsidRPr="000531F4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0531F4">
        <w:rPr>
          <w:rFonts w:ascii="Franklin Gothic Book" w:hAnsi="Franklin Gothic Book"/>
        </w:rPr>
        <w:t>Под убытк</w:t>
      </w:r>
      <w:r w:rsidRPr="000531F4">
        <w:rPr>
          <w:rFonts w:ascii="Franklin Gothic Book" w:hAnsi="Franklin Gothic Book"/>
        </w:rPr>
        <w:t>а</w:t>
      </w:r>
      <w:r w:rsidRPr="000531F4">
        <w:rPr>
          <w:rFonts w:ascii="Franklin Gothic Book" w:hAnsi="Franklin Gothic Book"/>
        </w:rPr>
        <w:t xml:space="preserve">ми понимаются расходы, которые Сторона, чье право нарушено, произвела или должна </w:t>
      </w:r>
      <w:r w:rsidRPr="000531F4">
        <w:rPr>
          <w:rFonts w:ascii="Franklin Gothic Book" w:hAnsi="Franklin Gothic Book"/>
        </w:rPr>
        <w:lastRenderedPageBreak/>
        <w:t>будет произвести для восстановления нарушенного права (реальный ущерб), а также н</w:t>
      </w:r>
      <w:r w:rsidRPr="000531F4">
        <w:rPr>
          <w:rFonts w:ascii="Franklin Gothic Book" w:hAnsi="Franklin Gothic Book"/>
        </w:rPr>
        <w:t>е</w:t>
      </w:r>
      <w:r w:rsidRPr="000531F4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0531F4" w:rsidRPr="000531F4" w:rsidRDefault="000531F4" w:rsidP="000531F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0531F4">
        <w:rPr>
          <w:rFonts w:ascii="Franklin Gothic Book" w:hAnsi="Franklin Gothic Book"/>
          <w:lang w:eastAsia="ar-SA"/>
        </w:rPr>
        <w:t>и</w:t>
      </w:r>
      <w:r w:rsidRPr="000531F4">
        <w:rPr>
          <w:rFonts w:ascii="Franklin Gothic Book" w:hAnsi="Franklin Gothic Book"/>
          <w:lang w:eastAsia="ar-SA"/>
        </w:rPr>
        <w:t>ложением №1 к нему, Покупатель вправе в одностороннем порядке предъявить Поста</w:t>
      </w:r>
      <w:r w:rsidRPr="000531F4">
        <w:rPr>
          <w:rFonts w:ascii="Franklin Gothic Book" w:hAnsi="Franklin Gothic Book"/>
          <w:lang w:eastAsia="ar-SA"/>
        </w:rPr>
        <w:t>в</w:t>
      </w:r>
      <w:r w:rsidRPr="000531F4">
        <w:rPr>
          <w:rFonts w:ascii="Franklin Gothic Book" w:hAnsi="Franklin Gothic Book"/>
          <w:lang w:eastAsia="ar-SA"/>
        </w:rPr>
        <w:t>щику требование об оплате штрафа (пени)  в размере 0,1% от стоимости не поставле</w:t>
      </w:r>
      <w:r w:rsidRPr="000531F4">
        <w:rPr>
          <w:rFonts w:ascii="Franklin Gothic Book" w:hAnsi="Franklin Gothic Book"/>
          <w:lang w:eastAsia="ar-SA"/>
        </w:rPr>
        <w:t>н</w:t>
      </w:r>
      <w:r w:rsidRPr="000531F4">
        <w:rPr>
          <w:rFonts w:ascii="Franklin Gothic Book" w:hAnsi="Franklin Gothic Book"/>
          <w:lang w:eastAsia="ar-SA"/>
        </w:rPr>
        <w:t>ного в срок Товара за каждый день просрочки. При нарушении Поставщиком сроков п</w:t>
      </w:r>
      <w:r w:rsidRPr="000531F4">
        <w:rPr>
          <w:rFonts w:ascii="Franklin Gothic Book" w:hAnsi="Franklin Gothic Book"/>
          <w:lang w:eastAsia="ar-SA"/>
        </w:rPr>
        <w:t>о</w:t>
      </w:r>
      <w:r w:rsidRPr="000531F4">
        <w:rPr>
          <w:rFonts w:ascii="Franklin Gothic Book" w:hAnsi="Franklin Gothic Book"/>
          <w:lang w:eastAsia="ar-SA"/>
        </w:rPr>
        <w:t>ставки Товара, Покупатель вправе удержать сумму начисленной пени из окончательного платежа/расчета по договору.</w:t>
      </w:r>
    </w:p>
    <w:p w:rsidR="000531F4" w:rsidRPr="000531F4" w:rsidRDefault="000531F4" w:rsidP="000531F4">
      <w:pPr>
        <w:numPr>
          <w:ilvl w:val="1"/>
          <w:numId w:val="30"/>
        </w:numPr>
        <w:jc w:val="both"/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0531F4">
        <w:rPr>
          <w:rFonts w:ascii="Franklin Gothic Book" w:hAnsi="Franklin Gothic Book"/>
        </w:rPr>
        <w:t>о</w:t>
      </w:r>
      <w:r w:rsidRPr="000531F4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0531F4">
        <w:rPr>
          <w:rFonts w:ascii="Franklin Gothic Book" w:hAnsi="Franklin Gothic Book"/>
        </w:rPr>
        <w:t>а</w:t>
      </w:r>
      <w:r w:rsidRPr="000531F4">
        <w:rPr>
          <w:rFonts w:ascii="Franklin Gothic Book" w:hAnsi="Franklin Gothic Book"/>
        </w:rPr>
        <w:t>ченного Товара за каждый день просрочки.</w:t>
      </w:r>
    </w:p>
    <w:p w:rsidR="000531F4" w:rsidRPr="000531F4" w:rsidRDefault="000531F4" w:rsidP="000531F4">
      <w:pPr>
        <w:jc w:val="both"/>
        <w:rPr>
          <w:rFonts w:ascii="Franklin Gothic Book" w:hAnsi="Franklin Gothic Book"/>
        </w:rPr>
      </w:pPr>
    </w:p>
    <w:p w:rsidR="000531F4" w:rsidRPr="000531F4" w:rsidRDefault="000531F4" w:rsidP="000531F4">
      <w:pPr>
        <w:jc w:val="both"/>
        <w:rPr>
          <w:rFonts w:ascii="Franklin Gothic Book" w:hAnsi="Franklin Gothic Book"/>
        </w:rPr>
      </w:pPr>
    </w:p>
    <w:p w:rsidR="000531F4" w:rsidRPr="000531F4" w:rsidRDefault="000531F4" w:rsidP="000531F4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0531F4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0531F4" w:rsidRPr="000531F4" w:rsidRDefault="000531F4" w:rsidP="000531F4">
      <w:pPr>
        <w:numPr>
          <w:ilvl w:val="1"/>
          <w:numId w:val="27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0531F4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0531F4" w:rsidRPr="000531F4" w:rsidRDefault="000531F4" w:rsidP="000531F4">
      <w:pPr>
        <w:numPr>
          <w:ilvl w:val="1"/>
          <w:numId w:val="27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0531F4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531F4" w:rsidRPr="000531F4" w:rsidRDefault="000531F4" w:rsidP="000531F4">
      <w:pPr>
        <w:numPr>
          <w:ilvl w:val="1"/>
          <w:numId w:val="27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0531F4">
        <w:rPr>
          <w:rFonts w:ascii="Franklin Gothic Book" w:eastAsia="Calibri" w:hAnsi="Franklin Gothic Book"/>
          <w:bCs/>
          <w:lang w:eastAsia="en-US"/>
        </w:rPr>
        <w:t>а</w:t>
      </w:r>
      <w:r w:rsidRPr="000531F4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0531F4" w:rsidRPr="000531F4" w:rsidRDefault="000531F4" w:rsidP="000531F4">
      <w:pPr>
        <w:numPr>
          <w:ilvl w:val="1"/>
          <w:numId w:val="27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bCs/>
          <w:lang w:eastAsia="en-US"/>
        </w:rPr>
        <w:t xml:space="preserve"> </w:t>
      </w:r>
      <w:r w:rsidRPr="000531F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0531F4">
        <w:rPr>
          <w:rFonts w:ascii="Franklin Gothic Book" w:eastAsia="Calibri" w:hAnsi="Franklin Gothic Book"/>
          <w:lang w:eastAsia="en-US"/>
        </w:rPr>
        <w:t>о</w:t>
      </w:r>
      <w:r w:rsidRPr="000531F4">
        <w:rPr>
          <w:rFonts w:ascii="Franklin Gothic Book" w:eastAsia="Calibri" w:hAnsi="Franklin Gothic Book"/>
          <w:lang w:eastAsia="en-US"/>
        </w:rPr>
        <w:t>говора.</w:t>
      </w:r>
    </w:p>
    <w:p w:rsidR="000531F4" w:rsidRPr="000531F4" w:rsidRDefault="000531F4" w:rsidP="000531F4">
      <w:pPr>
        <w:numPr>
          <w:ilvl w:val="1"/>
          <w:numId w:val="27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0531F4" w:rsidRPr="000531F4" w:rsidRDefault="000531F4" w:rsidP="000531F4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0531F4" w:rsidRPr="000531F4" w:rsidRDefault="000531F4" w:rsidP="000531F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0531F4">
        <w:rPr>
          <w:rFonts w:ascii="Franklin Gothic Book" w:eastAsia="Calibri" w:hAnsi="Franklin Gothic Book"/>
          <w:lang w:eastAsia="en-US"/>
        </w:rPr>
        <w:t>о</w:t>
      </w:r>
      <w:r w:rsidRPr="000531F4">
        <w:rPr>
          <w:rFonts w:ascii="Franklin Gothic Book" w:eastAsia="Calibri" w:hAnsi="Franklin Gothic Book"/>
          <w:lang w:eastAsia="en-US"/>
        </w:rPr>
        <w:t>вании товара;</w:t>
      </w:r>
    </w:p>
    <w:p w:rsidR="000531F4" w:rsidRPr="000531F4" w:rsidRDefault="000531F4" w:rsidP="000531F4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lang w:eastAsia="en-US"/>
        </w:rPr>
        <w:t>-</w:t>
      </w:r>
      <w:r w:rsidRPr="000531F4">
        <w:rPr>
          <w:rFonts w:ascii="Franklin Gothic Book" w:hAnsi="Franklin Gothic Book"/>
        </w:rPr>
        <w:t xml:space="preserve">  </w:t>
      </w:r>
      <w:r w:rsidRPr="000531F4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0531F4" w:rsidRPr="000531F4" w:rsidRDefault="000531F4" w:rsidP="000531F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0531F4" w:rsidRPr="000531F4" w:rsidRDefault="000531F4" w:rsidP="000531F4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lang w:eastAsia="en-US"/>
        </w:rPr>
        <w:t xml:space="preserve">6.6. </w:t>
      </w:r>
      <w:r w:rsidRPr="000531F4">
        <w:rPr>
          <w:rFonts w:ascii="Franklin Gothic Book" w:eastAsia="Calibri" w:hAnsi="Franklin Gothic Book"/>
          <w:lang w:eastAsia="en-US"/>
        </w:rPr>
        <w:tab/>
      </w:r>
      <w:r w:rsidRPr="000531F4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0531F4">
        <w:rPr>
          <w:rFonts w:ascii="Franklin Gothic Book" w:eastAsia="Calibri" w:hAnsi="Franklin Gothic Book"/>
          <w:lang w:eastAsia="en-US"/>
        </w:rPr>
        <w:t>о</w:t>
      </w:r>
      <w:r w:rsidRPr="000531F4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0531F4">
        <w:rPr>
          <w:rFonts w:ascii="Franklin Gothic Book" w:eastAsia="Calibri" w:hAnsi="Franklin Gothic Book"/>
          <w:lang w:eastAsia="en-US"/>
        </w:rPr>
        <w:t>т</w:t>
      </w:r>
      <w:r w:rsidRPr="000531F4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0531F4" w:rsidRPr="000531F4" w:rsidRDefault="000531F4" w:rsidP="000531F4">
      <w:pPr>
        <w:rPr>
          <w:rFonts w:ascii="Franklin Gothic Book" w:hAnsi="Franklin Gothic Book"/>
        </w:rPr>
      </w:pPr>
    </w:p>
    <w:p w:rsidR="000531F4" w:rsidRPr="000531F4" w:rsidRDefault="000531F4" w:rsidP="000531F4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0531F4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0531F4" w:rsidRPr="000531F4" w:rsidRDefault="000531F4" w:rsidP="000531F4">
      <w:pPr>
        <w:numPr>
          <w:ilvl w:val="1"/>
          <w:numId w:val="3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0531F4" w:rsidRPr="000531F4" w:rsidRDefault="000531F4" w:rsidP="000531F4">
      <w:pPr>
        <w:numPr>
          <w:ilvl w:val="1"/>
          <w:numId w:val="3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0531F4">
        <w:rPr>
          <w:rFonts w:ascii="Franklin Gothic Book" w:hAnsi="Franklin Gothic Book"/>
          <w:lang w:eastAsia="ar-SA"/>
        </w:rPr>
        <w:t>ж</w:t>
      </w:r>
      <w:r w:rsidRPr="000531F4">
        <w:rPr>
          <w:rFonts w:ascii="Franklin Gothic Book" w:hAnsi="Franklin Gothic Book"/>
          <w:lang w:eastAsia="ar-SA"/>
        </w:rPr>
        <w:t>ном суде Краснодарского края.</w:t>
      </w:r>
    </w:p>
    <w:p w:rsidR="000531F4" w:rsidRPr="000531F4" w:rsidRDefault="000531F4" w:rsidP="000531F4">
      <w:pPr>
        <w:numPr>
          <w:ilvl w:val="1"/>
          <w:numId w:val="31"/>
        </w:numPr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0531F4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0531F4">
        <w:rPr>
          <w:rFonts w:ascii="Franklin Gothic Book" w:hAnsi="Franklin Gothic Book"/>
          <w:lang w:eastAsia="ar-SA"/>
        </w:rPr>
        <w:t>а</w:t>
      </w:r>
      <w:r w:rsidRPr="000531F4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0531F4">
        <w:rPr>
          <w:rFonts w:ascii="Franklin Gothic Book" w:hAnsi="Franklin Gothic Book"/>
          <w:lang w:eastAsia="ar-SA"/>
        </w:rPr>
        <w:t>ю</w:t>
      </w:r>
      <w:r w:rsidRPr="000531F4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0531F4">
        <w:rPr>
          <w:rFonts w:ascii="Franklin Gothic Book" w:hAnsi="Franklin Gothic Book"/>
          <w:lang w:eastAsia="ar-SA"/>
        </w:rPr>
        <w:t>е</w:t>
      </w:r>
      <w:r w:rsidRPr="000531F4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0531F4" w:rsidRPr="000531F4" w:rsidRDefault="000531F4" w:rsidP="000531F4">
      <w:pPr>
        <w:numPr>
          <w:ilvl w:val="1"/>
          <w:numId w:val="31"/>
        </w:numPr>
        <w:tabs>
          <w:tab w:val="left" w:pos="567"/>
        </w:tabs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 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0531F4">
        <w:rPr>
          <w:rFonts w:ascii="Franklin Gothic Book" w:hAnsi="Franklin Gothic Book"/>
          <w:lang w:eastAsia="ar-SA"/>
        </w:rPr>
        <w:t>х</w:t>
      </w:r>
      <w:r w:rsidRPr="000531F4">
        <w:rPr>
          <w:rFonts w:ascii="Franklin Gothic Book" w:hAnsi="Franklin Gothic Book"/>
          <w:lang w:eastAsia="ar-SA"/>
        </w:rPr>
        <w:t>ся условий связанности сторон.</w:t>
      </w:r>
    </w:p>
    <w:p w:rsidR="000531F4" w:rsidRPr="000531F4" w:rsidRDefault="000531F4" w:rsidP="000531F4">
      <w:pPr>
        <w:numPr>
          <w:ilvl w:val="1"/>
          <w:numId w:val="31"/>
        </w:numPr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lastRenderedPageBreak/>
        <w:t xml:space="preserve"> 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0531F4" w:rsidRPr="000531F4" w:rsidRDefault="000531F4" w:rsidP="000531F4">
      <w:pPr>
        <w:ind w:left="644"/>
        <w:jc w:val="both"/>
        <w:rPr>
          <w:rFonts w:ascii="Franklin Gothic Book" w:hAnsi="Franklin Gothic Book"/>
          <w:lang w:eastAsia="ar-SA"/>
        </w:rPr>
      </w:pPr>
    </w:p>
    <w:p w:rsidR="000531F4" w:rsidRPr="000531F4" w:rsidRDefault="000531F4" w:rsidP="000531F4">
      <w:pPr>
        <w:jc w:val="both"/>
        <w:rPr>
          <w:rFonts w:ascii="Franklin Gothic Book" w:hAnsi="Franklin Gothic Book"/>
          <w:b/>
        </w:rPr>
      </w:pPr>
      <w:r w:rsidRPr="000531F4">
        <w:rPr>
          <w:rFonts w:ascii="Franklin Gothic Book" w:hAnsi="Franklin Gothic Book"/>
          <w:b/>
        </w:rPr>
        <w:t xml:space="preserve">     8. </w:t>
      </w:r>
      <w:r w:rsidRPr="000531F4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0531F4" w:rsidRPr="000531F4" w:rsidRDefault="000531F4" w:rsidP="000531F4">
      <w:pPr>
        <w:jc w:val="both"/>
        <w:rPr>
          <w:rFonts w:ascii="Franklin Gothic Book" w:hAnsi="Franklin Gothic Book"/>
          <w:b/>
        </w:rPr>
      </w:pPr>
    </w:p>
    <w:p w:rsidR="000531F4" w:rsidRPr="000531F4" w:rsidRDefault="000531F4" w:rsidP="000531F4">
      <w:pPr>
        <w:keepNext/>
        <w:numPr>
          <w:ilvl w:val="0"/>
          <w:numId w:val="32"/>
        </w:numPr>
        <w:tabs>
          <w:tab w:val="num" w:pos="432"/>
        </w:tabs>
        <w:suppressAutoHyphens/>
        <w:ind w:left="432" w:hanging="432"/>
        <w:outlineLvl w:val="0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0531F4" w:rsidRPr="000531F4" w:rsidRDefault="000531F4" w:rsidP="000531F4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0531F4" w:rsidRPr="000531F4" w:rsidTr="00806C47">
        <w:trPr>
          <w:trHeight w:val="3226"/>
        </w:trPr>
        <w:tc>
          <w:tcPr>
            <w:tcW w:w="4717" w:type="dxa"/>
          </w:tcPr>
          <w:p w:rsidR="000531F4" w:rsidRPr="000531F4" w:rsidRDefault="000531F4" w:rsidP="000531F4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0531F4" w:rsidRPr="000531F4" w:rsidRDefault="000531F4" w:rsidP="000531F4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0531F4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0531F4" w:rsidRPr="000531F4" w:rsidRDefault="000531F4" w:rsidP="000531F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0531F4">
              <w:rPr>
                <w:rFonts w:ascii="Franklin Gothic Book" w:hAnsi="Franklin Gothic Book"/>
              </w:rPr>
              <w:t>Портовая</w:t>
            </w:r>
            <w:proofErr w:type="gramEnd"/>
            <w:r w:rsidRPr="000531F4">
              <w:rPr>
                <w:rFonts w:ascii="Franklin Gothic Book" w:hAnsi="Franklin Gothic Book"/>
              </w:rPr>
              <w:t>,14</w:t>
            </w:r>
          </w:p>
          <w:p w:rsidR="000531F4" w:rsidRPr="000531F4" w:rsidRDefault="000531F4" w:rsidP="000531F4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0531F4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0531F4" w:rsidRPr="000531F4" w:rsidRDefault="000531F4" w:rsidP="000531F4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0531F4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0531F4" w:rsidRPr="000531F4" w:rsidRDefault="000531F4" w:rsidP="000531F4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0531F4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  <w:proofErr w:type="gramStart"/>
            <w:r w:rsidRPr="000531F4">
              <w:rPr>
                <w:rFonts w:ascii="Franklin Gothic Book" w:hAnsi="Franklin Gothic Book"/>
              </w:rPr>
              <w:t>р</w:t>
            </w:r>
            <w:proofErr w:type="gramEnd"/>
            <w:r w:rsidRPr="000531F4">
              <w:rPr>
                <w:rFonts w:ascii="Franklin Gothic Book" w:hAnsi="Franklin Gothic Book"/>
              </w:rPr>
              <w:t>/с 40702810952460102191</w:t>
            </w:r>
          </w:p>
          <w:p w:rsidR="000531F4" w:rsidRPr="000531F4" w:rsidRDefault="000531F4" w:rsidP="000531F4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0531F4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0531F4" w:rsidRPr="000531F4" w:rsidRDefault="000531F4" w:rsidP="000531F4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0531F4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0531F4" w:rsidRPr="000531F4" w:rsidRDefault="000531F4" w:rsidP="000531F4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0531F4" w:rsidRPr="000531F4" w:rsidRDefault="000531F4" w:rsidP="000531F4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0531F4">
        <w:rPr>
          <w:rFonts w:ascii="Franklin Gothic Book" w:hAnsi="Franklin Gothic Book"/>
          <w:b/>
          <w:lang w:eastAsia="ar-SA"/>
        </w:rPr>
        <w:t xml:space="preserve">            ОТ ПОСТАВЩИКА                                        ОТ ПОКУПАТЕЛЯ</w:t>
      </w:r>
    </w:p>
    <w:p w:rsidR="000531F4" w:rsidRPr="000531F4" w:rsidRDefault="000531F4" w:rsidP="000531F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                                                                             Первый заместитель технического  директора              </w:t>
      </w:r>
    </w:p>
    <w:p w:rsidR="000531F4" w:rsidRPr="000531F4" w:rsidRDefault="000531F4" w:rsidP="000531F4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                                                                        ОАО «НМТП»</w:t>
      </w:r>
    </w:p>
    <w:p w:rsidR="000531F4" w:rsidRPr="000531F4" w:rsidRDefault="000531F4" w:rsidP="000531F4">
      <w:pPr>
        <w:tabs>
          <w:tab w:val="left" w:pos="3617"/>
        </w:tabs>
        <w:rPr>
          <w:rFonts w:ascii="Franklin Gothic Book" w:hAnsi="Franklin Gothic Book"/>
          <w:b/>
        </w:rPr>
      </w:pPr>
      <w:r w:rsidRPr="000531F4">
        <w:rPr>
          <w:rFonts w:ascii="Franklin Gothic Book" w:hAnsi="Franklin Gothic Book"/>
          <w:lang w:eastAsia="ar-SA"/>
        </w:rPr>
        <w:t xml:space="preserve">                                                                                </w:t>
      </w:r>
    </w:p>
    <w:p w:rsidR="000531F4" w:rsidRPr="000531F4" w:rsidRDefault="000531F4" w:rsidP="000531F4">
      <w:pPr>
        <w:rPr>
          <w:rFonts w:ascii="Franklin Gothic Book" w:hAnsi="Franklin Gothic Book"/>
          <w:b/>
        </w:rPr>
      </w:pPr>
    </w:p>
    <w:p w:rsidR="000531F4" w:rsidRPr="000531F4" w:rsidRDefault="000531F4" w:rsidP="000531F4">
      <w:pPr>
        <w:jc w:val="center"/>
        <w:rPr>
          <w:rFonts w:ascii="Franklin Gothic Book" w:hAnsi="Franklin Gothic Book"/>
          <w:b/>
        </w:rPr>
      </w:pPr>
    </w:p>
    <w:p w:rsidR="000531F4" w:rsidRPr="000531F4" w:rsidRDefault="000531F4" w:rsidP="000531F4">
      <w:pPr>
        <w:rPr>
          <w:rFonts w:ascii="Franklin Gothic Book" w:hAnsi="Franklin Gothic Book"/>
          <w:b/>
        </w:rPr>
      </w:pPr>
      <w:r w:rsidRPr="000531F4">
        <w:rPr>
          <w:rFonts w:ascii="Franklin Gothic Book" w:hAnsi="Franklin Gothic Book"/>
        </w:rPr>
        <w:t xml:space="preserve">     ______________________                        </w:t>
      </w:r>
      <w:r w:rsidRPr="000531F4">
        <w:rPr>
          <w:rFonts w:ascii="Franklin Gothic Book" w:hAnsi="Franklin Gothic Book"/>
        </w:rPr>
        <w:tab/>
        <w:t>_________________И.М. Фофонов.</w:t>
      </w:r>
    </w:p>
    <w:p w:rsidR="000531F4" w:rsidRPr="000531F4" w:rsidRDefault="000531F4" w:rsidP="000531F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0531F4">
        <w:rPr>
          <w:rFonts w:ascii="Franklin Gothic Book" w:hAnsi="Franklin Gothic Book"/>
          <w:lang w:eastAsia="ar-SA"/>
        </w:rPr>
        <w:t xml:space="preserve">                                                  </w:t>
      </w:r>
    </w:p>
    <w:p w:rsidR="000531F4" w:rsidRPr="000531F4" w:rsidRDefault="000531F4" w:rsidP="000531F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val="en-US" w:eastAsia="ar-SA"/>
        </w:rPr>
      </w:pPr>
    </w:p>
    <w:p w:rsidR="000531F4" w:rsidRPr="000531F4" w:rsidRDefault="000531F4" w:rsidP="000531F4">
      <w:pPr>
        <w:rPr>
          <w:rFonts w:ascii="Franklin Gothic Book" w:hAnsi="Franklin Gothic Book"/>
        </w:rPr>
      </w:pPr>
      <w:r w:rsidRPr="000531F4">
        <w:rPr>
          <w:rFonts w:ascii="Franklin Gothic Book" w:hAnsi="Franklin Gothic Book"/>
          <w:lang w:val="en-US"/>
        </w:rPr>
        <w:t xml:space="preserve">    </w:t>
      </w:r>
      <w:r w:rsidRPr="000531F4">
        <w:rPr>
          <w:rFonts w:ascii="Franklin Gothic Book" w:hAnsi="Franklin Gothic Book"/>
        </w:rPr>
        <w:t>«____»_______________20</w:t>
      </w:r>
      <w:r w:rsidRPr="000531F4">
        <w:rPr>
          <w:rFonts w:ascii="Franklin Gothic Book" w:hAnsi="Franklin Gothic Book"/>
          <w:lang w:val="en-US"/>
        </w:rPr>
        <w:t>1</w:t>
      </w:r>
      <w:r w:rsidRPr="000531F4">
        <w:rPr>
          <w:rFonts w:ascii="Franklin Gothic Book" w:hAnsi="Franklin Gothic Book"/>
        </w:rPr>
        <w:t>5 г.                         «____»______________2015 г.</w:t>
      </w:r>
    </w:p>
    <w:p w:rsidR="000531F4" w:rsidRPr="000531F4" w:rsidRDefault="000531F4" w:rsidP="000531F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val="en-US" w:eastAsia="ar-SA"/>
        </w:rPr>
      </w:pPr>
    </w:p>
    <w:p w:rsidR="000531F4" w:rsidRPr="000531F4" w:rsidRDefault="000531F4" w:rsidP="000531F4">
      <w:pPr>
        <w:ind w:left="-709"/>
        <w:jc w:val="center"/>
        <w:rPr>
          <w:rFonts w:ascii="Franklin Gothic Book" w:hAnsi="Franklin Gothic Book"/>
        </w:rPr>
      </w:pPr>
      <w:r w:rsidRPr="000531F4">
        <w:rPr>
          <w:rFonts w:ascii="Franklin Gothic Book" w:hAnsi="Franklin Gothic Book"/>
          <w:b/>
        </w:rPr>
        <w:t xml:space="preserve">         </w:t>
      </w:r>
      <w:r w:rsidRPr="000531F4">
        <w:rPr>
          <w:rFonts w:ascii="Franklin Gothic Book" w:hAnsi="Franklin Gothic Book"/>
          <w:b/>
          <w:lang w:val="en-US"/>
        </w:rPr>
        <w:t xml:space="preserve">    </w:t>
      </w:r>
      <w:r w:rsidRPr="000531F4">
        <w:rPr>
          <w:rFonts w:ascii="Franklin Gothic Book" w:hAnsi="Franklin Gothic Book"/>
          <w:b/>
        </w:rPr>
        <w:t xml:space="preserve">           </w:t>
      </w:r>
      <w:r w:rsidRPr="000531F4">
        <w:rPr>
          <w:rFonts w:ascii="Franklin Gothic Book" w:hAnsi="Franklin Gothic Book"/>
        </w:rPr>
        <w:t>Приложение №1  к Договору № НМТП/</w:t>
      </w:r>
    </w:p>
    <w:p w:rsidR="000531F4" w:rsidRPr="000531F4" w:rsidRDefault="000531F4" w:rsidP="000531F4">
      <w:pPr>
        <w:ind w:left="-709"/>
        <w:jc w:val="center"/>
        <w:rPr>
          <w:rFonts w:ascii="Franklin Gothic Book" w:hAnsi="Franklin Gothic Book"/>
        </w:rPr>
      </w:pPr>
    </w:p>
    <w:p w:rsidR="000531F4" w:rsidRPr="000531F4" w:rsidRDefault="000531F4" w:rsidP="000531F4">
      <w:pPr>
        <w:ind w:left="-709"/>
        <w:jc w:val="center"/>
        <w:rPr>
          <w:rFonts w:ascii="Franklin Gothic Book" w:hAnsi="Franklin Gothic Book"/>
          <w:b/>
        </w:rPr>
      </w:pPr>
      <w:r w:rsidRPr="000531F4">
        <w:rPr>
          <w:rFonts w:ascii="Franklin Gothic Book" w:hAnsi="Franklin Gothic Book"/>
          <w:b/>
        </w:rPr>
        <w:t>СПЕЦИФИКАЦИЯ НА ПОСТАВЛЯЕМЫЙ ТОВАР</w:t>
      </w:r>
      <w:r w:rsidRPr="000531F4">
        <w:rPr>
          <w:rFonts w:ascii="Franklin Gothic Book" w:hAnsi="Franklin Gothic Book"/>
          <w:bCs/>
        </w:rPr>
        <w:t xml:space="preserve">      </w:t>
      </w:r>
    </w:p>
    <w:p w:rsidR="000531F4" w:rsidRPr="000531F4" w:rsidRDefault="000531F4" w:rsidP="000531F4">
      <w:pPr>
        <w:rPr>
          <w:rFonts w:ascii="Franklin Gothic Book" w:hAnsi="Franklin Gothic Book"/>
        </w:rPr>
      </w:pPr>
    </w:p>
    <w:tbl>
      <w:tblPr>
        <w:tblW w:w="9238" w:type="dxa"/>
        <w:tblInd w:w="95" w:type="dxa"/>
        <w:tblLook w:val="0000" w:firstRow="0" w:lastRow="0" w:firstColumn="0" w:lastColumn="0" w:noHBand="0" w:noVBand="0"/>
      </w:tblPr>
      <w:tblGrid>
        <w:gridCol w:w="574"/>
        <w:gridCol w:w="4718"/>
        <w:gridCol w:w="1134"/>
        <w:gridCol w:w="1370"/>
        <w:gridCol w:w="1476"/>
      </w:tblGrid>
      <w:tr w:rsidR="000531F4" w:rsidRPr="000531F4" w:rsidTr="00806C47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531F4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0531F4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0531F4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531F4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531F4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0531F4">
              <w:rPr>
                <w:rFonts w:ascii="Franklin Gothic Book" w:hAnsi="Franklin Gothic Book"/>
              </w:rPr>
              <w:t>Цена, без НДС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Сумма, без НДС руб.</w:t>
            </w:r>
          </w:p>
        </w:tc>
      </w:tr>
      <w:tr w:rsidR="000531F4" w:rsidRPr="000531F4" w:rsidTr="00806C47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rPr>
                <w:rFonts w:ascii="Franklin Gothic Book" w:hAnsi="Franklin Gothic Book"/>
                <w:b/>
                <w:bCs/>
              </w:rPr>
            </w:pPr>
            <w:r w:rsidRPr="000531F4">
              <w:rPr>
                <w:rFonts w:ascii="Franklin Gothic Book" w:hAnsi="Franklin Gothic Book"/>
                <w:b/>
                <w:bCs/>
              </w:rPr>
              <w:t xml:space="preserve">Строп стальной УСК-1, СЛК из каната стального </w:t>
            </w:r>
            <w:r w:rsidRPr="000531F4">
              <w:rPr>
                <w:rFonts w:ascii="Franklin Gothic Book" w:hAnsi="Franklin Gothic Book"/>
                <w:b/>
                <w:bCs/>
                <w:u w:val="single"/>
              </w:rPr>
              <w:t>без смазки</w:t>
            </w:r>
            <w:r w:rsidRPr="000531F4">
              <w:rPr>
                <w:rFonts w:ascii="Franklin Gothic Book" w:hAnsi="Franklin Gothic Book"/>
                <w:b/>
                <w:bCs/>
              </w:rPr>
              <w:t xml:space="preserve"> маркировочная группа 1770(180) ГОСТы 2688-80, 3071-88, 7668-80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531F4" w:rsidRPr="000531F4" w:rsidTr="00806C47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1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 xml:space="preserve">Строп стальной УСК-1   12,5/15000                  диаметр каната не менее  39,5 мм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531F4" w:rsidRPr="000531F4" w:rsidTr="00806C47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2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Строп стальной УСК-1   16/16000                            диаметр каната не менее  46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531F4" w:rsidRPr="000531F4" w:rsidTr="00806C47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3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Строп стальной ленточный канатный СЛК (плетенка)   г/</w:t>
            </w:r>
            <w:proofErr w:type="gramStart"/>
            <w:r w:rsidRPr="000531F4">
              <w:rPr>
                <w:rFonts w:ascii="Franklin Gothic Book" w:hAnsi="Franklin Gothic Book"/>
              </w:rPr>
              <w:t>п</w:t>
            </w:r>
            <w:proofErr w:type="gramEnd"/>
            <w:r w:rsidRPr="000531F4">
              <w:rPr>
                <w:rFonts w:ascii="Franklin Gothic Book" w:hAnsi="Franklin Gothic Book"/>
              </w:rPr>
              <w:t xml:space="preserve"> 12,5т L-6м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34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531F4" w:rsidRPr="000531F4" w:rsidTr="00806C47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jc w:val="right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  <w:tr w:rsidR="000531F4" w:rsidRPr="000531F4" w:rsidTr="00806C47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jc w:val="right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531F4" w:rsidRPr="000531F4" w:rsidTr="00806C47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jc w:val="right"/>
              <w:rPr>
                <w:rFonts w:ascii="Franklin Gothic Book" w:hAnsi="Franklin Gothic Book"/>
                <w:b/>
              </w:rPr>
            </w:pPr>
            <w:r w:rsidRPr="000531F4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0531F4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0531F4" w:rsidRPr="000531F4" w:rsidTr="00806C47">
        <w:trPr>
          <w:gridAfter w:val="3"/>
          <w:wAfter w:w="3980" w:type="dxa"/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0531F4">
            <w:pPr>
              <w:rPr>
                <w:rFonts w:ascii="Franklin Gothic Book" w:hAnsi="Franklin Gothic Book"/>
              </w:rPr>
            </w:pPr>
          </w:p>
        </w:tc>
      </w:tr>
    </w:tbl>
    <w:p w:rsidR="000531F4" w:rsidRPr="000531F4" w:rsidRDefault="000531F4" w:rsidP="000531F4">
      <w:pPr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 xml:space="preserve">    Сумма к оплате: ________  руб. (________  </w:t>
      </w:r>
      <w:proofErr w:type="spellStart"/>
      <w:r w:rsidRPr="000531F4">
        <w:rPr>
          <w:rFonts w:ascii="Franklin Gothic Book" w:hAnsi="Franklin Gothic Book"/>
        </w:rPr>
        <w:t>руб</w:t>
      </w:r>
      <w:proofErr w:type="spellEnd"/>
      <w:r w:rsidRPr="000531F4">
        <w:rPr>
          <w:rFonts w:ascii="Franklin Gothic Book" w:hAnsi="Franklin Gothic Book"/>
        </w:rPr>
        <w:t>), ___ коп,  в том числе  НДС 18%: ________ руб.</w:t>
      </w:r>
    </w:p>
    <w:p w:rsidR="000531F4" w:rsidRPr="000531F4" w:rsidRDefault="000531F4" w:rsidP="000531F4">
      <w:pPr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lastRenderedPageBreak/>
        <w:t xml:space="preserve">   Условия финансирования:  оплата в течение 30(тридцати) календарных дней с момента  пол</w:t>
      </w:r>
      <w:r w:rsidRPr="000531F4">
        <w:rPr>
          <w:rFonts w:ascii="Franklin Gothic Book" w:hAnsi="Franklin Gothic Book"/>
        </w:rPr>
        <w:t>у</w:t>
      </w:r>
      <w:r w:rsidRPr="000531F4">
        <w:rPr>
          <w:rFonts w:ascii="Franklin Gothic Book" w:hAnsi="Franklin Gothic Book"/>
        </w:rPr>
        <w:t xml:space="preserve">чения Товара.                                                                                                                                                    </w:t>
      </w:r>
    </w:p>
    <w:p w:rsidR="000531F4" w:rsidRPr="000531F4" w:rsidRDefault="000531F4" w:rsidP="000531F4">
      <w:pPr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 xml:space="preserve">   Цена включает доставку Товара на склад Покупателя в г. Новороссийск. </w:t>
      </w:r>
    </w:p>
    <w:p w:rsidR="000531F4" w:rsidRPr="000531F4" w:rsidRDefault="000531F4" w:rsidP="000531F4">
      <w:pPr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 xml:space="preserve">   Вместе с Товаром необходимо предоставить паспорта </w:t>
      </w:r>
      <w:proofErr w:type="gramStart"/>
      <w:r w:rsidRPr="000531F4">
        <w:rPr>
          <w:rFonts w:ascii="Franklin Gothic Book" w:hAnsi="Franklin Gothic Book"/>
        </w:rPr>
        <w:t>на</w:t>
      </w:r>
      <w:proofErr w:type="gramEnd"/>
      <w:r w:rsidRPr="000531F4">
        <w:rPr>
          <w:rFonts w:ascii="Franklin Gothic Book" w:hAnsi="Franklin Gothic Book"/>
        </w:rPr>
        <w:t xml:space="preserve"> стропа. Стропа должны иметь ма</w:t>
      </w:r>
      <w:r w:rsidRPr="000531F4">
        <w:rPr>
          <w:rFonts w:ascii="Franklin Gothic Book" w:hAnsi="Franklin Gothic Book"/>
        </w:rPr>
        <w:t>р</w:t>
      </w:r>
      <w:r w:rsidRPr="000531F4">
        <w:rPr>
          <w:rFonts w:ascii="Franklin Gothic Book" w:hAnsi="Franklin Gothic Book"/>
        </w:rPr>
        <w:t>кировку согласно РД 10-33-93. Разрешение на применение или Декларацию соответствия, с</w:t>
      </w:r>
      <w:r w:rsidRPr="000531F4">
        <w:rPr>
          <w:rFonts w:ascii="Franklin Gothic Book" w:hAnsi="Franklin Gothic Book"/>
        </w:rPr>
        <w:t>о</w:t>
      </w:r>
      <w:r w:rsidRPr="000531F4">
        <w:rPr>
          <w:rFonts w:ascii="Franklin Gothic Book" w:hAnsi="Franklin Gothic Book"/>
        </w:rPr>
        <w:t>гласно «Правил безопасности опасных производственных объектов, на которых используются подъёмные сооружения».</w:t>
      </w:r>
    </w:p>
    <w:p w:rsidR="000531F4" w:rsidRPr="000531F4" w:rsidRDefault="000531F4" w:rsidP="000531F4">
      <w:pPr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 xml:space="preserve">   Срок поставки</w:t>
      </w:r>
      <w:proofErr w:type="gramStart"/>
      <w:r w:rsidRPr="000531F4">
        <w:rPr>
          <w:rFonts w:ascii="Franklin Gothic Book" w:hAnsi="Franklin Gothic Book"/>
        </w:rPr>
        <w:t xml:space="preserve">:  ___ ( ________ ) </w:t>
      </w:r>
      <w:proofErr w:type="gramEnd"/>
      <w:r w:rsidRPr="000531F4">
        <w:rPr>
          <w:rFonts w:ascii="Franklin Gothic Book" w:hAnsi="Franklin Gothic Book"/>
        </w:rPr>
        <w:t>рабочих  дней от даты двустороннего подписания настоящего Договора и Приложения №1.</w:t>
      </w:r>
    </w:p>
    <w:p w:rsidR="000531F4" w:rsidRPr="000531F4" w:rsidRDefault="000531F4" w:rsidP="000531F4">
      <w:pPr>
        <w:keepNext/>
        <w:outlineLvl w:val="5"/>
        <w:rPr>
          <w:rFonts w:ascii="Franklin Gothic Book" w:hAnsi="Franklin Gothic Book"/>
        </w:rPr>
      </w:pPr>
    </w:p>
    <w:p w:rsidR="000531F4" w:rsidRPr="000531F4" w:rsidRDefault="000531F4" w:rsidP="000531F4">
      <w:pPr>
        <w:keepNext/>
        <w:outlineLvl w:val="5"/>
        <w:rPr>
          <w:rFonts w:ascii="Franklin Gothic Book" w:hAnsi="Franklin Gothic Book"/>
          <w:b/>
        </w:rPr>
      </w:pPr>
      <w:r w:rsidRPr="000531F4">
        <w:rPr>
          <w:rFonts w:ascii="Franklin Gothic Book" w:hAnsi="Franklin Gothic Book"/>
          <w:b/>
        </w:rPr>
        <w:t>От Поставщика:                                                         От Покупателя:</w:t>
      </w:r>
    </w:p>
    <w:p w:rsidR="000531F4" w:rsidRPr="000531F4" w:rsidRDefault="000531F4" w:rsidP="000531F4">
      <w:pPr>
        <w:rPr>
          <w:rFonts w:ascii="Franklin Gothic Book" w:hAnsi="Franklin Gothic Book"/>
          <w:b/>
        </w:rPr>
      </w:pPr>
      <w:r w:rsidRPr="000531F4">
        <w:rPr>
          <w:rFonts w:ascii="Franklin Gothic Book" w:hAnsi="Franklin Gothic Book"/>
          <w:b/>
        </w:rPr>
        <w:t xml:space="preserve">                                                                       Первый заместитель технического  директора                  </w:t>
      </w:r>
    </w:p>
    <w:p w:rsidR="000531F4" w:rsidRPr="000531F4" w:rsidRDefault="000531F4" w:rsidP="000531F4">
      <w:pPr>
        <w:rPr>
          <w:rFonts w:ascii="Franklin Gothic Book" w:hAnsi="Franklin Gothic Book"/>
          <w:b/>
        </w:rPr>
      </w:pPr>
      <w:r w:rsidRPr="000531F4">
        <w:rPr>
          <w:rFonts w:ascii="Franklin Gothic Book" w:hAnsi="Franklin Gothic Book"/>
          <w:b/>
        </w:rPr>
        <w:t xml:space="preserve">                                                                       ОАО «НМТП»                                                                                                                                                                                  </w:t>
      </w:r>
    </w:p>
    <w:p w:rsidR="000531F4" w:rsidRPr="000531F4" w:rsidRDefault="000531F4" w:rsidP="000531F4">
      <w:pPr>
        <w:rPr>
          <w:rFonts w:ascii="Franklin Gothic Book" w:hAnsi="Franklin Gothic Book"/>
          <w:b/>
        </w:rPr>
      </w:pPr>
    </w:p>
    <w:p w:rsidR="000531F4" w:rsidRPr="000531F4" w:rsidRDefault="000531F4" w:rsidP="000531F4">
      <w:pPr>
        <w:rPr>
          <w:rFonts w:ascii="Franklin Gothic Book" w:hAnsi="Franklin Gothic Book"/>
          <w:b/>
        </w:rPr>
      </w:pPr>
      <w:r w:rsidRPr="000531F4">
        <w:rPr>
          <w:rFonts w:ascii="Franklin Gothic Book" w:hAnsi="Franklin Gothic Book"/>
          <w:b/>
        </w:rPr>
        <w:t xml:space="preserve">   _______________                                        _________________И.М. Фофонов</w:t>
      </w:r>
    </w:p>
    <w:p w:rsidR="000531F4" w:rsidRPr="000531F4" w:rsidRDefault="000531F4" w:rsidP="000531F4">
      <w:pPr>
        <w:rPr>
          <w:rFonts w:ascii="Franklin Gothic Book" w:hAnsi="Franklin Gothic Book"/>
          <w:b/>
        </w:rPr>
      </w:pPr>
      <w:r w:rsidRPr="000531F4">
        <w:rPr>
          <w:rFonts w:ascii="Franklin Gothic Book" w:hAnsi="Franklin Gothic Book"/>
          <w:b/>
        </w:rPr>
        <w:t xml:space="preserve">     </w:t>
      </w:r>
    </w:p>
    <w:p w:rsidR="000531F4" w:rsidRPr="000531F4" w:rsidRDefault="000531F4" w:rsidP="000531F4">
      <w:pPr>
        <w:rPr>
          <w:rFonts w:ascii="Franklin Gothic Book" w:hAnsi="Franklin Gothic Book"/>
        </w:rPr>
      </w:pPr>
      <w:r w:rsidRPr="000531F4">
        <w:rPr>
          <w:rFonts w:ascii="Franklin Gothic Book" w:hAnsi="Franklin Gothic Book"/>
        </w:rPr>
        <w:t xml:space="preserve"> «____»_______________2015 г.                  «____»______________2015 г</w:t>
      </w:r>
    </w:p>
    <w:p w:rsidR="000531F4" w:rsidRPr="000531F4" w:rsidRDefault="000531F4" w:rsidP="000531F4">
      <w:pPr>
        <w:rPr>
          <w:rFonts w:ascii="Franklin Gothic Book" w:hAnsi="Franklin Gothic Book"/>
          <w:b/>
        </w:rPr>
      </w:pPr>
    </w:p>
    <w:p w:rsidR="000531F4" w:rsidRPr="000531F4" w:rsidRDefault="000531F4" w:rsidP="000531F4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0531F4">
        <w:rPr>
          <w:rFonts w:ascii="Franklin Gothic Book" w:hAnsi="Franklin Gothic Book"/>
          <w:lang w:eastAsia="hi-IN" w:bidi="hi-IN"/>
        </w:rPr>
        <w:tab/>
      </w:r>
      <w:r w:rsidRPr="000531F4">
        <w:rPr>
          <w:rFonts w:ascii="Franklin Gothic Book" w:eastAsia="Calibri" w:hAnsi="Franklin Gothic Book"/>
          <w:b/>
          <w:lang w:eastAsia="en-US"/>
        </w:rPr>
        <w:t xml:space="preserve">                                                         Приложение № 2</w:t>
      </w:r>
    </w:p>
    <w:p w:rsidR="000531F4" w:rsidRPr="000531F4" w:rsidRDefault="000531F4" w:rsidP="000531F4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0531F4" w:rsidRPr="000531F4" w:rsidRDefault="000531F4" w:rsidP="000531F4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0531F4">
        <w:rPr>
          <w:rFonts w:ascii="Franklin Gothic Book" w:eastAsia="Calibri" w:hAnsi="Franklin Gothic Book"/>
          <w:b/>
          <w:lang w:eastAsia="en-US"/>
        </w:rPr>
        <w:t>к договору № ____________ от __________2015 г.</w:t>
      </w:r>
    </w:p>
    <w:p w:rsidR="000531F4" w:rsidRPr="000531F4" w:rsidRDefault="000531F4" w:rsidP="000531F4">
      <w:pPr>
        <w:jc w:val="center"/>
        <w:rPr>
          <w:rFonts w:ascii="Franklin Gothic Book" w:eastAsia="Calibri" w:hAnsi="Franklin Gothic Book"/>
          <w:lang w:eastAsia="en-US"/>
        </w:rPr>
      </w:pPr>
    </w:p>
    <w:p w:rsidR="000531F4" w:rsidRPr="000531F4" w:rsidRDefault="000531F4" w:rsidP="000531F4">
      <w:pPr>
        <w:jc w:val="both"/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0531F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0531F4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0531F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0531F4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0531F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0531F4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0531F4">
        <w:rPr>
          <w:rFonts w:ascii="Franklin Gothic Book" w:eastAsia="Calibri" w:hAnsi="Franklin Gothic Book"/>
          <w:lang w:eastAsia="en-US"/>
        </w:rPr>
        <w:t>н</w:t>
      </w:r>
      <w:r w:rsidRPr="000531F4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0531F4" w:rsidRPr="000531F4" w:rsidRDefault="000531F4" w:rsidP="000531F4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4434"/>
      </w:tblGrid>
      <w:tr w:rsidR="000531F4" w:rsidRPr="000531F4" w:rsidTr="00806C47">
        <w:trPr>
          <w:trHeight w:hRule="exact" w:val="640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F4" w:rsidRPr="000531F4" w:rsidRDefault="000531F4" w:rsidP="000531F4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0531F4" w:rsidRPr="000531F4" w:rsidRDefault="000531F4" w:rsidP="000531F4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F4" w:rsidRPr="000531F4" w:rsidRDefault="000531F4" w:rsidP="000531F4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0531F4" w:rsidRPr="000531F4" w:rsidRDefault="000531F4" w:rsidP="000531F4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0531F4" w:rsidRPr="000531F4" w:rsidTr="00806C47">
        <w:trPr>
          <w:trHeight w:val="6935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F4" w:rsidRPr="000531F4" w:rsidRDefault="000531F4" w:rsidP="000531F4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b/>
                <w:lang w:eastAsia="en-US"/>
              </w:rPr>
              <w:t xml:space="preserve">1. Поставщик, </w:t>
            </w:r>
            <w:r w:rsidRPr="000531F4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контролирует ОАО «НМТП» или контр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о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а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низации на основании косвенной доли участия);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т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ветствующий признак связанности.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531F4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и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lastRenderedPageBreak/>
              <w:t>вающую ей значительное влияние на ОАО «НМТП»;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0531F4" w:rsidRPr="000531F4" w:rsidRDefault="000531F4" w:rsidP="000531F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531F4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ОАО «НМТП»;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низации, с которыми осуществляется совместный контроль над ОАО «НМТП».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531F4" w:rsidRPr="000531F4" w:rsidRDefault="000531F4" w:rsidP="000531F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531F4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а</w:t>
            </w:r>
            <w:r w:rsidRPr="000531F4">
              <w:rPr>
                <w:rFonts w:ascii="Franklin Gothic Book" w:eastAsia="Calibri" w:hAnsi="Franklin Gothic Book"/>
                <w:iCs/>
                <w:lang w:eastAsia="en-US"/>
              </w:rPr>
              <w:t>цией.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у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щественное влияние.</w:t>
            </w:r>
          </w:p>
          <w:p w:rsidR="000531F4" w:rsidRPr="000531F4" w:rsidRDefault="000531F4" w:rsidP="000531F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0531F4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</w:t>
            </w:r>
            <w:r w:rsidRPr="000531F4">
              <w:rPr>
                <w:rFonts w:ascii="Franklin Gothic Book" w:eastAsia="Calibri" w:hAnsi="Franklin Gothic Book"/>
                <w:b/>
                <w:iCs/>
                <w:lang w:eastAsia="en-US"/>
              </w:rPr>
              <w:t>р</w:t>
            </w:r>
            <w:r w:rsidRPr="000531F4">
              <w:rPr>
                <w:rFonts w:ascii="Franklin Gothic Book" w:eastAsia="Calibri" w:hAnsi="Franklin Gothic Book"/>
                <w:b/>
                <w:iCs/>
                <w:lang w:eastAsia="en-US"/>
              </w:rPr>
              <w:t>шего руководящего персонала ОАО «НМТП» или его материнской организ</w:t>
            </w:r>
            <w:r w:rsidRPr="000531F4">
              <w:rPr>
                <w:rFonts w:ascii="Franklin Gothic Book" w:eastAsia="Calibri" w:hAnsi="Franklin Gothic Book"/>
                <w:b/>
                <w:iCs/>
                <w:lang w:eastAsia="en-US"/>
              </w:rPr>
              <w:t>а</w:t>
            </w:r>
            <w:r w:rsidRPr="000531F4">
              <w:rPr>
                <w:rFonts w:ascii="Franklin Gothic Book" w:eastAsia="Calibri" w:hAnsi="Franklin Gothic Book"/>
                <w:b/>
                <w:iCs/>
                <w:lang w:eastAsia="en-US"/>
              </w:rPr>
              <w:t>ции: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531F4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lastRenderedPageBreak/>
              <w:t>тельного совета)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0531F4" w:rsidRPr="000531F4" w:rsidRDefault="000531F4" w:rsidP="000531F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531F4" w:rsidRPr="000531F4" w:rsidRDefault="000531F4" w:rsidP="000531F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531F4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е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ния;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гана.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</w:t>
            </w:r>
            <w:r w:rsidRPr="000531F4">
              <w:rPr>
                <w:rFonts w:ascii="Franklin Gothic Book" w:eastAsia="Calibri" w:hAnsi="Franklin Gothic Book"/>
                <w:b/>
                <w:lang w:eastAsia="en-US"/>
              </w:rPr>
              <w:t>о</w:t>
            </w:r>
            <w:r w:rsidRPr="000531F4">
              <w:rPr>
                <w:rFonts w:ascii="Franklin Gothic Book" w:eastAsia="Calibri" w:hAnsi="Franklin Gothic Book"/>
                <w:b/>
                <w:lang w:eastAsia="en-US"/>
              </w:rPr>
              <w:t>гут оказаться под его влиянием в ходе проведения операций с предприятием:</w:t>
            </w:r>
          </w:p>
          <w:p w:rsidR="000531F4" w:rsidRPr="000531F4" w:rsidRDefault="000531F4" w:rsidP="000531F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531F4" w:rsidRPr="000531F4" w:rsidRDefault="000531F4" w:rsidP="000531F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го супруга (супруги) такого лица;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531F4" w:rsidRPr="000531F4" w:rsidRDefault="000531F4" w:rsidP="000531F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0531F4" w:rsidRPr="000531F4" w:rsidRDefault="000531F4" w:rsidP="000531F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531F4" w:rsidRPr="000531F4" w:rsidRDefault="000531F4" w:rsidP="000531F4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у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пруги) или гражданского супруга (супруги) такого лица.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531F4" w:rsidRPr="000531F4" w:rsidRDefault="000531F4" w:rsidP="000531F4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lastRenderedPageBreak/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531F4" w:rsidRPr="000531F4" w:rsidRDefault="000531F4" w:rsidP="000531F4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</w:t>
            </w:r>
            <w:proofErr w:type="gramStart"/>
            <w:r w:rsidRPr="000531F4">
              <w:rPr>
                <w:rFonts w:ascii="Franklin Gothic Book" w:eastAsia="Arial" w:hAnsi="Franklin Gothic Book"/>
                <w:lang w:eastAsia="ar-SA"/>
              </w:rPr>
              <w:t>которыми</w:t>
            </w:r>
            <w:proofErr w:type="gramEnd"/>
            <w:r w:rsidRPr="000531F4">
              <w:rPr>
                <w:rFonts w:ascii="Franklin Gothic Book" w:eastAsia="Arial" w:hAnsi="Franklin Gothic Book"/>
                <w:lang w:eastAsia="ar-SA"/>
              </w:rPr>
              <w:t xml:space="preserve">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0531F4" w:rsidRPr="000531F4" w:rsidRDefault="000531F4" w:rsidP="000531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531F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531F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531F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531F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lastRenderedPageBreak/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531F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531F4" w:rsidRPr="000531F4" w:rsidRDefault="000531F4" w:rsidP="000531F4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531F4" w:rsidRPr="000531F4" w:rsidRDefault="000531F4" w:rsidP="000531F4">
      <w:pPr>
        <w:rPr>
          <w:rFonts w:ascii="Franklin Gothic Book" w:eastAsia="Calibri" w:hAnsi="Franklin Gothic Book"/>
          <w:lang w:eastAsia="en-US"/>
        </w:rPr>
      </w:pPr>
    </w:p>
    <w:p w:rsidR="000531F4" w:rsidRPr="000531F4" w:rsidRDefault="000531F4" w:rsidP="000531F4">
      <w:pPr>
        <w:jc w:val="both"/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0531F4" w:rsidRPr="000531F4" w:rsidRDefault="000531F4" w:rsidP="000531F4">
      <w:pPr>
        <w:rPr>
          <w:rFonts w:ascii="Franklin Gothic Book" w:eastAsia="Calibri" w:hAnsi="Franklin Gothic Book"/>
          <w:lang w:eastAsia="en-US"/>
        </w:rPr>
      </w:pPr>
    </w:p>
    <w:p w:rsidR="000531F4" w:rsidRPr="000531F4" w:rsidRDefault="000531F4" w:rsidP="000531F4">
      <w:pPr>
        <w:rPr>
          <w:rFonts w:ascii="Franklin Gothic Book" w:eastAsia="Calibri" w:hAnsi="Franklin Gothic Book"/>
          <w:lang w:eastAsia="en-US"/>
        </w:rPr>
      </w:pPr>
    </w:p>
    <w:p w:rsidR="000531F4" w:rsidRPr="000531F4" w:rsidRDefault="000531F4" w:rsidP="000531F4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0531F4" w:rsidRPr="000531F4" w:rsidRDefault="000531F4" w:rsidP="000531F4">
      <w:pPr>
        <w:rPr>
          <w:rFonts w:ascii="Franklin Gothic Book" w:eastAsia="Calibri" w:hAnsi="Franklin Gothic Book"/>
          <w:lang w:eastAsia="en-US"/>
        </w:rPr>
      </w:pPr>
      <w:r w:rsidRPr="000531F4">
        <w:rPr>
          <w:rFonts w:ascii="Franklin Gothic Book" w:eastAsia="Calibri" w:hAnsi="Franklin Gothic Book"/>
          <w:lang w:eastAsia="en-US"/>
        </w:rPr>
        <w:t>Дата</w:t>
      </w:r>
    </w:p>
    <w:p w:rsidR="000531F4" w:rsidRPr="000531F4" w:rsidRDefault="000531F4" w:rsidP="000531F4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0531F4" w:rsidRPr="000531F4" w:rsidRDefault="000531F4" w:rsidP="000531F4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18"/>
          <w:lang w:eastAsia="ar-SA"/>
        </w:rPr>
      </w:pPr>
    </w:p>
    <w:p w:rsidR="000531F4" w:rsidRPr="000531F4" w:rsidRDefault="000531F4" w:rsidP="000531F4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18"/>
          <w:lang w:eastAsia="ar-SA"/>
        </w:rPr>
      </w:pPr>
      <w:r w:rsidRPr="000531F4">
        <w:rPr>
          <w:rFonts w:ascii="Franklin Gothic Book" w:hAnsi="Franklin Gothic Book"/>
          <w:b/>
          <w:sz w:val="18"/>
          <w:lang w:eastAsia="ar-SA"/>
        </w:rPr>
        <w:t>ПРИМЕЧАНИЕ:</w:t>
      </w:r>
      <w:r w:rsidRPr="000531F4">
        <w:rPr>
          <w:rFonts w:ascii="Franklin Gothic Book" w:hAnsi="Franklin Gothic Book"/>
          <w:sz w:val="18"/>
          <w:lang w:eastAsia="ar-SA"/>
        </w:rPr>
        <w:t xml:space="preserve"> просим Поставщика отметить необходимые поля с признаками отнесения или не отнесения к связанной ст</w:t>
      </w:r>
      <w:r w:rsidRPr="000531F4">
        <w:rPr>
          <w:rFonts w:ascii="Franklin Gothic Book" w:hAnsi="Franklin Gothic Book"/>
          <w:sz w:val="18"/>
          <w:lang w:eastAsia="ar-SA"/>
        </w:rPr>
        <w:t>о</w:t>
      </w:r>
      <w:r w:rsidRPr="000531F4">
        <w:rPr>
          <w:rFonts w:ascii="Franklin Gothic Book" w:hAnsi="Franklin Gothic Book"/>
          <w:sz w:val="18"/>
          <w:lang w:eastAsia="ar-SA"/>
        </w:rPr>
        <w:t>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0531F4" w:rsidRPr="000531F4" w:rsidRDefault="000531F4" w:rsidP="000531F4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sz w:val="18"/>
          <w:lang w:eastAsia="hi-IN" w:bidi="hi-IN"/>
        </w:rPr>
      </w:pPr>
      <w:r w:rsidRPr="000531F4">
        <w:rPr>
          <w:rFonts w:ascii="Franklin Gothic Book" w:hAnsi="Franklin Gothic Book"/>
          <w:b/>
          <w:sz w:val="18"/>
          <w:lang w:eastAsia="ar-SA"/>
        </w:rPr>
        <w:t xml:space="preserve">АНКЕТА </w:t>
      </w:r>
      <w:r w:rsidRPr="000531F4">
        <w:rPr>
          <w:rFonts w:ascii="Franklin Gothic Book" w:hAnsi="Franklin Gothic Book"/>
          <w:sz w:val="18"/>
          <w:lang w:eastAsia="ar-SA"/>
        </w:rPr>
        <w:t>должна быть заполнена и возвращена Поставщиком в адрес ОАО «НМТП».</w:t>
      </w:r>
    </w:p>
    <w:p w:rsidR="00D4241C" w:rsidRPr="00BB6EC7" w:rsidRDefault="00D4241C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6E4248" w:rsidRPr="006E4248" w:rsidRDefault="00DE005B" w:rsidP="007C1579">
      <w:pPr>
        <w:pStyle w:val="afff6"/>
        <w:numPr>
          <w:ilvl w:val="0"/>
          <w:numId w:val="24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7C157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3F4375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Терентьеву И.В.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№</w:t>
      </w:r>
      <w:r w:rsidRPr="000B65F6">
        <w:rPr>
          <w:rFonts w:ascii="Franklin Gothic Book" w:hAnsi="Franklin Gothic Book"/>
          <w:sz w:val="24"/>
          <w:szCs w:val="24"/>
        </w:rPr>
        <w:t>_______ «_____________________________»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0531F4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выполнения </w:t>
      </w:r>
      <w:r w:rsidR="000531F4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 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</w:t>
      </w:r>
      <w:r w:rsidRPr="005E64EC">
        <w:rPr>
          <w:rFonts w:ascii="Franklin Gothic Book" w:hAnsi="Franklin Gothic Book"/>
        </w:rPr>
        <w:lastRenderedPageBreak/>
        <w:t>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>
        <w:rPr>
          <w:rFonts w:ascii="Franklin Gothic Book" w:hAnsi="Franklin Gothic Book"/>
        </w:rPr>
        <w:t xml:space="preserve"> в течение 6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0B65F6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D121F" w:rsidRPr="007D121F" w:rsidRDefault="007D121F" w:rsidP="007C157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7D121F" w:rsidRPr="00A25886" w:rsidRDefault="007D121F" w:rsidP="007D121F"/>
    <w:p w:rsidR="007D121F" w:rsidRPr="000531F4" w:rsidRDefault="00773030" w:rsidP="007D121F">
      <w:pPr>
        <w:ind w:firstLine="709"/>
        <w:jc w:val="both"/>
        <w:rPr>
          <w:rFonts w:ascii="Franklin Gothic Book" w:hAnsi="Franklin Gothic Book"/>
          <w:b/>
          <w:sz w:val="28"/>
        </w:rPr>
      </w:pPr>
      <w:r w:rsidRPr="000531F4">
        <w:rPr>
          <w:rFonts w:ascii="Franklin Gothic Book" w:hAnsi="Franklin Gothic Book"/>
          <w:szCs w:val="22"/>
        </w:rPr>
        <w:t xml:space="preserve">Обязательно в таблице должна присутствовать </w:t>
      </w:r>
      <w:r w:rsidRPr="000531F4">
        <w:rPr>
          <w:rFonts w:ascii="Franklin Gothic Book" w:hAnsi="Franklin Gothic Book"/>
        </w:rPr>
        <w:t>графа «Страна происхождения товара»</w:t>
      </w:r>
    </w:p>
    <w:tbl>
      <w:tblPr>
        <w:tblW w:w="9238" w:type="dxa"/>
        <w:tblInd w:w="95" w:type="dxa"/>
        <w:tblLook w:val="0000" w:firstRow="0" w:lastRow="0" w:firstColumn="0" w:lastColumn="0" w:noHBand="0" w:noVBand="0"/>
      </w:tblPr>
      <w:tblGrid>
        <w:gridCol w:w="574"/>
        <w:gridCol w:w="4718"/>
        <w:gridCol w:w="1134"/>
        <w:gridCol w:w="1370"/>
        <w:gridCol w:w="1476"/>
      </w:tblGrid>
      <w:tr w:rsidR="000531F4" w:rsidRPr="000531F4" w:rsidTr="00806C47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531F4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0531F4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0531F4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531F4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531F4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0531F4">
              <w:rPr>
                <w:rFonts w:ascii="Franklin Gothic Book" w:hAnsi="Franklin Gothic Book"/>
              </w:rPr>
              <w:t>Цена, без НДС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Сумма, без НДС руб.</w:t>
            </w:r>
          </w:p>
        </w:tc>
      </w:tr>
      <w:tr w:rsidR="000531F4" w:rsidRPr="000531F4" w:rsidTr="00806C47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rPr>
                <w:rFonts w:ascii="Franklin Gothic Book" w:hAnsi="Franklin Gothic Book"/>
                <w:b/>
                <w:bCs/>
              </w:rPr>
            </w:pPr>
            <w:r w:rsidRPr="000531F4">
              <w:rPr>
                <w:rFonts w:ascii="Franklin Gothic Book" w:hAnsi="Franklin Gothic Book"/>
                <w:b/>
                <w:bCs/>
              </w:rPr>
              <w:t xml:space="preserve">Строп стальной УСК-1, СЛК из каната стального </w:t>
            </w:r>
            <w:r w:rsidRPr="000531F4">
              <w:rPr>
                <w:rFonts w:ascii="Franklin Gothic Book" w:hAnsi="Franklin Gothic Book"/>
                <w:b/>
                <w:bCs/>
                <w:u w:val="single"/>
              </w:rPr>
              <w:t>без смазки</w:t>
            </w:r>
            <w:r w:rsidRPr="000531F4">
              <w:rPr>
                <w:rFonts w:ascii="Franklin Gothic Book" w:hAnsi="Franklin Gothic Book"/>
                <w:b/>
                <w:bCs/>
              </w:rPr>
              <w:t xml:space="preserve"> маркировочная группа 1770(180) ГОСТы 2688-80, 3071-88, 7668-80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531F4" w:rsidRPr="000531F4" w:rsidTr="00806C47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1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 xml:space="preserve">Строп стальной УСК-1   12,5/15000                  диаметр каната не менее  39,5 мм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531F4" w:rsidRPr="000531F4" w:rsidTr="00806C47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2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Строп стальной УСК-1   16/16000                            диаметр каната не менее  46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531F4" w:rsidRPr="000531F4" w:rsidTr="00806C47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3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Строп стальной ленточный канатный СЛК (плетенка)   г/</w:t>
            </w:r>
            <w:proofErr w:type="gramStart"/>
            <w:r w:rsidRPr="000531F4">
              <w:rPr>
                <w:rFonts w:ascii="Franklin Gothic Book" w:hAnsi="Franklin Gothic Book"/>
              </w:rPr>
              <w:t>п</w:t>
            </w:r>
            <w:proofErr w:type="gramEnd"/>
            <w:r w:rsidRPr="000531F4">
              <w:rPr>
                <w:rFonts w:ascii="Franklin Gothic Book" w:hAnsi="Franklin Gothic Book"/>
              </w:rPr>
              <w:t xml:space="preserve"> 12,5т L-6м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34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531F4" w:rsidRPr="000531F4" w:rsidTr="00806C47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806C47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806C47">
            <w:pPr>
              <w:rPr>
                <w:rFonts w:ascii="Franklin Gothic Book" w:hAnsi="Franklin Gothic Book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31F4" w:rsidRPr="000531F4" w:rsidRDefault="000531F4" w:rsidP="00806C47">
            <w:pPr>
              <w:jc w:val="right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  <w:tr w:rsidR="000531F4" w:rsidRPr="000531F4" w:rsidTr="00806C47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806C47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806C47">
            <w:pPr>
              <w:rPr>
                <w:rFonts w:ascii="Franklin Gothic Book" w:hAnsi="Franklin Gothic Book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31F4" w:rsidRPr="000531F4" w:rsidRDefault="000531F4" w:rsidP="00806C47">
            <w:pPr>
              <w:jc w:val="right"/>
              <w:rPr>
                <w:rFonts w:ascii="Franklin Gothic Book" w:hAnsi="Franklin Gothic Book"/>
              </w:rPr>
            </w:pPr>
            <w:r w:rsidRPr="000531F4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531F4" w:rsidRPr="000531F4" w:rsidTr="00806C47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806C47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806C47">
            <w:pPr>
              <w:rPr>
                <w:rFonts w:ascii="Franklin Gothic Book" w:hAnsi="Franklin Gothic Book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31F4" w:rsidRPr="000531F4" w:rsidRDefault="000531F4" w:rsidP="00806C47">
            <w:pPr>
              <w:jc w:val="right"/>
              <w:rPr>
                <w:rFonts w:ascii="Franklin Gothic Book" w:hAnsi="Franklin Gothic Book"/>
                <w:b/>
              </w:rPr>
            </w:pPr>
            <w:r w:rsidRPr="000531F4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F4" w:rsidRPr="000531F4" w:rsidRDefault="000531F4" w:rsidP="00806C47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0531F4" w:rsidRPr="000531F4" w:rsidTr="00806C47">
        <w:trPr>
          <w:gridAfter w:val="3"/>
          <w:wAfter w:w="3980" w:type="dxa"/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806C47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F4" w:rsidRPr="000531F4" w:rsidRDefault="000531F4" w:rsidP="00806C47">
            <w:pPr>
              <w:rPr>
                <w:rFonts w:ascii="Franklin Gothic Book" w:hAnsi="Franklin Gothic Book"/>
              </w:rPr>
            </w:pPr>
          </w:p>
        </w:tc>
      </w:tr>
    </w:tbl>
    <w:p w:rsidR="007D121F" w:rsidRPr="009808DF" w:rsidRDefault="007D121F" w:rsidP="007D121F">
      <w:pPr>
        <w:rPr>
          <w:rFonts w:ascii="Franklin Gothic Book" w:hAnsi="Franklin Gothic Book"/>
          <w:sz w:val="28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7C157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ознакомился и изучил документацию о закупке, а также условия договора оказания услуг по лоту №____________ «____________________________» и подготовил свою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7C157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 xml:space="preserve">от «____»_____________ </w:t>
      </w:r>
      <w:proofErr w:type="gramStart"/>
      <w:r w:rsidRPr="003F4375">
        <w:t>г</w:t>
      </w:r>
      <w:proofErr w:type="gramEnd"/>
      <w:r w:rsidRPr="003F4375"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220"/>
        <w:gridCol w:w="342"/>
        <w:gridCol w:w="562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FD67B4">
        <w:trPr>
          <w:trHeight w:val="292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19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B74FD7" w:rsidRPr="0031462F" w:rsidRDefault="00C42EB3" w:rsidP="00C42EB3">
      <w:pPr>
        <w:pageBreakBefore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lastRenderedPageBreak/>
        <w:t>7.8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>ИНФОРМАЦИОННАЯ КАРТА ЗАПРОСА ПРЕДЛОЖЕНИЙ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>
              <w:rPr>
                <w:rFonts w:ascii="Franklin Gothic Book" w:hAnsi="Franklin Gothic Book"/>
              </w:rPr>
              <w:t>62/60-29-36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D67B4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531F4">
              <w:rPr>
                <w:rFonts w:ascii="Franklin Gothic Book" w:hAnsi="Franklin Gothic Book"/>
                <w:b/>
              </w:rPr>
              <w:t>Поставка стальных стропов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303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303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303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EC7" w:rsidRDefault="00BB6EC7">
      <w:r>
        <w:separator/>
      </w:r>
    </w:p>
  </w:endnote>
  <w:endnote w:type="continuationSeparator" w:id="0">
    <w:p w:rsidR="00BB6EC7" w:rsidRDefault="00BB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C7" w:rsidRDefault="00BB6EC7">
    <w:pPr>
      <w:pStyle w:val="afa"/>
    </w:pPr>
  </w:p>
  <w:p w:rsidR="00BB6EC7" w:rsidRDefault="00BB6E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EC7" w:rsidRDefault="00BB6EC7">
      <w:r>
        <w:separator/>
      </w:r>
    </w:p>
  </w:footnote>
  <w:footnote w:type="continuationSeparator" w:id="0">
    <w:p w:rsidR="00BB6EC7" w:rsidRDefault="00BB6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2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9"/>
  </w:num>
  <w:num w:numId="2">
    <w:abstractNumId w:val="26"/>
  </w:num>
  <w:num w:numId="3">
    <w:abstractNumId w:val="6"/>
  </w:num>
  <w:num w:numId="4">
    <w:abstractNumId w:val="30"/>
  </w:num>
  <w:num w:numId="5">
    <w:abstractNumId w:val="17"/>
  </w:num>
  <w:num w:numId="6">
    <w:abstractNumId w:val="21"/>
  </w:num>
  <w:num w:numId="7">
    <w:abstractNumId w:val="4"/>
  </w:num>
  <w:num w:numId="8">
    <w:abstractNumId w:val="18"/>
  </w:num>
  <w:num w:numId="9">
    <w:abstractNumId w:val="23"/>
  </w:num>
  <w:num w:numId="10">
    <w:abstractNumId w:val="20"/>
  </w:num>
  <w:num w:numId="11">
    <w:abstractNumId w:val="31"/>
  </w:num>
  <w:num w:numId="12">
    <w:abstractNumId w:val="11"/>
  </w:num>
  <w:num w:numId="13">
    <w:abstractNumId w:val="16"/>
  </w:num>
  <w:num w:numId="14">
    <w:abstractNumId w:val="8"/>
  </w:num>
  <w:num w:numId="15">
    <w:abstractNumId w:val="33"/>
  </w:num>
  <w:num w:numId="16">
    <w:abstractNumId w:val="24"/>
  </w:num>
  <w:num w:numId="17">
    <w:abstractNumId w:val="27"/>
  </w:num>
  <w:num w:numId="18">
    <w:abstractNumId w:val="10"/>
  </w:num>
  <w:num w:numId="19">
    <w:abstractNumId w:val="12"/>
  </w:num>
  <w:num w:numId="20">
    <w:abstractNumId w:val="14"/>
  </w:num>
  <w:num w:numId="21">
    <w:abstractNumId w:val="32"/>
  </w:num>
  <w:num w:numId="22">
    <w:abstractNumId w:val="29"/>
  </w:num>
  <w:num w:numId="23">
    <w:abstractNumId w:val="15"/>
  </w:num>
  <w:num w:numId="24">
    <w:abstractNumId w:val="7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1F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57E31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EC7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table" w:customStyle="1" w:styleId="92">
    <w:name w:val="Сетка таблицы9"/>
    <w:basedOn w:val="a5"/>
    <w:next w:val="aff7"/>
    <w:uiPriority w:val="59"/>
    <w:rsid w:val="00557E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table" w:customStyle="1" w:styleId="92">
    <w:name w:val="Сетка таблицы9"/>
    <w:basedOn w:val="a5"/>
    <w:next w:val="aff7"/>
    <w:uiPriority w:val="59"/>
    <w:rsid w:val="00557E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BD7F3-7B43-4813-AFB6-E4F05615E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20</Pages>
  <Words>5985</Words>
  <Characters>44926</Characters>
  <Application>Microsoft Office Word</Application>
  <DocSecurity>0</DocSecurity>
  <Lines>374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50810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4</cp:revision>
  <cp:lastPrinted>2015-01-26T13:36:00Z</cp:lastPrinted>
  <dcterms:created xsi:type="dcterms:W3CDTF">2015-01-28T12:54:00Z</dcterms:created>
  <dcterms:modified xsi:type="dcterms:W3CDTF">2015-01-29T11:00:00Z</dcterms:modified>
</cp:coreProperties>
</file>